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24" w:rsidRPr="00BF57A7" w:rsidRDefault="005B1C24" w:rsidP="005B1C24">
      <w:pPr>
        <w:pStyle w:val="af5"/>
        <w:jc w:val="both"/>
        <w:rPr>
          <w:rFonts w:ascii="Times New Roman" w:hAnsi="Times New Roman"/>
          <w:szCs w:val="40"/>
        </w:rPr>
      </w:pPr>
      <w:r w:rsidRPr="00BF57A7">
        <w:rPr>
          <w:rFonts w:ascii="Times New Roman" w:hAnsi="Times New Roman"/>
          <w:szCs w:val="40"/>
        </w:rPr>
        <w:t>Состояние работы с педагогическими кадрами и ее результативность.</w:t>
      </w:r>
    </w:p>
    <w:p w:rsidR="005B1C24" w:rsidRPr="00BF57A7" w:rsidRDefault="005B1C24" w:rsidP="005B1C24">
      <w:pPr>
        <w:jc w:val="both"/>
        <w:rPr>
          <w:rFonts w:ascii="Times New Roman" w:hAnsi="Times New Roman" w:cs="Times New Roman"/>
          <w:b/>
          <w:sz w:val="36"/>
          <w:szCs w:val="36"/>
        </w:rPr>
      </w:pPr>
      <w:r w:rsidRPr="00BF57A7">
        <w:rPr>
          <w:rFonts w:ascii="Times New Roman" w:hAnsi="Times New Roman" w:cs="Times New Roman"/>
          <w:b/>
          <w:sz w:val="36"/>
          <w:szCs w:val="36"/>
        </w:rPr>
        <w:t>1. Статистика педагогических кадров.</w:t>
      </w:r>
    </w:p>
    <w:tbl>
      <w:tblPr>
        <w:tblW w:w="0" w:type="auto"/>
        <w:tblInd w:w="-120" w:type="dxa"/>
        <w:tblLayout w:type="fixed"/>
        <w:tblLook w:val="0000" w:firstRow="0" w:lastRow="0" w:firstColumn="0" w:lastColumn="0" w:noHBand="0" w:noVBand="0"/>
      </w:tblPr>
      <w:tblGrid>
        <w:gridCol w:w="3468"/>
        <w:gridCol w:w="1201"/>
        <w:gridCol w:w="1560"/>
        <w:gridCol w:w="1991"/>
        <w:gridCol w:w="1752"/>
      </w:tblGrid>
      <w:tr w:rsidR="005B1C24" w:rsidRPr="00BF57A7" w:rsidTr="00D8061A">
        <w:trPr>
          <w:trHeight w:val="738"/>
        </w:trPr>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Ф.И.О.</w:t>
            </w:r>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Стаж работы</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Образование</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Категория</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Примечание</w:t>
            </w:r>
          </w:p>
        </w:tc>
      </w:tr>
      <w:tr w:rsidR="005B1C24" w:rsidRPr="00BF57A7" w:rsidTr="00D8061A">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Семенова Оксана Владимировна</w:t>
            </w:r>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Pr="00BF57A7">
              <w:rPr>
                <w:rFonts w:ascii="Times New Roman" w:hAnsi="Times New Roman" w:cs="Times New Roman"/>
                <w:sz w:val="24"/>
                <w:szCs w:val="24"/>
              </w:rPr>
              <w:t xml:space="preserve"> лет</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ВП</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
        </w:tc>
      </w:tr>
      <w:tr w:rsidR="005B1C24" w:rsidRPr="00BF57A7" w:rsidTr="00D8061A">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Некрасова Светлана Владимировна</w:t>
            </w:r>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Pr="00BF57A7">
              <w:rPr>
                <w:rFonts w:ascii="Times New Roman" w:hAnsi="Times New Roman" w:cs="Times New Roman"/>
                <w:sz w:val="24"/>
                <w:szCs w:val="24"/>
              </w:rPr>
              <w:t xml:space="preserve"> лет</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ВП</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
        </w:tc>
      </w:tr>
      <w:tr w:rsidR="005B1C24" w:rsidRPr="00BF57A7" w:rsidTr="00D8061A">
        <w:trPr>
          <w:trHeight w:val="593"/>
        </w:trPr>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Кирюшина Марина Дмитриевна</w:t>
            </w:r>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BF57A7">
              <w:rPr>
                <w:rFonts w:ascii="Times New Roman" w:hAnsi="Times New Roman" w:cs="Times New Roman"/>
                <w:sz w:val="24"/>
                <w:szCs w:val="24"/>
              </w:rPr>
              <w:t xml:space="preserve"> лет</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BF57A7">
              <w:rPr>
                <w:rFonts w:ascii="Times New Roman" w:hAnsi="Times New Roman" w:cs="Times New Roman"/>
                <w:sz w:val="24"/>
                <w:szCs w:val="24"/>
              </w:rPr>
              <w:t>П</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
        </w:tc>
      </w:tr>
      <w:tr w:rsidR="005B1C24" w:rsidRPr="00BF57A7" w:rsidTr="00D8061A">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roofErr w:type="spellStart"/>
            <w:r w:rsidRPr="00BF57A7">
              <w:rPr>
                <w:rFonts w:ascii="Times New Roman" w:hAnsi="Times New Roman" w:cs="Times New Roman"/>
                <w:sz w:val="24"/>
                <w:szCs w:val="24"/>
              </w:rPr>
              <w:t>Шнякина</w:t>
            </w:r>
            <w:proofErr w:type="spellEnd"/>
            <w:r w:rsidRPr="00BF57A7">
              <w:rPr>
                <w:rFonts w:ascii="Times New Roman" w:hAnsi="Times New Roman" w:cs="Times New Roman"/>
                <w:sz w:val="24"/>
                <w:szCs w:val="24"/>
              </w:rPr>
              <w:t xml:space="preserve"> Татьяна Викторовна</w:t>
            </w:r>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2</w:t>
            </w:r>
            <w:r>
              <w:rPr>
                <w:rFonts w:ascii="Times New Roman" w:hAnsi="Times New Roman" w:cs="Times New Roman"/>
                <w:sz w:val="24"/>
                <w:szCs w:val="24"/>
              </w:rPr>
              <w:t>7</w:t>
            </w:r>
            <w:r w:rsidRPr="00BF57A7">
              <w:rPr>
                <w:rFonts w:ascii="Times New Roman" w:hAnsi="Times New Roman" w:cs="Times New Roman"/>
                <w:sz w:val="24"/>
                <w:szCs w:val="24"/>
              </w:rPr>
              <w:t xml:space="preserve"> лет</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ВП</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
        </w:tc>
      </w:tr>
      <w:tr w:rsidR="005B1C24" w:rsidRPr="00BF57A7" w:rsidTr="00D8061A">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Захарова Елена Владимировна</w:t>
            </w:r>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BF57A7">
              <w:rPr>
                <w:rFonts w:ascii="Times New Roman" w:hAnsi="Times New Roman" w:cs="Times New Roman"/>
                <w:sz w:val="24"/>
                <w:szCs w:val="24"/>
              </w:rPr>
              <w:t xml:space="preserve"> лет</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 xml:space="preserve"> ВП</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
        </w:tc>
      </w:tr>
      <w:tr w:rsidR="005B1C24" w:rsidRPr="00BF57A7" w:rsidTr="00D8061A">
        <w:trPr>
          <w:trHeight w:val="278"/>
        </w:trPr>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Юрова Наталья Ивановна</w:t>
            </w:r>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2</w:t>
            </w:r>
            <w:r>
              <w:rPr>
                <w:rFonts w:ascii="Times New Roman" w:hAnsi="Times New Roman" w:cs="Times New Roman"/>
                <w:sz w:val="24"/>
                <w:szCs w:val="24"/>
              </w:rPr>
              <w:t>6</w:t>
            </w:r>
            <w:r w:rsidRPr="00BF57A7">
              <w:rPr>
                <w:rFonts w:ascii="Times New Roman" w:hAnsi="Times New Roman" w:cs="Times New Roman"/>
                <w:sz w:val="24"/>
                <w:szCs w:val="24"/>
              </w:rPr>
              <w:t xml:space="preserve"> лет</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ВП</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
        </w:tc>
      </w:tr>
      <w:tr w:rsidR="005B1C24" w:rsidRPr="00BF57A7" w:rsidTr="00D8061A">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Бородин Юрий Анатольевич</w:t>
            </w:r>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Pr="00BF57A7">
              <w:rPr>
                <w:rFonts w:ascii="Times New Roman" w:hAnsi="Times New Roman" w:cs="Times New Roman"/>
                <w:sz w:val="24"/>
                <w:szCs w:val="24"/>
              </w:rPr>
              <w:t xml:space="preserve"> лет</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ВП</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
        </w:tc>
      </w:tr>
      <w:tr w:rsidR="005B1C24" w:rsidRPr="00BF57A7" w:rsidTr="00D8061A">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Шинкарева Любовь Михайловна</w:t>
            </w:r>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Pr="00BF57A7">
              <w:rPr>
                <w:rFonts w:ascii="Times New Roman" w:hAnsi="Times New Roman" w:cs="Times New Roman"/>
                <w:sz w:val="24"/>
                <w:szCs w:val="24"/>
              </w:rPr>
              <w:t xml:space="preserve"> лет</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СП</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
        </w:tc>
      </w:tr>
      <w:tr w:rsidR="005B1C24" w:rsidRPr="00BF57A7" w:rsidTr="00D8061A">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Бессмертная Светлана Михайлов.</w:t>
            </w:r>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Pr="00BF57A7">
              <w:rPr>
                <w:rFonts w:ascii="Times New Roman" w:hAnsi="Times New Roman" w:cs="Times New Roman"/>
                <w:sz w:val="24"/>
                <w:szCs w:val="24"/>
              </w:rPr>
              <w:t xml:space="preserve"> лет</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СП</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
        </w:tc>
      </w:tr>
      <w:tr w:rsidR="005B1C24" w:rsidRPr="00BF57A7" w:rsidTr="00D8061A">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 xml:space="preserve">Садыкова </w:t>
            </w:r>
            <w:proofErr w:type="spellStart"/>
            <w:r w:rsidRPr="00BF57A7">
              <w:rPr>
                <w:rFonts w:ascii="Times New Roman" w:hAnsi="Times New Roman" w:cs="Times New Roman"/>
                <w:sz w:val="24"/>
                <w:szCs w:val="24"/>
              </w:rPr>
              <w:t>Гульсум</w:t>
            </w:r>
            <w:proofErr w:type="spellEnd"/>
            <w:r w:rsidRPr="00BF57A7">
              <w:rPr>
                <w:rFonts w:ascii="Times New Roman" w:hAnsi="Times New Roman" w:cs="Times New Roman"/>
                <w:sz w:val="24"/>
                <w:szCs w:val="24"/>
              </w:rPr>
              <w:t xml:space="preserve"> </w:t>
            </w:r>
            <w:proofErr w:type="spellStart"/>
            <w:r w:rsidRPr="00BF57A7">
              <w:rPr>
                <w:rFonts w:ascii="Times New Roman" w:hAnsi="Times New Roman" w:cs="Times New Roman"/>
                <w:sz w:val="24"/>
                <w:szCs w:val="24"/>
              </w:rPr>
              <w:t>Бакиевна</w:t>
            </w:r>
            <w:proofErr w:type="spellEnd"/>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Pr="00BF57A7">
              <w:rPr>
                <w:rFonts w:ascii="Times New Roman" w:hAnsi="Times New Roman" w:cs="Times New Roman"/>
                <w:sz w:val="24"/>
                <w:szCs w:val="24"/>
              </w:rPr>
              <w:t xml:space="preserve"> лет</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СП</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
        </w:tc>
      </w:tr>
      <w:tr w:rsidR="005B1C24" w:rsidRPr="00BF57A7" w:rsidTr="00D8061A">
        <w:trPr>
          <w:trHeight w:val="104"/>
        </w:trPr>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Семенов Александр Николаевич</w:t>
            </w:r>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3</w:t>
            </w:r>
            <w:r>
              <w:rPr>
                <w:rFonts w:ascii="Times New Roman" w:hAnsi="Times New Roman" w:cs="Times New Roman"/>
                <w:sz w:val="24"/>
                <w:szCs w:val="24"/>
              </w:rPr>
              <w:t>6</w:t>
            </w:r>
            <w:r w:rsidRPr="00BF57A7">
              <w:rPr>
                <w:rFonts w:ascii="Times New Roman" w:hAnsi="Times New Roman" w:cs="Times New Roman"/>
                <w:sz w:val="24"/>
                <w:szCs w:val="24"/>
              </w:rPr>
              <w:t xml:space="preserve"> лет</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ВП</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совместитель</w:t>
            </w:r>
          </w:p>
        </w:tc>
      </w:tr>
      <w:tr w:rsidR="005B1C24" w:rsidRPr="00BF57A7" w:rsidTr="00D8061A">
        <w:trPr>
          <w:trHeight w:val="104"/>
        </w:trPr>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Гуртовая Анастасия Юрьевна</w:t>
            </w:r>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BF57A7">
              <w:rPr>
                <w:rFonts w:ascii="Times New Roman" w:hAnsi="Times New Roman" w:cs="Times New Roman"/>
                <w:sz w:val="24"/>
                <w:szCs w:val="24"/>
              </w:rPr>
              <w:t xml:space="preserve"> лет</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ВП</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
        </w:tc>
      </w:tr>
      <w:tr w:rsidR="005B1C24" w:rsidRPr="00BF57A7" w:rsidTr="00D8061A">
        <w:trPr>
          <w:trHeight w:val="104"/>
        </w:trPr>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Мантрова</w:t>
            </w:r>
            <w:proofErr w:type="spellEnd"/>
            <w:r>
              <w:rPr>
                <w:rFonts w:ascii="Times New Roman" w:hAnsi="Times New Roman" w:cs="Times New Roman"/>
                <w:sz w:val="24"/>
                <w:szCs w:val="24"/>
              </w:rPr>
              <w:t xml:space="preserve"> Оксана Александровна</w:t>
            </w:r>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лет</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ВП</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
        </w:tc>
      </w:tr>
      <w:tr w:rsidR="005B1C24" w:rsidRPr="00BF57A7" w:rsidTr="00D8061A">
        <w:trPr>
          <w:trHeight w:val="104"/>
        </w:trPr>
        <w:tc>
          <w:tcPr>
            <w:tcW w:w="3468"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roofErr w:type="spellStart"/>
            <w:r w:rsidRPr="00BF57A7">
              <w:rPr>
                <w:rFonts w:ascii="Times New Roman" w:hAnsi="Times New Roman" w:cs="Times New Roman"/>
                <w:sz w:val="24"/>
                <w:szCs w:val="24"/>
              </w:rPr>
              <w:t>Баятина</w:t>
            </w:r>
            <w:proofErr w:type="spellEnd"/>
            <w:r w:rsidRPr="00BF57A7">
              <w:rPr>
                <w:rFonts w:ascii="Times New Roman" w:hAnsi="Times New Roman" w:cs="Times New Roman"/>
                <w:sz w:val="24"/>
                <w:szCs w:val="24"/>
              </w:rPr>
              <w:t xml:space="preserve"> Юлия Павловна</w:t>
            </w:r>
          </w:p>
        </w:tc>
        <w:tc>
          <w:tcPr>
            <w:tcW w:w="120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560"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ВП</w:t>
            </w:r>
          </w:p>
        </w:tc>
        <w:tc>
          <w:tcPr>
            <w:tcW w:w="1991" w:type="dxa"/>
            <w:tcBorders>
              <w:top w:val="single" w:sz="4" w:space="0" w:color="000000"/>
              <w:left w:val="single" w:sz="4" w:space="0" w:color="000000"/>
              <w:bottom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5B1C24" w:rsidRPr="00BF57A7" w:rsidRDefault="005B1C24" w:rsidP="00D8061A">
            <w:pPr>
              <w:snapToGrid w:val="0"/>
              <w:spacing w:after="0" w:line="240" w:lineRule="auto"/>
              <w:jc w:val="both"/>
              <w:rPr>
                <w:rFonts w:ascii="Times New Roman" w:hAnsi="Times New Roman" w:cs="Times New Roman"/>
                <w:sz w:val="24"/>
                <w:szCs w:val="24"/>
              </w:rPr>
            </w:pPr>
          </w:p>
        </w:tc>
      </w:tr>
    </w:tbl>
    <w:p w:rsidR="005B1C24" w:rsidRPr="00BF57A7" w:rsidRDefault="005B1C24" w:rsidP="005B1C24">
      <w:pPr>
        <w:spacing w:after="0" w:line="240" w:lineRule="auto"/>
        <w:jc w:val="both"/>
        <w:rPr>
          <w:rFonts w:ascii="Times New Roman" w:hAnsi="Times New Roman" w:cs="Times New Roman"/>
          <w:sz w:val="24"/>
          <w:szCs w:val="24"/>
        </w:rPr>
      </w:pPr>
      <w:r w:rsidRPr="00BF57A7">
        <w:rPr>
          <w:rFonts w:ascii="Times New Roman" w:hAnsi="Times New Roman" w:cs="Times New Roman"/>
          <w:sz w:val="28"/>
          <w:szCs w:val="28"/>
        </w:rPr>
        <w:t xml:space="preserve">            </w:t>
      </w:r>
      <w:r w:rsidRPr="00BF57A7">
        <w:rPr>
          <w:rFonts w:ascii="Times New Roman" w:hAnsi="Times New Roman" w:cs="Times New Roman"/>
          <w:sz w:val="24"/>
          <w:szCs w:val="24"/>
        </w:rPr>
        <w:t>Образовательный процесс осуществляли 1</w:t>
      </w:r>
      <w:r>
        <w:rPr>
          <w:rFonts w:ascii="Times New Roman" w:hAnsi="Times New Roman" w:cs="Times New Roman"/>
          <w:sz w:val="24"/>
          <w:szCs w:val="24"/>
        </w:rPr>
        <w:t>4</w:t>
      </w:r>
      <w:r w:rsidRPr="00BF57A7">
        <w:rPr>
          <w:rFonts w:ascii="Times New Roman" w:hAnsi="Times New Roman" w:cs="Times New Roman"/>
          <w:sz w:val="24"/>
          <w:szCs w:val="24"/>
        </w:rPr>
        <w:t xml:space="preserve"> педагогов, их них 2 руководителя, 2 воспитателя детского сада. Анализ показывает, что за последний год не изменились показатели образовательного ценза педагогических раб</w:t>
      </w:r>
      <w:r>
        <w:rPr>
          <w:rFonts w:ascii="Times New Roman" w:hAnsi="Times New Roman" w:cs="Times New Roman"/>
          <w:sz w:val="24"/>
          <w:szCs w:val="24"/>
        </w:rPr>
        <w:t xml:space="preserve">отников. 11 </w:t>
      </w:r>
      <w:r w:rsidRPr="00BF57A7">
        <w:rPr>
          <w:rFonts w:ascii="Times New Roman" w:hAnsi="Times New Roman" w:cs="Times New Roman"/>
          <w:sz w:val="24"/>
          <w:szCs w:val="24"/>
        </w:rPr>
        <w:t>учителей в школе имеют вы</w:t>
      </w:r>
      <w:r>
        <w:rPr>
          <w:rFonts w:ascii="Times New Roman" w:hAnsi="Times New Roman" w:cs="Times New Roman"/>
          <w:sz w:val="24"/>
          <w:szCs w:val="24"/>
        </w:rPr>
        <w:t>сшее педагогическое образование</w:t>
      </w:r>
      <w:r w:rsidRPr="00BF57A7">
        <w:rPr>
          <w:rFonts w:ascii="Times New Roman" w:hAnsi="Times New Roman" w:cs="Times New Roman"/>
          <w:sz w:val="24"/>
          <w:szCs w:val="24"/>
        </w:rPr>
        <w:t xml:space="preserve">, </w:t>
      </w:r>
      <w:r>
        <w:rPr>
          <w:rFonts w:ascii="Times New Roman" w:hAnsi="Times New Roman" w:cs="Times New Roman"/>
          <w:sz w:val="24"/>
          <w:szCs w:val="24"/>
        </w:rPr>
        <w:t>3</w:t>
      </w:r>
      <w:r w:rsidRPr="00BF57A7">
        <w:rPr>
          <w:rFonts w:ascii="Times New Roman" w:hAnsi="Times New Roman" w:cs="Times New Roman"/>
          <w:sz w:val="24"/>
          <w:szCs w:val="24"/>
        </w:rPr>
        <w:t xml:space="preserve"> имеют среднее педагогическое образование.   </w:t>
      </w:r>
    </w:p>
    <w:p w:rsidR="005B1C24" w:rsidRPr="00BF57A7" w:rsidRDefault="005B1C24" w:rsidP="005B1C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57A7">
        <w:rPr>
          <w:rFonts w:ascii="Times New Roman" w:hAnsi="Times New Roman" w:cs="Times New Roman"/>
          <w:sz w:val="24"/>
          <w:szCs w:val="24"/>
        </w:rPr>
        <w:t xml:space="preserve">Профессиональный стаж работы </w:t>
      </w:r>
    </w:p>
    <w:p w:rsidR="005B1C24" w:rsidRPr="00BF57A7" w:rsidRDefault="005B1C24" w:rsidP="005B1C24">
      <w:pPr>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До</w:t>
      </w:r>
      <w:r>
        <w:rPr>
          <w:rFonts w:ascii="Times New Roman" w:hAnsi="Times New Roman" w:cs="Times New Roman"/>
          <w:sz w:val="24"/>
          <w:szCs w:val="24"/>
        </w:rPr>
        <w:t xml:space="preserve">  3-х лет  - имеет 0 учитель</w:t>
      </w:r>
      <w:r w:rsidRPr="00BF57A7">
        <w:rPr>
          <w:rFonts w:ascii="Times New Roman" w:hAnsi="Times New Roman" w:cs="Times New Roman"/>
          <w:sz w:val="24"/>
          <w:szCs w:val="24"/>
        </w:rPr>
        <w:t xml:space="preserve">, </w:t>
      </w:r>
    </w:p>
    <w:p w:rsidR="005B1C24" w:rsidRPr="00BF57A7" w:rsidRDefault="005B1C24" w:rsidP="005B1C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5 лет имеет 0 учитель</w:t>
      </w:r>
      <w:r w:rsidRPr="00BF57A7">
        <w:rPr>
          <w:rFonts w:ascii="Times New Roman" w:hAnsi="Times New Roman" w:cs="Times New Roman"/>
          <w:sz w:val="24"/>
          <w:szCs w:val="24"/>
        </w:rPr>
        <w:t xml:space="preserve">, </w:t>
      </w:r>
    </w:p>
    <w:p w:rsidR="005B1C24" w:rsidRPr="00BF57A7" w:rsidRDefault="005B1C24" w:rsidP="005B1C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5 до 10 лет - 3 учитель</w:t>
      </w:r>
      <w:r w:rsidRPr="00BF57A7">
        <w:rPr>
          <w:rFonts w:ascii="Times New Roman" w:hAnsi="Times New Roman" w:cs="Times New Roman"/>
          <w:sz w:val="24"/>
          <w:szCs w:val="24"/>
        </w:rPr>
        <w:t xml:space="preserve">, </w:t>
      </w:r>
    </w:p>
    <w:p w:rsidR="005B1C24" w:rsidRPr="00BF57A7" w:rsidRDefault="005B1C24" w:rsidP="005B1C24">
      <w:pPr>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 xml:space="preserve">от 10 до 20 лет – </w:t>
      </w:r>
      <w:r>
        <w:rPr>
          <w:rFonts w:ascii="Times New Roman" w:hAnsi="Times New Roman" w:cs="Times New Roman"/>
          <w:sz w:val="24"/>
          <w:szCs w:val="24"/>
        </w:rPr>
        <w:t>2 учителя</w:t>
      </w:r>
      <w:r w:rsidRPr="00BF57A7">
        <w:rPr>
          <w:rFonts w:ascii="Times New Roman" w:hAnsi="Times New Roman" w:cs="Times New Roman"/>
          <w:sz w:val="24"/>
          <w:szCs w:val="24"/>
        </w:rPr>
        <w:t xml:space="preserve">, </w:t>
      </w:r>
    </w:p>
    <w:p w:rsidR="005B1C24" w:rsidRPr="00BF57A7" w:rsidRDefault="005B1C24" w:rsidP="005B1C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лет и выше – 9 учителей.</w:t>
      </w:r>
    </w:p>
    <w:p w:rsidR="005B1C24" w:rsidRPr="00BF57A7" w:rsidRDefault="005B1C24" w:rsidP="005B1C24">
      <w:pPr>
        <w:spacing w:after="0" w:line="240" w:lineRule="auto"/>
        <w:ind w:left="14" w:right="14" w:firstLine="586"/>
        <w:rPr>
          <w:rFonts w:ascii="Times New Roman" w:hAnsi="Times New Roman" w:cs="Times New Roman"/>
          <w:sz w:val="24"/>
          <w:szCs w:val="24"/>
        </w:rPr>
      </w:pPr>
      <w:r w:rsidRPr="00BF57A7">
        <w:rPr>
          <w:rFonts w:ascii="Times New Roman" w:hAnsi="Times New Roman" w:cs="Times New Roman"/>
          <w:sz w:val="24"/>
          <w:szCs w:val="24"/>
        </w:rPr>
        <w:t xml:space="preserve"> Первую квалификационную категорию имеют </w:t>
      </w:r>
      <w:r>
        <w:rPr>
          <w:rFonts w:ascii="Times New Roman" w:hAnsi="Times New Roman" w:cs="Times New Roman"/>
          <w:sz w:val="24"/>
          <w:szCs w:val="24"/>
        </w:rPr>
        <w:t>5 учителей</w:t>
      </w:r>
      <w:r w:rsidRPr="00BF57A7">
        <w:rPr>
          <w:rFonts w:ascii="Times New Roman" w:hAnsi="Times New Roman" w:cs="Times New Roman"/>
          <w:sz w:val="24"/>
          <w:szCs w:val="24"/>
        </w:rPr>
        <w:t xml:space="preserve">, высшую </w:t>
      </w:r>
      <w:r>
        <w:rPr>
          <w:rFonts w:ascii="Times New Roman" w:hAnsi="Times New Roman" w:cs="Times New Roman"/>
          <w:sz w:val="24"/>
          <w:szCs w:val="24"/>
        </w:rPr>
        <w:t>–</w:t>
      </w:r>
      <w:r w:rsidRPr="00BF57A7">
        <w:rPr>
          <w:rFonts w:ascii="Times New Roman" w:hAnsi="Times New Roman" w:cs="Times New Roman"/>
          <w:sz w:val="24"/>
          <w:szCs w:val="24"/>
        </w:rPr>
        <w:t xml:space="preserve"> </w:t>
      </w:r>
      <w:r>
        <w:rPr>
          <w:rFonts w:ascii="Times New Roman" w:hAnsi="Times New Roman" w:cs="Times New Roman"/>
          <w:sz w:val="24"/>
          <w:szCs w:val="24"/>
        </w:rPr>
        <w:t xml:space="preserve">9 </w:t>
      </w:r>
      <w:r w:rsidRPr="00BF57A7">
        <w:rPr>
          <w:rFonts w:ascii="Times New Roman" w:hAnsi="Times New Roman" w:cs="Times New Roman"/>
          <w:sz w:val="24"/>
          <w:szCs w:val="24"/>
        </w:rPr>
        <w:t xml:space="preserve"> учи</w:t>
      </w:r>
      <w:r>
        <w:rPr>
          <w:rFonts w:ascii="Times New Roman" w:hAnsi="Times New Roman" w:cs="Times New Roman"/>
          <w:sz w:val="24"/>
          <w:szCs w:val="24"/>
        </w:rPr>
        <w:t xml:space="preserve">телей, </w:t>
      </w:r>
      <w:r w:rsidRPr="00BF57A7">
        <w:rPr>
          <w:rFonts w:ascii="Times New Roman" w:hAnsi="Times New Roman" w:cs="Times New Roman"/>
          <w:sz w:val="24"/>
          <w:szCs w:val="24"/>
        </w:rPr>
        <w:t xml:space="preserve">руководители имеют соответствие занимаемой должности. Всего аттестовано – </w:t>
      </w:r>
      <w:r>
        <w:rPr>
          <w:rFonts w:ascii="Times New Roman" w:hAnsi="Times New Roman" w:cs="Times New Roman"/>
          <w:sz w:val="24"/>
          <w:szCs w:val="24"/>
        </w:rPr>
        <w:t>100 %.</w:t>
      </w:r>
      <w:r w:rsidRPr="00BF57A7">
        <w:rPr>
          <w:rFonts w:ascii="Times New Roman" w:hAnsi="Times New Roman" w:cs="Times New Roman"/>
          <w:sz w:val="24"/>
          <w:szCs w:val="24"/>
        </w:rPr>
        <w:t xml:space="preserve"> Число молодых специалистов в школе -1.</w:t>
      </w:r>
    </w:p>
    <w:p w:rsidR="005B1C24" w:rsidRPr="00BF57A7" w:rsidRDefault="005B1C24" w:rsidP="005B1C24">
      <w:pPr>
        <w:spacing w:after="0" w:line="240" w:lineRule="auto"/>
        <w:ind w:left="14" w:right="14" w:firstLine="586"/>
        <w:rPr>
          <w:rFonts w:ascii="Times New Roman" w:hAnsi="Times New Roman" w:cs="Times New Roman"/>
          <w:b/>
          <w:sz w:val="32"/>
          <w:szCs w:val="32"/>
        </w:rPr>
      </w:pPr>
      <w:r w:rsidRPr="00BF57A7">
        <w:t xml:space="preserve"> </w:t>
      </w:r>
    </w:p>
    <w:p w:rsidR="005B1C24" w:rsidRPr="00BF57A7" w:rsidRDefault="005B1C24" w:rsidP="005B1C24">
      <w:pPr>
        <w:spacing w:after="0" w:line="240" w:lineRule="auto"/>
        <w:jc w:val="both"/>
        <w:rPr>
          <w:rFonts w:ascii="Times New Roman" w:hAnsi="Times New Roman" w:cs="Times New Roman"/>
          <w:b/>
          <w:sz w:val="32"/>
          <w:szCs w:val="32"/>
        </w:rPr>
      </w:pPr>
      <w:r w:rsidRPr="00BF57A7">
        <w:rPr>
          <w:rFonts w:ascii="Times New Roman" w:hAnsi="Times New Roman" w:cs="Times New Roman"/>
          <w:b/>
          <w:sz w:val="32"/>
          <w:szCs w:val="32"/>
        </w:rPr>
        <w:t>2. Обеспеченность ОУ кадрами,  учебная нагрузка.</w:t>
      </w:r>
    </w:p>
    <w:p w:rsidR="005B1C24" w:rsidRPr="00BF57A7" w:rsidRDefault="005B1C24" w:rsidP="005B1C24">
      <w:pPr>
        <w:pStyle w:val="212"/>
        <w:jc w:val="both"/>
        <w:rPr>
          <w:rFonts w:ascii="Times New Roman" w:hAnsi="Times New Roman"/>
          <w:sz w:val="24"/>
        </w:rPr>
      </w:pPr>
      <w:r w:rsidRPr="00BF57A7">
        <w:rPr>
          <w:rFonts w:ascii="Times New Roman" w:hAnsi="Times New Roman"/>
          <w:sz w:val="24"/>
        </w:rPr>
        <w:t>В целом, ОУ обеспечено кадрами. Все учителя имеют полную учебную нагрузку. Все педагоги школы имеют педагогическое</w:t>
      </w:r>
      <w:r>
        <w:rPr>
          <w:rFonts w:ascii="Times New Roman" w:hAnsi="Times New Roman"/>
          <w:sz w:val="24"/>
        </w:rPr>
        <w:t xml:space="preserve"> образование</w:t>
      </w:r>
      <w:r w:rsidRPr="00BF57A7">
        <w:rPr>
          <w:rFonts w:ascii="Times New Roman" w:hAnsi="Times New Roman"/>
          <w:sz w:val="24"/>
        </w:rPr>
        <w:t>. Не по специальности рабо</w:t>
      </w:r>
      <w:r>
        <w:rPr>
          <w:rFonts w:ascii="Times New Roman" w:hAnsi="Times New Roman"/>
          <w:sz w:val="24"/>
        </w:rPr>
        <w:t>тали</w:t>
      </w:r>
      <w:r w:rsidRPr="00BF57A7">
        <w:rPr>
          <w:rFonts w:ascii="Times New Roman" w:hAnsi="Times New Roman"/>
          <w:sz w:val="24"/>
        </w:rPr>
        <w:t xml:space="preserve">  Захарова Е.В., Шинкарева Л.М..- </w:t>
      </w:r>
      <w:r>
        <w:rPr>
          <w:rFonts w:ascii="Times New Roman" w:hAnsi="Times New Roman"/>
          <w:sz w:val="24"/>
        </w:rPr>
        <w:t>14</w:t>
      </w:r>
      <w:r w:rsidRPr="00BF57A7">
        <w:rPr>
          <w:rFonts w:ascii="Times New Roman" w:hAnsi="Times New Roman"/>
          <w:sz w:val="24"/>
        </w:rPr>
        <w:t xml:space="preserve"> % условных специалистов.</w:t>
      </w:r>
    </w:p>
    <w:p w:rsidR="005B1C24" w:rsidRPr="00BF57A7" w:rsidRDefault="005B1C24" w:rsidP="005B1C24">
      <w:pPr>
        <w:pStyle w:val="212"/>
        <w:jc w:val="both"/>
        <w:rPr>
          <w:rFonts w:ascii="Times New Roman" w:hAnsi="Times New Roman"/>
          <w:sz w:val="28"/>
          <w:szCs w:val="28"/>
        </w:rPr>
      </w:pPr>
    </w:p>
    <w:p w:rsidR="005B1C24" w:rsidRPr="00BF57A7" w:rsidRDefault="005B1C24" w:rsidP="005B1C24">
      <w:pPr>
        <w:jc w:val="both"/>
        <w:rPr>
          <w:rFonts w:ascii="Times New Roman" w:hAnsi="Times New Roman" w:cs="Times New Roman"/>
          <w:b/>
          <w:sz w:val="40"/>
          <w:szCs w:val="40"/>
        </w:rPr>
      </w:pPr>
      <w:r w:rsidRPr="00BF57A7">
        <w:rPr>
          <w:rFonts w:ascii="Times New Roman" w:hAnsi="Times New Roman" w:cs="Times New Roman"/>
          <w:b/>
          <w:sz w:val="40"/>
          <w:szCs w:val="40"/>
        </w:rPr>
        <w:t>3. Анализ работы МО</w:t>
      </w:r>
    </w:p>
    <w:p w:rsidR="005B1C24" w:rsidRPr="00BF57A7" w:rsidRDefault="005B1C24" w:rsidP="005B1C24">
      <w:pPr>
        <w:spacing w:after="0" w:line="240" w:lineRule="auto"/>
        <w:jc w:val="both"/>
        <w:rPr>
          <w:rFonts w:ascii="Times New Roman" w:hAnsi="Times New Roman" w:cs="Times New Roman"/>
          <w:sz w:val="24"/>
          <w:szCs w:val="24"/>
        </w:rPr>
      </w:pPr>
      <w:r w:rsidRPr="00BF57A7">
        <w:rPr>
          <w:rFonts w:ascii="Times New Roman" w:hAnsi="Times New Roman" w:cs="Times New Roman"/>
          <w:szCs w:val="28"/>
        </w:rPr>
        <w:lastRenderedPageBreak/>
        <w:t xml:space="preserve">      </w:t>
      </w:r>
      <w:r w:rsidRPr="00BF57A7">
        <w:rPr>
          <w:rFonts w:ascii="Times New Roman" w:hAnsi="Times New Roman" w:cs="Times New Roman"/>
          <w:sz w:val="24"/>
          <w:szCs w:val="24"/>
        </w:rPr>
        <w:t>Развитие профессионального мастерства педагогов осуществлялось в рамках деятельности   методических объединений. В школе работает 3 методических объединения (МО): МО учителей начальных классов и МО классных руководителей, а также МО учителей-предметников. Все учителя школы объединены в предметные МО и вовлечены в методическую систему школы. Каждое МО работает над методической темой района и школы «</w:t>
      </w:r>
      <w:r>
        <w:rPr>
          <w:rFonts w:ascii="Times New Roman" w:hAnsi="Times New Roman" w:cs="Times New Roman"/>
          <w:b/>
          <w:bCs/>
          <w:sz w:val="24"/>
          <w:szCs w:val="24"/>
        </w:rPr>
        <w:t>Современная школа: единство обучения и воспитания</w:t>
      </w:r>
      <w:r w:rsidRPr="00BF57A7">
        <w:rPr>
          <w:rFonts w:ascii="Times New Roman" w:hAnsi="Times New Roman" w:cs="Times New Roman"/>
          <w:sz w:val="24"/>
          <w:szCs w:val="24"/>
        </w:rPr>
        <w:t>» и над своей методической темой, в своей деятельности ориентируется, прежде всего, на организацию методической помощи учителю в межкурсовой период. Все методические объединения возглавляют опытные педагоги. Работа с педагогическими работниками осуществляется в индивидуальной и групповой формах. При этом использовались открытые уроки, учебный мониторинг, ведётся внеурочная работа с учащимися - олимпиады, конкурсы, соревнования, консультации по вопросам образования. Цели деятельности МО - повышение качества образования в школе, координация различных форм методической работы, обеспечение условий для непрерывного образования педагогов.</w:t>
      </w:r>
    </w:p>
    <w:p w:rsidR="005B1C24" w:rsidRPr="00BF57A7" w:rsidRDefault="005B1C24" w:rsidP="005B1C24">
      <w:pPr>
        <w:spacing w:after="0" w:line="240" w:lineRule="atLeast"/>
        <w:jc w:val="center"/>
        <w:rPr>
          <w:b/>
        </w:rPr>
      </w:pPr>
    </w:p>
    <w:p w:rsidR="005B1C24" w:rsidRPr="00BF57A7" w:rsidRDefault="005B1C24" w:rsidP="005B1C24">
      <w:pPr>
        <w:spacing w:before="300" w:after="0"/>
        <w:jc w:val="center"/>
        <w:rPr>
          <w:rFonts w:ascii="Times New Roman" w:eastAsia="Verdana" w:hAnsi="Times New Roman" w:cs="Times New Roman"/>
          <w:b/>
          <w:i/>
          <w:sz w:val="26"/>
          <w:szCs w:val="26"/>
        </w:rPr>
      </w:pPr>
      <w:r w:rsidRPr="00BF57A7">
        <w:rPr>
          <w:rFonts w:ascii="Times New Roman" w:eastAsia="Verdana" w:hAnsi="Times New Roman" w:cs="Times New Roman"/>
          <w:b/>
          <w:i/>
          <w:sz w:val="32"/>
          <w:szCs w:val="32"/>
        </w:rPr>
        <w:t>АНАЛИЗ РАБОТЫ МО КЛАССНЫХ РУКОВОДИТЕЛЕЙ</w:t>
      </w:r>
      <w:r w:rsidRPr="00BF57A7">
        <w:rPr>
          <w:rFonts w:ascii="Times New Roman" w:eastAsia="Verdana" w:hAnsi="Times New Roman" w:cs="Times New Roman"/>
          <w:b/>
          <w:i/>
          <w:sz w:val="32"/>
          <w:szCs w:val="32"/>
        </w:rPr>
        <w:br/>
        <w:t>МОБУ «Землянская ООШ» за 202</w:t>
      </w:r>
      <w:r>
        <w:rPr>
          <w:rFonts w:ascii="Times New Roman" w:eastAsia="Verdana" w:hAnsi="Times New Roman" w:cs="Times New Roman"/>
          <w:b/>
          <w:i/>
          <w:sz w:val="32"/>
          <w:szCs w:val="32"/>
        </w:rPr>
        <w:t>4</w:t>
      </w:r>
      <w:r w:rsidRPr="00BF57A7">
        <w:rPr>
          <w:rFonts w:ascii="Times New Roman" w:eastAsia="Verdana" w:hAnsi="Times New Roman" w:cs="Times New Roman"/>
          <w:b/>
          <w:i/>
          <w:sz w:val="32"/>
          <w:szCs w:val="32"/>
        </w:rPr>
        <w:t>-202</w:t>
      </w:r>
      <w:r>
        <w:rPr>
          <w:rFonts w:ascii="Times New Roman" w:eastAsia="Verdana" w:hAnsi="Times New Roman" w:cs="Times New Roman"/>
          <w:b/>
          <w:i/>
          <w:sz w:val="32"/>
          <w:szCs w:val="32"/>
        </w:rPr>
        <w:t>5</w:t>
      </w:r>
      <w:r w:rsidRPr="00BF57A7">
        <w:rPr>
          <w:rFonts w:ascii="Times New Roman" w:eastAsia="Verdana" w:hAnsi="Times New Roman" w:cs="Times New Roman"/>
          <w:b/>
          <w:i/>
          <w:sz w:val="32"/>
          <w:szCs w:val="32"/>
        </w:rPr>
        <w:t xml:space="preserve"> учебный год</w:t>
      </w:r>
    </w:p>
    <w:p w:rsidR="005B1C24" w:rsidRPr="00BF57A7" w:rsidRDefault="005B1C24" w:rsidP="005B1C24">
      <w:pPr>
        <w:spacing w:after="0" w:line="100" w:lineRule="atLeast"/>
        <w:ind w:firstLine="567"/>
        <w:jc w:val="both"/>
        <w:rPr>
          <w:rFonts w:ascii="Times New Roman" w:eastAsia="Verdana" w:hAnsi="Times New Roman" w:cs="Times New Roman"/>
          <w:i/>
          <w:sz w:val="24"/>
          <w:szCs w:val="24"/>
        </w:rPr>
      </w:pPr>
    </w:p>
    <w:p w:rsidR="005B1C24" w:rsidRPr="00900854" w:rsidRDefault="005B1C24" w:rsidP="005B1C24">
      <w:pPr>
        <w:spacing w:after="0" w:line="240" w:lineRule="auto"/>
        <w:ind w:left="-567" w:firstLine="737"/>
        <w:jc w:val="both"/>
        <w:rPr>
          <w:rFonts w:ascii="Times New Roman" w:hAnsi="Times New Roman" w:cs="Times New Roman"/>
          <w:sz w:val="24"/>
          <w:szCs w:val="24"/>
          <w:shd w:val="clear" w:color="auto" w:fill="FFFFFF"/>
        </w:rPr>
      </w:pPr>
      <w:r w:rsidRPr="00900854">
        <w:rPr>
          <w:rFonts w:ascii="Times New Roman" w:hAnsi="Times New Roman" w:cs="Times New Roman"/>
          <w:sz w:val="24"/>
          <w:szCs w:val="24"/>
          <w:shd w:val="clear" w:color="auto" w:fill="FFFFFF"/>
        </w:rPr>
        <w:t xml:space="preserve"> В состав МО классных руководителей в 2024-2025 учебном году входило 8 классных руководителей, из них – 3 чел – начальная школа (1-4) , 5 чел. – среднее звено (5-9 </w:t>
      </w:r>
      <w:proofErr w:type="spellStart"/>
      <w:r w:rsidRPr="00900854">
        <w:rPr>
          <w:rFonts w:ascii="Times New Roman" w:hAnsi="Times New Roman" w:cs="Times New Roman"/>
          <w:sz w:val="24"/>
          <w:szCs w:val="24"/>
          <w:shd w:val="clear" w:color="auto" w:fill="FFFFFF"/>
        </w:rPr>
        <w:t>кл</w:t>
      </w:r>
      <w:proofErr w:type="spellEnd"/>
      <w:r w:rsidRPr="00900854">
        <w:rPr>
          <w:rFonts w:ascii="Times New Roman" w:hAnsi="Times New Roman" w:cs="Times New Roman"/>
          <w:sz w:val="24"/>
          <w:szCs w:val="24"/>
          <w:shd w:val="clear" w:color="auto" w:fill="FFFFFF"/>
        </w:rPr>
        <w:t>.).</w:t>
      </w:r>
    </w:p>
    <w:p w:rsidR="005B1C24" w:rsidRPr="00900854" w:rsidRDefault="005B1C24" w:rsidP="005B1C24">
      <w:pPr>
        <w:spacing w:after="0" w:line="240" w:lineRule="auto"/>
        <w:ind w:left="-567" w:firstLine="737"/>
        <w:jc w:val="both"/>
        <w:rPr>
          <w:rFonts w:ascii="Times New Roman" w:hAnsi="Times New Roman" w:cs="Times New Roman"/>
          <w:sz w:val="24"/>
          <w:szCs w:val="24"/>
        </w:rPr>
      </w:pPr>
      <w:r w:rsidRPr="00900854">
        <w:rPr>
          <w:rFonts w:ascii="Times New Roman" w:hAnsi="Times New Roman" w:cs="Times New Roman"/>
          <w:sz w:val="24"/>
          <w:szCs w:val="24"/>
          <w:lang w:eastAsia="ru-RU"/>
        </w:rPr>
        <w:t xml:space="preserve">Методическое объединение классных руководителей в 2024-2025 учебном году работало над </w:t>
      </w:r>
      <w:r w:rsidRPr="00900854">
        <w:rPr>
          <w:rFonts w:ascii="Times New Roman" w:hAnsi="Times New Roman" w:cs="Times New Roman"/>
          <w:b/>
          <w:sz w:val="24"/>
          <w:szCs w:val="24"/>
          <w:lang w:eastAsia="ru-RU"/>
        </w:rPr>
        <w:t>темой</w:t>
      </w:r>
      <w:r w:rsidRPr="00900854">
        <w:rPr>
          <w:rFonts w:ascii="Times New Roman" w:hAnsi="Times New Roman" w:cs="Times New Roman"/>
          <w:sz w:val="24"/>
          <w:szCs w:val="24"/>
          <w:lang w:eastAsia="ru-RU"/>
        </w:rPr>
        <w:t>:</w:t>
      </w:r>
      <w:r w:rsidRPr="00900854">
        <w:rPr>
          <w:rFonts w:ascii="Times New Roman" w:hAnsi="Times New Roman" w:cs="Times New Roman"/>
          <w:b/>
          <w:sz w:val="24"/>
          <w:szCs w:val="24"/>
        </w:rPr>
        <w:t xml:space="preserve">  </w:t>
      </w:r>
      <w:r w:rsidRPr="00900854">
        <w:rPr>
          <w:rFonts w:ascii="Times New Roman" w:hAnsi="Times New Roman" w:cs="Times New Roman"/>
          <w:sz w:val="24"/>
          <w:szCs w:val="24"/>
        </w:rPr>
        <w:t>«Управление профессионально-личностным ростом педагога как одно из основных  условий обеспечения качества образования в условиях реализации ФГОС».</w:t>
      </w:r>
    </w:p>
    <w:p w:rsidR="005B1C24" w:rsidRPr="00900854" w:rsidRDefault="005B1C24" w:rsidP="005B1C24">
      <w:pPr>
        <w:spacing w:after="0" w:line="240" w:lineRule="auto"/>
        <w:ind w:left="-567" w:firstLine="737"/>
        <w:jc w:val="both"/>
        <w:rPr>
          <w:rFonts w:ascii="Times New Roman" w:hAnsi="Times New Roman" w:cs="Times New Roman"/>
          <w:sz w:val="24"/>
          <w:szCs w:val="24"/>
        </w:rPr>
      </w:pPr>
      <w:r w:rsidRPr="00900854">
        <w:rPr>
          <w:rFonts w:ascii="Times New Roman" w:hAnsi="Times New Roman" w:cs="Times New Roman"/>
          <w:b/>
          <w:sz w:val="24"/>
          <w:szCs w:val="24"/>
        </w:rPr>
        <w:t>Цель:</w:t>
      </w:r>
      <w:r w:rsidRPr="00900854">
        <w:rPr>
          <w:rFonts w:ascii="Times New Roman" w:hAnsi="Times New Roman" w:cs="Times New Roman"/>
          <w:sz w:val="24"/>
          <w:szCs w:val="24"/>
        </w:rPr>
        <w:t xml:space="preserve"> Совершенствование уровня профессионализма и творческого мастерства педагогических кадров, повышение эффективности использования активных педагогических технологий в деятельности классного руководителя.</w:t>
      </w:r>
    </w:p>
    <w:p w:rsidR="005B1C24" w:rsidRPr="00900854" w:rsidRDefault="005B1C24" w:rsidP="005B1C24">
      <w:pPr>
        <w:spacing w:after="0" w:line="240" w:lineRule="auto"/>
        <w:ind w:left="-567" w:firstLine="737"/>
        <w:jc w:val="both"/>
        <w:rPr>
          <w:rFonts w:ascii="Times New Roman" w:hAnsi="Times New Roman" w:cs="Times New Roman"/>
          <w:sz w:val="24"/>
          <w:szCs w:val="24"/>
        </w:rPr>
      </w:pPr>
      <w:r w:rsidRPr="00900854">
        <w:rPr>
          <w:rFonts w:ascii="Times New Roman" w:hAnsi="Times New Roman" w:cs="Times New Roman"/>
          <w:sz w:val="24"/>
          <w:szCs w:val="24"/>
        </w:rPr>
        <w:t xml:space="preserve">Для достижения цели были поставлены </w:t>
      </w:r>
      <w:r w:rsidRPr="00900854">
        <w:rPr>
          <w:rFonts w:ascii="Times New Roman" w:hAnsi="Times New Roman" w:cs="Times New Roman"/>
          <w:b/>
          <w:sz w:val="24"/>
          <w:szCs w:val="24"/>
        </w:rPr>
        <w:t>задачи:</w:t>
      </w:r>
    </w:p>
    <w:p w:rsidR="005B1C24" w:rsidRPr="00900854" w:rsidRDefault="005B1C24" w:rsidP="005B1C24">
      <w:pPr>
        <w:numPr>
          <w:ilvl w:val="0"/>
          <w:numId w:val="1"/>
        </w:numPr>
        <w:tabs>
          <w:tab w:val="left" w:pos="0"/>
          <w:tab w:val="num" w:pos="1380"/>
        </w:tabs>
        <w:suppressAutoHyphens w:val="0"/>
        <w:spacing w:after="0" w:line="240" w:lineRule="auto"/>
        <w:ind w:left="720" w:firstLine="737"/>
        <w:jc w:val="both"/>
        <w:rPr>
          <w:rFonts w:ascii="Times New Roman" w:hAnsi="Times New Roman" w:cs="Times New Roman"/>
          <w:sz w:val="24"/>
          <w:szCs w:val="24"/>
        </w:rPr>
      </w:pPr>
      <w:r w:rsidRPr="00900854">
        <w:rPr>
          <w:rFonts w:ascii="Times New Roman" w:hAnsi="Times New Roman" w:cs="Times New Roman"/>
          <w:sz w:val="24"/>
          <w:szCs w:val="24"/>
        </w:rPr>
        <w:t>Повышение  теоретического  и практического  уровня подготовки классных руководителей  в воспитательной работе.</w:t>
      </w:r>
    </w:p>
    <w:p w:rsidR="005B1C24" w:rsidRPr="00900854" w:rsidRDefault="005B1C24" w:rsidP="005B1C24">
      <w:pPr>
        <w:numPr>
          <w:ilvl w:val="0"/>
          <w:numId w:val="1"/>
        </w:numPr>
        <w:tabs>
          <w:tab w:val="left" w:pos="0"/>
          <w:tab w:val="num" w:pos="1380"/>
        </w:tabs>
        <w:suppressAutoHyphens w:val="0"/>
        <w:spacing w:after="0" w:line="240" w:lineRule="auto"/>
        <w:ind w:left="720" w:firstLine="737"/>
        <w:jc w:val="both"/>
        <w:rPr>
          <w:rFonts w:ascii="Times New Roman" w:hAnsi="Times New Roman" w:cs="Times New Roman"/>
          <w:sz w:val="24"/>
          <w:szCs w:val="24"/>
        </w:rPr>
      </w:pPr>
      <w:r w:rsidRPr="00900854">
        <w:rPr>
          <w:rFonts w:ascii="Times New Roman" w:hAnsi="Times New Roman" w:cs="Times New Roman"/>
          <w:sz w:val="24"/>
          <w:szCs w:val="24"/>
        </w:rPr>
        <w:t xml:space="preserve">Изучение  и внедрение  современных технологий  воспитания в связи с введением </w:t>
      </w:r>
      <w:r w:rsidRPr="00900854">
        <w:rPr>
          <w:rFonts w:ascii="Times New Roman" w:hAnsi="Times New Roman" w:cs="Times New Roman"/>
          <w:bCs/>
          <w:sz w:val="24"/>
          <w:szCs w:val="24"/>
        </w:rPr>
        <w:t>ФГОС</w:t>
      </w:r>
      <w:r w:rsidRPr="00900854">
        <w:rPr>
          <w:rFonts w:ascii="Times New Roman" w:hAnsi="Times New Roman" w:cs="Times New Roman"/>
          <w:sz w:val="24"/>
          <w:szCs w:val="24"/>
        </w:rPr>
        <w:t>.</w:t>
      </w:r>
    </w:p>
    <w:p w:rsidR="005B1C24" w:rsidRPr="00900854" w:rsidRDefault="005B1C24" w:rsidP="005B1C24">
      <w:pPr>
        <w:numPr>
          <w:ilvl w:val="0"/>
          <w:numId w:val="1"/>
        </w:numPr>
        <w:tabs>
          <w:tab w:val="left" w:pos="0"/>
          <w:tab w:val="num" w:pos="1380"/>
        </w:tabs>
        <w:suppressAutoHyphens w:val="0"/>
        <w:spacing w:after="0" w:line="240" w:lineRule="auto"/>
        <w:ind w:left="720" w:firstLine="737"/>
        <w:jc w:val="both"/>
        <w:rPr>
          <w:rFonts w:ascii="Times New Roman" w:hAnsi="Times New Roman" w:cs="Times New Roman"/>
          <w:sz w:val="24"/>
          <w:szCs w:val="24"/>
        </w:rPr>
      </w:pPr>
      <w:r w:rsidRPr="00900854">
        <w:rPr>
          <w:rFonts w:ascii="Times New Roman" w:hAnsi="Times New Roman" w:cs="Times New Roman"/>
          <w:sz w:val="24"/>
          <w:szCs w:val="24"/>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5B1C24" w:rsidRPr="00900854" w:rsidRDefault="005B1C24" w:rsidP="005B1C24">
      <w:pPr>
        <w:numPr>
          <w:ilvl w:val="0"/>
          <w:numId w:val="1"/>
        </w:numPr>
        <w:tabs>
          <w:tab w:val="left" w:pos="0"/>
          <w:tab w:val="num" w:pos="1380"/>
        </w:tabs>
        <w:suppressAutoHyphens w:val="0"/>
        <w:spacing w:after="0" w:line="240" w:lineRule="auto"/>
        <w:ind w:left="720" w:firstLine="737"/>
        <w:jc w:val="both"/>
        <w:rPr>
          <w:rFonts w:ascii="Times New Roman" w:hAnsi="Times New Roman" w:cs="Times New Roman"/>
          <w:sz w:val="24"/>
          <w:szCs w:val="24"/>
        </w:rPr>
      </w:pPr>
      <w:r w:rsidRPr="00900854">
        <w:rPr>
          <w:rFonts w:ascii="Times New Roman" w:hAnsi="Times New Roman" w:cs="Times New Roman"/>
          <w:sz w:val="24"/>
          <w:szCs w:val="24"/>
        </w:rPr>
        <w:t>Координирование планирования, организации и педагогического анализа воспитательных мероприятий классных коллективов.</w:t>
      </w:r>
    </w:p>
    <w:p w:rsidR="005B1C24" w:rsidRPr="00900854" w:rsidRDefault="005B1C24" w:rsidP="005B1C24">
      <w:pPr>
        <w:numPr>
          <w:ilvl w:val="0"/>
          <w:numId w:val="1"/>
        </w:numPr>
        <w:tabs>
          <w:tab w:val="left" w:pos="0"/>
          <w:tab w:val="num" w:pos="1380"/>
        </w:tabs>
        <w:suppressAutoHyphens w:val="0"/>
        <w:spacing w:after="0" w:line="240" w:lineRule="auto"/>
        <w:ind w:left="720" w:firstLine="737"/>
        <w:jc w:val="both"/>
        <w:rPr>
          <w:rFonts w:ascii="Times New Roman" w:hAnsi="Times New Roman" w:cs="Times New Roman"/>
          <w:sz w:val="24"/>
          <w:szCs w:val="24"/>
        </w:rPr>
      </w:pPr>
      <w:r w:rsidRPr="00900854">
        <w:rPr>
          <w:rFonts w:ascii="Times New Roman" w:hAnsi="Times New Roman" w:cs="Times New Roman"/>
          <w:sz w:val="24"/>
          <w:szCs w:val="24"/>
        </w:rPr>
        <w:t xml:space="preserve"> Изучение и обобщение интересного опыта работы классного руководителя</w:t>
      </w:r>
    </w:p>
    <w:p w:rsidR="005B1C24" w:rsidRPr="00900854" w:rsidRDefault="005B1C24" w:rsidP="005B1C24">
      <w:pPr>
        <w:numPr>
          <w:ilvl w:val="0"/>
          <w:numId w:val="1"/>
        </w:numPr>
        <w:tabs>
          <w:tab w:val="left" w:pos="0"/>
          <w:tab w:val="left" w:pos="142"/>
          <w:tab w:val="left" w:pos="284"/>
          <w:tab w:val="num" w:pos="1380"/>
        </w:tabs>
        <w:suppressAutoHyphens w:val="0"/>
        <w:spacing w:after="0" w:line="240" w:lineRule="auto"/>
        <w:ind w:left="720" w:firstLine="737"/>
        <w:jc w:val="both"/>
        <w:rPr>
          <w:rFonts w:ascii="Times New Roman" w:hAnsi="Times New Roman" w:cs="Times New Roman"/>
          <w:sz w:val="24"/>
          <w:szCs w:val="24"/>
        </w:rPr>
      </w:pPr>
      <w:r w:rsidRPr="00900854">
        <w:rPr>
          <w:rFonts w:ascii="Times New Roman" w:hAnsi="Times New Roman" w:cs="Times New Roman"/>
          <w:sz w:val="24"/>
          <w:szCs w:val="24"/>
        </w:rPr>
        <w:t>Создание информационно-педагогического банка собственных достижений, популяризация собственного опыта;</w:t>
      </w:r>
    </w:p>
    <w:p w:rsidR="005B1C24" w:rsidRPr="00900854" w:rsidRDefault="005B1C24" w:rsidP="005B1C24">
      <w:pPr>
        <w:widowControl w:val="0"/>
        <w:numPr>
          <w:ilvl w:val="0"/>
          <w:numId w:val="1"/>
        </w:numPr>
        <w:tabs>
          <w:tab w:val="left" w:pos="0"/>
          <w:tab w:val="num" w:pos="1380"/>
        </w:tabs>
        <w:spacing w:after="0" w:line="240" w:lineRule="auto"/>
        <w:ind w:left="720" w:firstLine="737"/>
        <w:jc w:val="both"/>
        <w:rPr>
          <w:rFonts w:ascii="Times New Roman" w:hAnsi="Times New Roman" w:cs="Times New Roman"/>
          <w:sz w:val="24"/>
          <w:szCs w:val="24"/>
        </w:rPr>
      </w:pPr>
      <w:r w:rsidRPr="00900854">
        <w:rPr>
          <w:rFonts w:ascii="Times New Roman" w:hAnsi="Times New Roman" w:cs="Times New Roman"/>
          <w:sz w:val="24"/>
          <w:szCs w:val="24"/>
        </w:rPr>
        <w:t>Продолжение работы по созданию методической «копилки» школы.</w:t>
      </w:r>
    </w:p>
    <w:p w:rsidR="005B1C24" w:rsidRPr="00900854" w:rsidRDefault="005B1C24" w:rsidP="005B1C24">
      <w:pPr>
        <w:pStyle w:val="ListParagraph0"/>
        <w:spacing w:after="0" w:line="240" w:lineRule="auto"/>
        <w:ind w:firstLine="737"/>
        <w:jc w:val="both"/>
        <w:rPr>
          <w:rFonts w:ascii="Times New Roman" w:hAnsi="Times New Roman"/>
          <w:sz w:val="24"/>
          <w:szCs w:val="24"/>
        </w:rPr>
      </w:pPr>
    </w:p>
    <w:p w:rsidR="005B1C24" w:rsidRPr="00900854" w:rsidRDefault="005B1C24" w:rsidP="005B1C24">
      <w:pPr>
        <w:spacing w:after="0" w:line="240" w:lineRule="auto"/>
        <w:ind w:left="-567" w:firstLine="737"/>
        <w:jc w:val="both"/>
        <w:rPr>
          <w:rStyle w:val="a5"/>
          <w:rFonts w:ascii="Times New Roman" w:hAnsi="Times New Roman"/>
          <w:bCs w:val="0"/>
          <w:sz w:val="24"/>
          <w:u w:val="single"/>
          <w:lang w:eastAsia="ru-RU"/>
        </w:rPr>
      </w:pPr>
      <w:r w:rsidRPr="00900854">
        <w:rPr>
          <w:rFonts w:ascii="Times New Roman" w:hAnsi="Times New Roman" w:cs="Times New Roman"/>
          <w:sz w:val="24"/>
          <w:szCs w:val="24"/>
          <w:lang w:eastAsia="ru-RU"/>
        </w:rPr>
        <w:t xml:space="preserve">     </w:t>
      </w:r>
      <w:r w:rsidRPr="00900854">
        <w:rPr>
          <w:rStyle w:val="a5"/>
          <w:rFonts w:ascii="Times New Roman" w:hAnsi="Times New Roman"/>
          <w:bCs w:val="0"/>
          <w:sz w:val="24"/>
          <w:u w:val="single"/>
          <w:lang w:eastAsia="ru-RU"/>
        </w:rPr>
        <w:t>Методическая работа.</w:t>
      </w:r>
    </w:p>
    <w:p w:rsidR="005B1C24" w:rsidRPr="00900854" w:rsidRDefault="005B1C24" w:rsidP="005B1C24">
      <w:pPr>
        <w:spacing w:after="0" w:line="240" w:lineRule="auto"/>
        <w:jc w:val="both"/>
        <w:rPr>
          <w:rStyle w:val="a5"/>
          <w:rFonts w:ascii="Times New Roman" w:hAnsi="Times New Roman"/>
          <w:b w:val="0"/>
          <w:bCs w:val="0"/>
          <w:sz w:val="24"/>
          <w:lang w:eastAsia="ru-RU"/>
        </w:rPr>
      </w:pPr>
      <w:r w:rsidRPr="00900854">
        <w:rPr>
          <w:rFonts w:ascii="Times New Roman" w:eastAsia="Verdana" w:hAnsi="Times New Roman" w:cs="Times New Roman"/>
          <w:sz w:val="24"/>
          <w:szCs w:val="24"/>
        </w:rPr>
        <w:t>В качестве основных форм работы для реализации данных задач определены:  тематические заседания методического объединения; участие в работе педсовета и совещаниях при директоре; рабочие совещания; районные семинары классных руководителей; открытые воспитательные мероприятия; отчеты о работе; собеседование, знакомство с новинками методической литературы и другие.</w:t>
      </w:r>
      <w:r w:rsidRPr="00900854">
        <w:rPr>
          <w:rFonts w:ascii="Times New Roman" w:eastAsia="Verdana" w:hAnsi="Times New Roman" w:cs="Times New Roman"/>
          <w:sz w:val="24"/>
          <w:szCs w:val="24"/>
        </w:rPr>
        <w:br/>
      </w:r>
      <w:r w:rsidRPr="00900854">
        <w:rPr>
          <w:rStyle w:val="a5"/>
          <w:rFonts w:ascii="Times New Roman" w:hAnsi="Times New Roman"/>
          <w:b w:val="0"/>
          <w:bCs w:val="0"/>
          <w:sz w:val="24"/>
          <w:lang w:eastAsia="ru-RU"/>
        </w:rPr>
        <w:t xml:space="preserve">За 2024-2025 учебный год проведено </w:t>
      </w:r>
      <w:r w:rsidRPr="00900854">
        <w:rPr>
          <w:rStyle w:val="a5"/>
          <w:rFonts w:ascii="Times New Roman" w:hAnsi="Times New Roman"/>
          <w:sz w:val="24"/>
          <w:lang w:eastAsia="ru-RU"/>
        </w:rPr>
        <w:t xml:space="preserve">5 </w:t>
      </w:r>
      <w:r w:rsidRPr="00900854">
        <w:rPr>
          <w:rStyle w:val="a5"/>
          <w:rFonts w:ascii="Times New Roman" w:hAnsi="Times New Roman"/>
          <w:b w:val="0"/>
          <w:bCs w:val="0"/>
          <w:sz w:val="24"/>
          <w:lang w:eastAsia="ru-RU"/>
        </w:rPr>
        <w:t>заседаний МО:</w:t>
      </w:r>
    </w:p>
    <w:p w:rsidR="005B1C24" w:rsidRPr="00900854" w:rsidRDefault="005B1C24" w:rsidP="005B1C24">
      <w:pPr>
        <w:suppressAutoHyphens w:val="0"/>
        <w:spacing w:after="0" w:line="240" w:lineRule="auto"/>
        <w:rPr>
          <w:rFonts w:ascii="Times New Roman" w:hAnsi="Times New Roman" w:cs="Times New Roman"/>
          <w:sz w:val="24"/>
          <w:szCs w:val="24"/>
        </w:rPr>
      </w:pPr>
      <w:r w:rsidRPr="00900854">
        <w:rPr>
          <w:rFonts w:ascii="Times New Roman" w:hAnsi="Times New Roman" w:cs="Times New Roman"/>
          <w:sz w:val="24"/>
          <w:szCs w:val="24"/>
        </w:rPr>
        <w:t>1. Организационное. Аспекты реализации воспитательной работы в условиях ФГОС.</w:t>
      </w:r>
    </w:p>
    <w:p w:rsidR="005B1C24" w:rsidRPr="00900854" w:rsidRDefault="005B1C24" w:rsidP="005B1C24">
      <w:pPr>
        <w:spacing w:after="0" w:line="240" w:lineRule="auto"/>
        <w:rPr>
          <w:rFonts w:ascii="Times New Roman" w:hAnsi="Times New Roman" w:cs="Times New Roman"/>
          <w:sz w:val="24"/>
          <w:szCs w:val="24"/>
        </w:rPr>
      </w:pPr>
      <w:r w:rsidRPr="00900854">
        <w:rPr>
          <w:rFonts w:ascii="Times New Roman" w:hAnsi="Times New Roman" w:cs="Times New Roman"/>
          <w:sz w:val="24"/>
          <w:szCs w:val="24"/>
        </w:rPr>
        <w:lastRenderedPageBreak/>
        <w:t>2.Психолого-педагогическая компетентность классного руководителя как основа успешного партнерства с семьей.</w:t>
      </w:r>
    </w:p>
    <w:p w:rsidR="005B1C24" w:rsidRPr="00900854" w:rsidRDefault="005B1C24" w:rsidP="005B1C24">
      <w:pPr>
        <w:spacing w:after="0" w:line="240" w:lineRule="auto"/>
        <w:rPr>
          <w:rFonts w:ascii="Times New Roman" w:hAnsi="Times New Roman" w:cs="Times New Roman"/>
          <w:sz w:val="24"/>
          <w:szCs w:val="24"/>
        </w:rPr>
      </w:pPr>
      <w:r w:rsidRPr="00900854">
        <w:rPr>
          <w:rFonts w:ascii="Times New Roman" w:hAnsi="Times New Roman" w:cs="Times New Roman"/>
          <w:sz w:val="24"/>
          <w:szCs w:val="24"/>
        </w:rPr>
        <w:t>3.Гражданское и патриотическое воспитание как одна из основных форм работы с учащимися в условиях реализации обновленных ФГОС и ФОП.</w:t>
      </w:r>
    </w:p>
    <w:p w:rsidR="005B1C24" w:rsidRPr="00900854" w:rsidRDefault="005B1C24" w:rsidP="005B1C24">
      <w:pPr>
        <w:spacing w:after="0" w:line="240" w:lineRule="auto"/>
        <w:rPr>
          <w:rFonts w:ascii="Times New Roman" w:hAnsi="Times New Roman" w:cs="Times New Roman"/>
          <w:sz w:val="24"/>
          <w:szCs w:val="24"/>
        </w:rPr>
      </w:pPr>
      <w:r w:rsidRPr="00900854">
        <w:rPr>
          <w:rFonts w:ascii="Times New Roman" w:hAnsi="Times New Roman" w:cs="Times New Roman"/>
          <w:sz w:val="24"/>
          <w:szCs w:val="24"/>
        </w:rPr>
        <w:t xml:space="preserve">4.Развитие индивидуальности учащихся в процессе их воспитания. </w:t>
      </w:r>
      <w:proofErr w:type="spellStart"/>
      <w:r w:rsidRPr="00900854">
        <w:rPr>
          <w:rFonts w:ascii="Times New Roman" w:hAnsi="Times New Roman" w:cs="Times New Roman"/>
          <w:sz w:val="24"/>
          <w:szCs w:val="24"/>
        </w:rPr>
        <w:t>Здоровьесберегающие</w:t>
      </w:r>
      <w:proofErr w:type="spellEnd"/>
      <w:r w:rsidRPr="00900854">
        <w:rPr>
          <w:rFonts w:ascii="Times New Roman" w:hAnsi="Times New Roman" w:cs="Times New Roman"/>
          <w:sz w:val="24"/>
          <w:szCs w:val="24"/>
        </w:rPr>
        <w:t xml:space="preserve"> технологии в воспитательном процессе.</w:t>
      </w:r>
    </w:p>
    <w:p w:rsidR="005B1C24" w:rsidRPr="00900854" w:rsidRDefault="005B1C24" w:rsidP="005B1C24">
      <w:pPr>
        <w:pStyle w:val="af5"/>
        <w:suppressAutoHyphens w:val="0"/>
        <w:rPr>
          <w:rFonts w:ascii="Times New Roman" w:hAnsi="Times New Roman"/>
          <w:sz w:val="24"/>
          <w:lang w:val="ru-RU"/>
        </w:rPr>
      </w:pPr>
      <w:r w:rsidRPr="00900854">
        <w:rPr>
          <w:rFonts w:ascii="Times New Roman" w:hAnsi="Times New Roman"/>
          <w:sz w:val="24"/>
          <w:lang w:val="ru-RU"/>
        </w:rPr>
        <w:t>5.</w:t>
      </w:r>
      <w:r w:rsidRPr="00900854">
        <w:rPr>
          <w:rFonts w:ascii="Times New Roman" w:hAnsi="Times New Roman"/>
          <w:sz w:val="24"/>
        </w:rPr>
        <w:t>Мониторинг эффективности воспитательного процесса, воспитательной системы школы в условиях реализации ФГОС</w:t>
      </w:r>
      <w:r w:rsidRPr="00900854">
        <w:rPr>
          <w:rFonts w:ascii="Times New Roman" w:hAnsi="Times New Roman"/>
          <w:sz w:val="24"/>
          <w:lang w:val="ru-RU"/>
        </w:rPr>
        <w:t>.</w:t>
      </w:r>
    </w:p>
    <w:p w:rsidR="005B1C24" w:rsidRPr="00900854" w:rsidRDefault="005B1C24" w:rsidP="005B1C24">
      <w:pPr>
        <w:shd w:val="clear" w:color="auto" w:fill="FFFFFF"/>
        <w:suppressAutoHyphens w:val="0"/>
        <w:spacing w:after="0" w:line="240" w:lineRule="auto"/>
        <w:ind w:left="-567"/>
        <w:jc w:val="both"/>
        <w:rPr>
          <w:rStyle w:val="a5"/>
          <w:rFonts w:ascii="Times New Roman" w:hAnsi="Times New Roman"/>
          <w:b w:val="0"/>
          <w:bCs w:val="0"/>
          <w:iCs/>
          <w:sz w:val="24"/>
          <w:lang w:eastAsia="ru-RU"/>
        </w:rPr>
      </w:pPr>
      <w:r w:rsidRPr="00900854">
        <w:rPr>
          <w:rStyle w:val="a5"/>
          <w:rFonts w:ascii="Times New Roman" w:hAnsi="Times New Roman"/>
          <w:b w:val="0"/>
          <w:bCs w:val="0"/>
          <w:iCs/>
          <w:sz w:val="24"/>
          <w:lang w:eastAsia="ru-RU"/>
        </w:rPr>
        <w:t xml:space="preserve">     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литературой по технологии, психологии и педагогике общения, вырабатывали единую педагогическую стратегию.</w:t>
      </w:r>
    </w:p>
    <w:p w:rsidR="005B1C24" w:rsidRPr="00900854" w:rsidRDefault="005B1C24" w:rsidP="005B1C24">
      <w:pPr>
        <w:pStyle w:val="af8"/>
        <w:spacing w:before="0" w:after="0"/>
        <w:ind w:left="-284" w:firstLine="737"/>
        <w:jc w:val="both"/>
        <w:rPr>
          <w:rFonts w:ascii="Times New Roman" w:hAnsi="Times New Roman"/>
          <w:b/>
          <w:bCs/>
          <w:u w:val="single"/>
        </w:rPr>
      </w:pPr>
      <w:r w:rsidRPr="00900854">
        <w:rPr>
          <w:rFonts w:ascii="Times New Roman" w:hAnsi="Times New Roman"/>
          <w:b/>
          <w:bCs/>
          <w:u w:val="single"/>
        </w:rPr>
        <w:t>Работа с классным коллективом.</w:t>
      </w:r>
    </w:p>
    <w:p w:rsidR="005B1C24" w:rsidRPr="00900854" w:rsidRDefault="005B1C24" w:rsidP="005B1C24">
      <w:pPr>
        <w:spacing w:after="0" w:line="240" w:lineRule="auto"/>
        <w:jc w:val="both"/>
        <w:rPr>
          <w:rFonts w:ascii="Times New Roman" w:eastAsia="Verdana" w:hAnsi="Times New Roman" w:cs="Times New Roman"/>
          <w:sz w:val="24"/>
          <w:szCs w:val="24"/>
        </w:rPr>
      </w:pPr>
      <w:r w:rsidRPr="00900854">
        <w:rPr>
          <w:rFonts w:ascii="Times New Roman" w:hAnsi="Times New Roman" w:cs="Times New Roman"/>
          <w:sz w:val="24"/>
          <w:szCs w:val="24"/>
          <w:shd w:val="clear" w:color="auto" w:fill="FFFFFF"/>
        </w:rPr>
        <w:t xml:space="preserve">В начале учебного года были составлены планы воспитательной работы на основе плана воспитательной работы школы, анализа предыдущей деятельности, на основе личностно – ориентированного подхода с учетом актуальных задач, стоящих перед педагогическим коллективом школы и ситуации в классных коллективах. </w:t>
      </w:r>
    </w:p>
    <w:p w:rsidR="005B1C24" w:rsidRPr="00900854" w:rsidRDefault="005B1C24" w:rsidP="005B1C24">
      <w:pPr>
        <w:spacing w:after="0" w:line="240" w:lineRule="auto"/>
        <w:jc w:val="both"/>
        <w:rPr>
          <w:rFonts w:ascii="Times New Roman" w:eastAsia="Verdana" w:hAnsi="Times New Roman" w:cs="Times New Roman"/>
          <w:sz w:val="24"/>
          <w:szCs w:val="24"/>
        </w:rPr>
      </w:pPr>
      <w:r w:rsidRPr="00900854">
        <w:rPr>
          <w:rFonts w:ascii="Times New Roman" w:eastAsia="Verdana" w:hAnsi="Times New Roman" w:cs="Times New Roman"/>
          <w:sz w:val="24"/>
          <w:szCs w:val="24"/>
        </w:rPr>
        <w:t xml:space="preserve">Анализ показывает, что классные руководители хорошо ориентируются в вопросах методики гражданско-патриотического воспитания, оздоровлении учащихся, правового воспитания. Особенностями современного воспитания являются: технологичность, диалогичность, ситуативность, перспективность. Работа большинства классных коллективов направлена на реализацию общешкольных и социально – значимых задач. </w:t>
      </w:r>
      <w:r w:rsidRPr="00900854">
        <w:rPr>
          <w:rFonts w:ascii="Times New Roman" w:hAnsi="Times New Roman" w:cs="Times New Roman"/>
          <w:sz w:val="24"/>
          <w:szCs w:val="24"/>
          <w:shd w:val="clear" w:color="auto" w:fill="FFFFFF"/>
        </w:rPr>
        <w:t xml:space="preserve">Классные руководители работают над занятостью учащихся во внеурочное время, все учащиеся посещают кружки и клубы по интересам. Они организовывают внеклассные мероприятия, проводят профилактическую работу с учащимися и родителям и т.д. </w:t>
      </w:r>
      <w:r w:rsidRPr="00900854">
        <w:rPr>
          <w:rFonts w:ascii="Times New Roman" w:eastAsia="Verdana" w:hAnsi="Times New Roman" w:cs="Times New Roman"/>
          <w:sz w:val="24"/>
          <w:szCs w:val="24"/>
        </w:rPr>
        <w:t xml:space="preserve">Требования, предъявляемые  классными руководителями, справедливые и разумные. </w:t>
      </w:r>
    </w:p>
    <w:p w:rsidR="005B1C24" w:rsidRPr="00900854" w:rsidRDefault="005B1C24" w:rsidP="005B1C24">
      <w:pPr>
        <w:spacing w:after="0" w:line="240" w:lineRule="auto"/>
        <w:jc w:val="both"/>
        <w:rPr>
          <w:rFonts w:ascii="Times New Roman" w:eastAsia="Verdana" w:hAnsi="Times New Roman" w:cs="Times New Roman"/>
          <w:sz w:val="24"/>
          <w:szCs w:val="24"/>
        </w:rPr>
      </w:pPr>
      <w:r w:rsidRPr="00900854">
        <w:rPr>
          <w:rFonts w:ascii="Times New Roman" w:eastAsia="Verdana" w:hAnsi="Times New Roman" w:cs="Times New Roman"/>
          <w:sz w:val="24"/>
          <w:szCs w:val="24"/>
        </w:rPr>
        <w:t>Основной составляющей воспитательной работы является участие классов в общешкольных мероприятиях, а также районных и областных конкурсах.</w:t>
      </w:r>
    </w:p>
    <w:p w:rsidR="005B1C24" w:rsidRPr="00900854" w:rsidRDefault="005B1C24" w:rsidP="005B1C24">
      <w:pPr>
        <w:shd w:val="clear" w:color="auto" w:fill="FFFFFF"/>
        <w:spacing w:after="0" w:line="240" w:lineRule="auto"/>
        <w:rPr>
          <w:rFonts w:ascii="Times New Roman" w:hAnsi="Times New Roman" w:cs="Times New Roman"/>
          <w:sz w:val="24"/>
          <w:szCs w:val="24"/>
        </w:rPr>
      </w:pPr>
      <w:r w:rsidRPr="00900854">
        <w:rPr>
          <w:rFonts w:ascii="Times New Roman" w:hAnsi="Times New Roman" w:cs="Times New Roman"/>
          <w:bCs/>
          <w:sz w:val="24"/>
          <w:szCs w:val="24"/>
        </w:rPr>
        <w:t>В течение всего учебного года классными руководителями были проведены внеклассные занятия, классные часы разнообразной тематики, участвовали в разнообразных выставках и конкурсах</w:t>
      </w:r>
      <w:r w:rsidRPr="00900854">
        <w:rPr>
          <w:rFonts w:ascii="Times New Roman" w:hAnsi="Times New Roman" w:cs="Times New Roman"/>
          <w:sz w:val="24"/>
          <w:szCs w:val="24"/>
        </w:rPr>
        <w:t>.</w:t>
      </w:r>
    </w:p>
    <w:p w:rsidR="005B1C24" w:rsidRPr="00900854" w:rsidRDefault="005B1C24" w:rsidP="005B1C24">
      <w:pPr>
        <w:spacing w:after="0" w:line="240" w:lineRule="auto"/>
        <w:jc w:val="both"/>
        <w:rPr>
          <w:rFonts w:ascii="Times New Roman" w:hAnsi="Times New Roman" w:cs="Times New Roman"/>
          <w:sz w:val="24"/>
          <w:szCs w:val="24"/>
        </w:rPr>
      </w:pPr>
      <w:r w:rsidRPr="00900854">
        <w:rPr>
          <w:rFonts w:ascii="Times New Roman" w:hAnsi="Times New Roman" w:cs="Times New Roman"/>
          <w:sz w:val="24"/>
          <w:szCs w:val="24"/>
        </w:rPr>
        <w:t xml:space="preserve">   В </w:t>
      </w:r>
      <w:r w:rsidRPr="00900854">
        <w:rPr>
          <w:rFonts w:ascii="Times New Roman" w:hAnsi="Times New Roman" w:cs="Times New Roman"/>
          <w:bCs/>
          <w:sz w:val="24"/>
          <w:szCs w:val="24"/>
        </w:rPr>
        <w:t>сентябре</w:t>
      </w:r>
      <w:r w:rsidRPr="00900854">
        <w:rPr>
          <w:rFonts w:ascii="Times New Roman" w:hAnsi="Times New Roman" w:cs="Times New Roman"/>
          <w:sz w:val="24"/>
          <w:szCs w:val="24"/>
        </w:rPr>
        <w:t xml:space="preserve"> прошли во всех классах серии тематических классных часов приуроченных к 1 сентября, классные часы «Азбука безопасности», на которых ребята ознакомились с инструкциями по антитеррористической, дорожной и противопожарной безопасности. </w:t>
      </w:r>
    </w:p>
    <w:p w:rsidR="005B1C24" w:rsidRPr="00900854" w:rsidRDefault="005B1C24" w:rsidP="005B1C24">
      <w:pPr>
        <w:shd w:val="clear" w:color="auto" w:fill="FFFFFF"/>
        <w:spacing w:after="0" w:line="240" w:lineRule="auto"/>
        <w:rPr>
          <w:rFonts w:ascii="Times New Roman" w:hAnsi="Times New Roman" w:cs="Times New Roman"/>
          <w:sz w:val="24"/>
          <w:szCs w:val="24"/>
        </w:rPr>
      </w:pPr>
      <w:r w:rsidRPr="00900854">
        <w:rPr>
          <w:rFonts w:ascii="Times New Roman" w:hAnsi="Times New Roman" w:cs="Times New Roman"/>
          <w:sz w:val="24"/>
          <w:szCs w:val="24"/>
        </w:rPr>
        <w:t xml:space="preserve">   В </w:t>
      </w:r>
      <w:r w:rsidRPr="00900854">
        <w:rPr>
          <w:rFonts w:ascii="Times New Roman" w:hAnsi="Times New Roman" w:cs="Times New Roman"/>
          <w:bCs/>
          <w:sz w:val="24"/>
          <w:szCs w:val="24"/>
        </w:rPr>
        <w:t>октябре</w:t>
      </w:r>
      <w:r w:rsidRPr="00900854">
        <w:rPr>
          <w:rFonts w:ascii="Times New Roman" w:hAnsi="Times New Roman" w:cs="Times New Roman"/>
          <w:sz w:val="24"/>
          <w:szCs w:val="24"/>
        </w:rPr>
        <w:t xml:space="preserve"> к празднику День учителя дети совместно с классными руководителями готовили концертные номера. </w:t>
      </w:r>
    </w:p>
    <w:p w:rsidR="005B1C24" w:rsidRPr="00900854" w:rsidRDefault="005B1C24" w:rsidP="005B1C24">
      <w:pPr>
        <w:shd w:val="clear" w:color="auto" w:fill="FFFFFF"/>
        <w:spacing w:after="0" w:line="240" w:lineRule="auto"/>
        <w:rPr>
          <w:rFonts w:ascii="Times New Roman" w:hAnsi="Times New Roman" w:cs="Times New Roman"/>
          <w:sz w:val="24"/>
          <w:szCs w:val="24"/>
        </w:rPr>
      </w:pPr>
      <w:r w:rsidRPr="00900854">
        <w:rPr>
          <w:rFonts w:ascii="Times New Roman" w:hAnsi="Times New Roman" w:cs="Times New Roman"/>
          <w:sz w:val="24"/>
          <w:szCs w:val="24"/>
        </w:rPr>
        <w:t xml:space="preserve">   В  течение 1  четверти проводилась работа по адаптации учащихся 1,5  классов  к новым условиям обучения.  Цель адаптационного периода - помочь ребятам познакомиться друг с другом, с учителями, с новой учебной ситуацией, со школой и школьными правилами. Классные руководители 1 класса  и 5 класса  старались создать в классе атмосферу психологического комфорта и поддержки каждого ученика, проводят беседы с ребятами, встречи с родителями, ведут наблюдения за учениками.  </w:t>
      </w:r>
    </w:p>
    <w:p w:rsidR="005B1C24" w:rsidRPr="00900854" w:rsidRDefault="005B1C24" w:rsidP="005B1C24">
      <w:pPr>
        <w:spacing w:after="0" w:line="240" w:lineRule="auto"/>
        <w:jc w:val="both"/>
        <w:rPr>
          <w:rFonts w:ascii="Times New Roman" w:hAnsi="Times New Roman" w:cs="Times New Roman"/>
          <w:sz w:val="24"/>
          <w:szCs w:val="24"/>
        </w:rPr>
      </w:pPr>
      <w:r w:rsidRPr="00900854">
        <w:rPr>
          <w:rFonts w:ascii="Times New Roman" w:hAnsi="Times New Roman" w:cs="Times New Roman"/>
          <w:sz w:val="24"/>
          <w:szCs w:val="24"/>
        </w:rPr>
        <w:t xml:space="preserve">    В </w:t>
      </w:r>
      <w:r w:rsidRPr="00900854">
        <w:rPr>
          <w:rFonts w:ascii="Times New Roman" w:hAnsi="Times New Roman" w:cs="Times New Roman"/>
          <w:bCs/>
          <w:sz w:val="24"/>
          <w:szCs w:val="24"/>
        </w:rPr>
        <w:t>ноябр</w:t>
      </w:r>
      <w:r w:rsidRPr="00900854">
        <w:rPr>
          <w:rFonts w:ascii="Times New Roman" w:hAnsi="Times New Roman" w:cs="Times New Roman"/>
          <w:sz w:val="24"/>
          <w:szCs w:val="24"/>
        </w:rPr>
        <w:t xml:space="preserve">е прошли классные часы,  посвященные Дню народного единства,  Международному Дню толерантности,  Дню Матери. В нашей школе традиционно проходят мероприятия ко Дню матери.  Была оформлена выставка фоторабот «Я и мама», проведен конкурс рисунков «Портрет мамы», конкурс «Открытка для мамы», проводилась акция «Пятерка для мамы».  </w:t>
      </w:r>
    </w:p>
    <w:p w:rsidR="005B1C24" w:rsidRPr="00900854" w:rsidRDefault="005B1C24" w:rsidP="005B1C24">
      <w:pPr>
        <w:spacing w:after="0" w:line="240" w:lineRule="auto"/>
        <w:rPr>
          <w:rFonts w:ascii="Times New Roman" w:hAnsi="Times New Roman" w:cs="Times New Roman"/>
          <w:sz w:val="24"/>
          <w:szCs w:val="24"/>
        </w:rPr>
      </w:pPr>
      <w:r w:rsidRPr="00900854">
        <w:rPr>
          <w:rFonts w:ascii="Times New Roman" w:hAnsi="Times New Roman" w:cs="Times New Roman"/>
          <w:sz w:val="24"/>
          <w:szCs w:val="24"/>
        </w:rPr>
        <w:t xml:space="preserve">В ноябре в школе проходила антинаркотическая акция «Классный час».  В рамках акции были проведены тематические классные  часы, проведен конкурс листовок про ЗОЖ «Здоровым быть </w:t>
      </w:r>
      <w:proofErr w:type="gramStart"/>
      <w:r w:rsidRPr="00900854">
        <w:rPr>
          <w:rFonts w:ascii="Times New Roman" w:hAnsi="Times New Roman" w:cs="Times New Roman"/>
          <w:sz w:val="24"/>
          <w:szCs w:val="24"/>
        </w:rPr>
        <w:t>здорово</w:t>
      </w:r>
      <w:proofErr w:type="gramEnd"/>
      <w:r w:rsidRPr="00900854">
        <w:rPr>
          <w:rFonts w:ascii="Times New Roman" w:hAnsi="Times New Roman" w:cs="Times New Roman"/>
          <w:sz w:val="24"/>
          <w:szCs w:val="24"/>
        </w:rPr>
        <w:t>!» (1-9 классы).</w:t>
      </w:r>
    </w:p>
    <w:p w:rsidR="005B1C24" w:rsidRPr="00900854" w:rsidRDefault="005B1C24" w:rsidP="005B1C24">
      <w:pPr>
        <w:shd w:val="clear" w:color="auto" w:fill="FFFFFF"/>
        <w:spacing w:after="0" w:line="240" w:lineRule="auto"/>
        <w:rPr>
          <w:rFonts w:ascii="Times New Roman" w:hAnsi="Times New Roman" w:cs="Times New Roman"/>
          <w:sz w:val="24"/>
          <w:szCs w:val="24"/>
        </w:rPr>
      </w:pPr>
      <w:r w:rsidRPr="00900854">
        <w:rPr>
          <w:rFonts w:ascii="Times New Roman" w:hAnsi="Times New Roman" w:cs="Times New Roman"/>
          <w:sz w:val="24"/>
          <w:szCs w:val="24"/>
        </w:rPr>
        <w:t xml:space="preserve">В начале ноября  в 1-4 и 5-9  классах прошел праздник осени «Прощай, осень!». </w:t>
      </w:r>
    </w:p>
    <w:p w:rsidR="005B1C24" w:rsidRPr="00900854" w:rsidRDefault="005B1C24" w:rsidP="005B1C24">
      <w:pPr>
        <w:spacing w:after="0" w:line="240" w:lineRule="auto"/>
        <w:rPr>
          <w:rFonts w:ascii="Times New Roman" w:hAnsi="Times New Roman" w:cs="Times New Roman"/>
          <w:sz w:val="24"/>
          <w:szCs w:val="24"/>
        </w:rPr>
      </w:pPr>
      <w:r w:rsidRPr="00900854">
        <w:rPr>
          <w:rFonts w:ascii="Times New Roman" w:hAnsi="Times New Roman" w:cs="Times New Roman"/>
          <w:sz w:val="24"/>
          <w:szCs w:val="24"/>
        </w:rPr>
        <w:lastRenderedPageBreak/>
        <w:t xml:space="preserve">    В </w:t>
      </w:r>
      <w:r w:rsidRPr="00900854">
        <w:rPr>
          <w:rFonts w:ascii="Times New Roman" w:hAnsi="Times New Roman" w:cs="Times New Roman"/>
          <w:bCs/>
          <w:sz w:val="24"/>
          <w:szCs w:val="24"/>
        </w:rPr>
        <w:t>декабре</w:t>
      </w:r>
      <w:r w:rsidRPr="00900854">
        <w:rPr>
          <w:rFonts w:ascii="Times New Roman" w:hAnsi="Times New Roman" w:cs="Times New Roman"/>
          <w:sz w:val="24"/>
          <w:szCs w:val="24"/>
        </w:rPr>
        <w:t> прошли тематические классные часы ко Дню Героев Отечества и Дню неизвестного солдата,  Дню Конституции.</w:t>
      </w:r>
    </w:p>
    <w:p w:rsidR="005B1C24" w:rsidRPr="00900854" w:rsidRDefault="005B1C24" w:rsidP="005B1C24">
      <w:pPr>
        <w:shd w:val="clear" w:color="auto" w:fill="FFFFFF"/>
        <w:spacing w:after="0" w:line="240" w:lineRule="auto"/>
        <w:rPr>
          <w:rFonts w:ascii="Times New Roman" w:hAnsi="Times New Roman" w:cs="Times New Roman"/>
          <w:sz w:val="24"/>
          <w:szCs w:val="24"/>
        </w:rPr>
      </w:pPr>
      <w:r w:rsidRPr="00900854">
        <w:rPr>
          <w:rFonts w:ascii="Times New Roman" w:hAnsi="Times New Roman" w:cs="Times New Roman"/>
          <w:sz w:val="24"/>
          <w:szCs w:val="24"/>
        </w:rPr>
        <w:t>В конце </w:t>
      </w:r>
      <w:r w:rsidRPr="00900854">
        <w:rPr>
          <w:rFonts w:ascii="Times New Roman" w:hAnsi="Times New Roman" w:cs="Times New Roman"/>
          <w:bCs/>
          <w:sz w:val="24"/>
          <w:szCs w:val="24"/>
        </w:rPr>
        <w:t>декабря</w:t>
      </w:r>
      <w:r w:rsidRPr="00900854">
        <w:rPr>
          <w:rFonts w:ascii="Times New Roman" w:hAnsi="Times New Roman" w:cs="Times New Roman"/>
          <w:sz w:val="24"/>
          <w:szCs w:val="24"/>
        </w:rPr>
        <w:t xml:space="preserve"> вся школа готовилась к празднованию Нового года. </w:t>
      </w:r>
    </w:p>
    <w:p w:rsidR="005B1C24" w:rsidRPr="00900854" w:rsidRDefault="005B1C24" w:rsidP="005B1C24">
      <w:pPr>
        <w:spacing w:after="0" w:line="240" w:lineRule="auto"/>
        <w:rPr>
          <w:rFonts w:ascii="Times New Roman" w:hAnsi="Times New Roman" w:cs="Times New Roman"/>
          <w:sz w:val="24"/>
          <w:szCs w:val="24"/>
        </w:rPr>
      </w:pPr>
      <w:r w:rsidRPr="00900854">
        <w:rPr>
          <w:rFonts w:ascii="Times New Roman" w:hAnsi="Times New Roman" w:cs="Times New Roman"/>
          <w:sz w:val="24"/>
          <w:szCs w:val="24"/>
        </w:rPr>
        <w:t xml:space="preserve">    В </w:t>
      </w:r>
      <w:r w:rsidRPr="00900854">
        <w:rPr>
          <w:rFonts w:ascii="Times New Roman" w:hAnsi="Times New Roman" w:cs="Times New Roman"/>
          <w:bCs/>
          <w:sz w:val="24"/>
          <w:szCs w:val="24"/>
        </w:rPr>
        <w:t>январе</w:t>
      </w:r>
      <w:r w:rsidRPr="00900854">
        <w:rPr>
          <w:rFonts w:ascii="Times New Roman" w:hAnsi="Times New Roman" w:cs="Times New Roman"/>
          <w:sz w:val="24"/>
          <w:szCs w:val="24"/>
        </w:rPr>
        <w:t> классными руководителями проведены тематические классные часы, посвященные  Дню полного освобождения Ленинграда от Блокады и  Дню разгрома советскими войсками немецко-фашистских войск в Сталинградской битве</w:t>
      </w:r>
      <w:proofErr w:type="gramStart"/>
      <w:r w:rsidRPr="00900854">
        <w:rPr>
          <w:rFonts w:ascii="Times New Roman" w:hAnsi="Times New Roman" w:cs="Times New Roman"/>
          <w:sz w:val="24"/>
          <w:szCs w:val="24"/>
        </w:rPr>
        <w:t xml:space="preserve"> .</w:t>
      </w:r>
      <w:proofErr w:type="gramEnd"/>
      <w:r w:rsidRPr="00900854">
        <w:rPr>
          <w:rFonts w:ascii="Times New Roman" w:hAnsi="Times New Roman" w:cs="Times New Roman"/>
          <w:sz w:val="24"/>
          <w:szCs w:val="24"/>
        </w:rPr>
        <w:t xml:space="preserve"> </w:t>
      </w:r>
    </w:p>
    <w:p w:rsidR="005B1C24" w:rsidRPr="00900854" w:rsidRDefault="005B1C24" w:rsidP="005B1C24">
      <w:pPr>
        <w:spacing w:after="0" w:line="240" w:lineRule="auto"/>
        <w:ind w:left="-76"/>
        <w:rPr>
          <w:rFonts w:ascii="Times New Roman" w:hAnsi="Times New Roman" w:cs="Times New Roman"/>
          <w:sz w:val="24"/>
          <w:szCs w:val="24"/>
        </w:rPr>
      </w:pPr>
      <w:r w:rsidRPr="00900854">
        <w:rPr>
          <w:rFonts w:ascii="Times New Roman" w:hAnsi="Times New Roman" w:cs="Times New Roman"/>
          <w:sz w:val="24"/>
          <w:szCs w:val="24"/>
        </w:rPr>
        <w:t xml:space="preserve">В </w:t>
      </w:r>
      <w:r w:rsidRPr="00900854">
        <w:rPr>
          <w:rFonts w:ascii="Times New Roman" w:hAnsi="Times New Roman" w:cs="Times New Roman"/>
          <w:bCs/>
          <w:sz w:val="24"/>
          <w:szCs w:val="24"/>
        </w:rPr>
        <w:t>феврале </w:t>
      </w:r>
      <w:r w:rsidRPr="00900854">
        <w:rPr>
          <w:rFonts w:ascii="Times New Roman" w:hAnsi="Times New Roman" w:cs="Times New Roman"/>
          <w:sz w:val="24"/>
          <w:szCs w:val="24"/>
        </w:rPr>
        <w:t xml:space="preserve">наша страна отмечает праздник День защитника Отечества. Этому событию были посвященные многие классные часы и конкурсные программы.  В школе проходил  Месячник военно-патриотического воспитания школьников, проводимый в нашей школе ежегодно. В рамках месячника классные коллективы участвовали в военно-патриотической игре «Зарница». </w:t>
      </w:r>
    </w:p>
    <w:p w:rsidR="005B1C24" w:rsidRPr="00900854" w:rsidRDefault="005B1C24" w:rsidP="005B1C24">
      <w:pPr>
        <w:shd w:val="clear" w:color="auto" w:fill="FFFFFF"/>
        <w:spacing w:after="0" w:line="240" w:lineRule="auto"/>
        <w:rPr>
          <w:rFonts w:ascii="Times New Roman" w:hAnsi="Times New Roman" w:cs="Times New Roman"/>
          <w:sz w:val="24"/>
          <w:szCs w:val="24"/>
        </w:rPr>
      </w:pPr>
      <w:r w:rsidRPr="00900854">
        <w:rPr>
          <w:rFonts w:ascii="Times New Roman" w:hAnsi="Times New Roman" w:cs="Times New Roman"/>
          <w:sz w:val="24"/>
          <w:szCs w:val="24"/>
        </w:rPr>
        <w:t xml:space="preserve">       В марте прошли классные часы  и конкурсные программы к </w:t>
      </w:r>
      <w:proofErr w:type="gramStart"/>
      <w:r w:rsidRPr="00900854">
        <w:rPr>
          <w:rFonts w:ascii="Times New Roman" w:hAnsi="Times New Roman" w:cs="Times New Roman"/>
          <w:sz w:val="24"/>
          <w:szCs w:val="24"/>
        </w:rPr>
        <w:t>Международную</w:t>
      </w:r>
      <w:proofErr w:type="gramEnd"/>
      <w:r w:rsidRPr="00900854">
        <w:rPr>
          <w:rFonts w:ascii="Times New Roman" w:hAnsi="Times New Roman" w:cs="Times New Roman"/>
          <w:sz w:val="24"/>
          <w:szCs w:val="24"/>
        </w:rPr>
        <w:t xml:space="preserve"> женскому дню, праздник «Широкая масленица.</w:t>
      </w:r>
    </w:p>
    <w:p w:rsidR="005B1C24" w:rsidRPr="00900854" w:rsidRDefault="005B1C24" w:rsidP="005B1C24">
      <w:pPr>
        <w:spacing w:after="0" w:line="240" w:lineRule="auto"/>
        <w:rPr>
          <w:rFonts w:ascii="Times New Roman" w:hAnsi="Times New Roman" w:cs="Times New Roman"/>
          <w:sz w:val="24"/>
          <w:szCs w:val="24"/>
        </w:rPr>
      </w:pPr>
      <w:r w:rsidRPr="00900854">
        <w:rPr>
          <w:rFonts w:ascii="Times New Roman" w:hAnsi="Times New Roman" w:cs="Times New Roman"/>
          <w:sz w:val="24"/>
          <w:szCs w:val="24"/>
        </w:rPr>
        <w:t>С апреля по май проводились следующие мероприятия: «Уроки Победы»,</w:t>
      </w:r>
      <w:r w:rsidRPr="00900854">
        <w:rPr>
          <w:rFonts w:ascii="Times New Roman" w:eastAsia="Courier New" w:hAnsi="Times New Roman" w:cs="Times New Roman"/>
          <w:sz w:val="24"/>
          <w:szCs w:val="24"/>
          <w:shd w:val="clear" w:color="auto" w:fill="FFFFFF"/>
          <w:lang w:bidi="ru-RU"/>
        </w:rPr>
        <w:t xml:space="preserve"> уроки мужества, направленные на поддержку военнослужащих, участвующих в специальной военной операции, «Герои нашего времени»;</w:t>
      </w:r>
      <w:r w:rsidRPr="00900854">
        <w:rPr>
          <w:rFonts w:ascii="Times New Roman" w:hAnsi="Times New Roman" w:cs="Times New Roman"/>
          <w:sz w:val="24"/>
          <w:szCs w:val="24"/>
        </w:rPr>
        <w:t xml:space="preserve"> участие в акциях  «Бессмертный полк», «Спасибо деду за Победу!», «Георгиевская ленточка», «Свеча памяти»;</w:t>
      </w:r>
      <w:r w:rsidRPr="00900854">
        <w:rPr>
          <w:rFonts w:ascii="Times New Roman" w:eastAsia="Verdana" w:hAnsi="Times New Roman" w:cs="Times New Roman"/>
          <w:sz w:val="24"/>
          <w:szCs w:val="24"/>
        </w:rPr>
        <w:t xml:space="preserve"> митинг, посвящённые празднованию Дня Победы, Последний звонок.</w:t>
      </w:r>
    </w:p>
    <w:p w:rsidR="005B1C24" w:rsidRPr="00900854" w:rsidRDefault="005B1C24" w:rsidP="005B1C24">
      <w:pPr>
        <w:spacing w:after="0" w:line="240" w:lineRule="auto"/>
        <w:rPr>
          <w:rFonts w:ascii="Times New Roman" w:hAnsi="Times New Roman" w:cs="Times New Roman"/>
          <w:sz w:val="24"/>
          <w:szCs w:val="24"/>
        </w:rPr>
      </w:pPr>
      <w:r w:rsidRPr="00900854">
        <w:rPr>
          <w:rFonts w:ascii="Times New Roman" w:hAnsi="Times New Roman" w:cs="Times New Roman"/>
          <w:sz w:val="24"/>
          <w:szCs w:val="24"/>
        </w:rPr>
        <w:t>Также в течени</w:t>
      </w:r>
      <w:proofErr w:type="gramStart"/>
      <w:r w:rsidRPr="00900854">
        <w:rPr>
          <w:rFonts w:ascii="Times New Roman" w:hAnsi="Times New Roman" w:cs="Times New Roman"/>
          <w:sz w:val="24"/>
          <w:szCs w:val="24"/>
        </w:rPr>
        <w:t>и</w:t>
      </w:r>
      <w:proofErr w:type="gramEnd"/>
      <w:r w:rsidRPr="00900854">
        <w:rPr>
          <w:rFonts w:ascii="Times New Roman" w:hAnsi="Times New Roman" w:cs="Times New Roman"/>
          <w:sz w:val="24"/>
          <w:szCs w:val="24"/>
        </w:rPr>
        <w:t xml:space="preserve"> года проводились спортивные мероприятия и мероприятия, направленные на формирование  здорового образа жизни; мероприятия по здоровому питанию; мероприятия по экологическому воспитанию; </w:t>
      </w:r>
      <w:r w:rsidRPr="00900854">
        <w:rPr>
          <w:rFonts w:ascii="Times New Roman" w:eastAsia="Courier New" w:hAnsi="Times New Roman" w:cs="Times New Roman"/>
          <w:sz w:val="24"/>
          <w:szCs w:val="24"/>
          <w:shd w:val="clear" w:color="auto" w:fill="FFFFFF"/>
          <w:lang w:bidi="ru-RU"/>
        </w:rPr>
        <w:t xml:space="preserve">внеурочные занятия «Разговоры о важном»; уроки «Шоу профессий»; </w:t>
      </w:r>
      <w:proofErr w:type="spellStart"/>
      <w:r w:rsidRPr="00900854">
        <w:rPr>
          <w:rFonts w:ascii="Times New Roman" w:eastAsia="Courier New" w:hAnsi="Times New Roman" w:cs="Times New Roman"/>
          <w:sz w:val="24"/>
          <w:szCs w:val="24"/>
          <w:shd w:val="clear" w:color="auto" w:fill="FFFFFF"/>
          <w:lang w:bidi="ru-RU"/>
        </w:rPr>
        <w:t>профориентационные</w:t>
      </w:r>
      <w:proofErr w:type="spellEnd"/>
      <w:r w:rsidRPr="00900854">
        <w:rPr>
          <w:rFonts w:ascii="Times New Roman" w:eastAsia="Courier New" w:hAnsi="Times New Roman" w:cs="Times New Roman"/>
          <w:sz w:val="24"/>
          <w:szCs w:val="24"/>
          <w:shd w:val="clear" w:color="auto" w:fill="FFFFFF"/>
          <w:lang w:bidi="ru-RU"/>
        </w:rPr>
        <w:t xml:space="preserve"> мероприятия «Выбор профессии»; всероссийские акции («Письмо солдату» и </w:t>
      </w:r>
      <w:proofErr w:type="spellStart"/>
      <w:r w:rsidRPr="00900854">
        <w:rPr>
          <w:rFonts w:ascii="Times New Roman" w:eastAsia="Courier New" w:hAnsi="Times New Roman" w:cs="Times New Roman"/>
          <w:sz w:val="24"/>
          <w:szCs w:val="24"/>
          <w:shd w:val="clear" w:color="auto" w:fill="FFFFFF"/>
          <w:lang w:bidi="ru-RU"/>
        </w:rPr>
        <w:t>др</w:t>
      </w:r>
      <w:proofErr w:type="spellEnd"/>
      <w:r w:rsidRPr="00900854">
        <w:rPr>
          <w:rFonts w:ascii="Times New Roman" w:eastAsia="Courier New" w:hAnsi="Times New Roman" w:cs="Times New Roman"/>
          <w:sz w:val="24"/>
          <w:szCs w:val="24"/>
          <w:shd w:val="clear" w:color="auto" w:fill="FFFFFF"/>
          <w:lang w:bidi="ru-RU"/>
        </w:rPr>
        <w:t>) и др.</w:t>
      </w:r>
      <w:r w:rsidRPr="00900854">
        <w:rPr>
          <w:rFonts w:ascii="Times New Roman" w:eastAsia="Verdana" w:hAnsi="Times New Roman" w:cs="Times New Roman"/>
          <w:sz w:val="24"/>
          <w:szCs w:val="24"/>
        </w:rPr>
        <w:t xml:space="preserve"> </w:t>
      </w:r>
    </w:p>
    <w:p w:rsidR="005B1C24" w:rsidRPr="00900854" w:rsidRDefault="005B1C24" w:rsidP="005B1C24">
      <w:pPr>
        <w:pStyle w:val="afa"/>
        <w:spacing w:after="0" w:line="240" w:lineRule="auto"/>
        <w:ind w:left="-567" w:firstLine="737"/>
        <w:jc w:val="both"/>
        <w:rPr>
          <w:rFonts w:ascii="Times New Roman" w:hAnsi="Times New Roman" w:cs="Times New Roman"/>
          <w:b/>
          <w:sz w:val="24"/>
          <w:szCs w:val="24"/>
          <w:u w:val="single"/>
        </w:rPr>
      </w:pPr>
    </w:p>
    <w:p w:rsidR="005B1C24" w:rsidRPr="00900854" w:rsidRDefault="005B1C24" w:rsidP="005B1C24">
      <w:pPr>
        <w:pStyle w:val="afa"/>
        <w:spacing w:after="0" w:line="240" w:lineRule="auto"/>
        <w:ind w:left="-567" w:firstLine="737"/>
        <w:jc w:val="both"/>
        <w:rPr>
          <w:rFonts w:ascii="Times New Roman" w:hAnsi="Times New Roman" w:cs="Times New Roman"/>
          <w:b/>
          <w:sz w:val="24"/>
          <w:szCs w:val="24"/>
          <w:u w:val="single"/>
        </w:rPr>
      </w:pPr>
      <w:r w:rsidRPr="00900854">
        <w:rPr>
          <w:rFonts w:ascii="Times New Roman" w:hAnsi="Times New Roman" w:cs="Times New Roman"/>
          <w:b/>
          <w:sz w:val="24"/>
          <w:szCs w:val="24"/>
          <w:u w:val="single"/>
        </w:rPr>
        <w:t xml:space="preserve">Работа с семьей. </w:t>
      </w:r>
    </w:p>
    <w:p w:rsidR="005B1C24" w:rsidRPr="00900854" w:rsidRDefault="005B1C24" w:rsidP="005B1C24">
      <w:pPr>
        <w:pStyle w:val="afa"/>
        <w:spacing w:after="0" w:line="240" w:lineRule="auto"/>
        <w:ind w:left="-567" w:firstLine="737"/>
        <w:jc w:val="both"/>
        <w:rPr>
          <w:rFonts w:ascii="Times New Roman" w:hAnsi="Times New Roman" w:cs="Times New Roman"/>
          <w:b/>
          <w:sz w:val="24"/>
          <w:szCs w:val="24"/>
          <w:u w:val="single"/>
        </w:rPr>
      </w:pPr>
    </w:p>
    <w:p w:rsidR="005B1C24" w:rsidRPr="00900854" w:rsidRDefault="005B1C24" w:rsidP="005B1C24">
      <w:pPr>
        <w:pStyle w:val="afa"/>
        <w:spacing w:after="0" w:line="240" w:lineRule="auto"/>
        <w:ind w:left="-567" w:firstLine="737"/>
        <w:jc w:val="both"/>
        <w:rPr>
          <w:rFonts w:ascii="Times New Roman" w:hAnsi="Times New Roman" w:cs="Times New Roman"/>
          <w:sz w:val="24"/>
          <w:szCs w:val="24"/>
        </w:rPr>
      </w:pPr>
      <w:r w:rsidRPr="00900854">
        <w:rPr>
          <w:rFonts w:ascii="Times New Roman" w:hAnsi="Times New Roman" w:cs="Times New Roman"/>
          <w:sz w:val="24"/>
          <w:szCs w:val="24"/>
        </w:rPr>
        <w:t xml:space="preserve">   Родители принимали   участие в организации и реализации программ и проектов, направленных на общее развитие родительских компетенций. Классные руководители </w:t>
      </w:r>
      <w:r w:rsidRPr="00900854">
        <w:rPr>
          <w:rFonts w:ascii="Times New Roman" w:hAnsi="Times New Roman" w:cs="Times New Roman"/>
          <w:sz w:val="24"/>
          <w:szCs w:val="24"/>
          <w:lang w:eastAsia="ru-RU"/>
        </w:rPr>
        <w:t xml:space="preserve">старались  как можно чаще привлекать  родителей </w:t>
      </w:r>
      <w:r w:rsidRPr="00900854">
        <w:rPr>
          <w:rFonts w:ascii="Times New Roman" w:hAnsi="Times New Roman" w:cs="Times New Roman"/>
          <w:sz w:val="24"/>
          <w:szCs w:val="24"/>
        </w:rPr>
        <w:t>к различным видам деятельности,</w:t>
      </w:r>
      <w:r w:rsidRPr="00900854">
        <w:rPr>
          <w:rFonts w:ascii="Times New Roman" w:hAnsi="Times New Roman" w:cs="Times New Roman"/>
          <w:sz w:val="24"/>
          <w:szCs w:val="24"/>
          <w:lang w:eastAsia="ru-RU"/>
        </w:rPr>
        <w:t xml:space="preserve"> в школьную жизнь: вели разъяснительн</w:t>
      </w:r>
      <w:proofErr w:type="gramStart"/>
      <w:r w:rsidRPr="00900854">
        <w:rPr>
          <w:rFonts w:ascii="Times New Roman" w:hAnsi="Times New Roman" w:cs="Times New Roman"/>
          <w:sz w:val="24"/>
          <w:szCs w:val="24"/>
          <w:lang w:eastAsia="ru-RU"/>
        </w:rPr>
        <w:t>о-</w:t>
      </w:r>
      <w:proofErr w:type="gramEnd"/>
      <w:r w:rsidRPr="00900854">
        <w:rPr>
          <w:rFonts w:ascii="Times New Roman" w:hAnsi="Times New Roman" w:cs="Times New Roman"/>
          <w:sz w:val="24"/>
          <w:szCs w:val="24"/>
          <w:lang w:eastAsia="ru-RU"/>
        </w:rPr>
        <w:t xml:space="preserve"> профилактические беседы, собрания, инструктажи (офлайн, онлайн, дистанционно через родительские чаты), </w:t>
      </w:r>
      <w:r w:rsidRPr="00900854">
        <w:rPr>
          <w:rFonts w:ascii="Times New Roman" w:hAnsi="Times New Roman" w:cs="Times New Roman"/>
          <w:sz w:val="24"/>
          <w:szCs w:val="24"/>
        </w:rPr>
        <w:t xml:space="preserve"> участвовали в классных и общешкольных праздниках.</w:t>
      </w:r>
    </w:p>
    <w:p w:rsidR="005B1C24" w:rsidRPr="00900854" w:rsidRDefault="005B1C24" w:rsidP="005B1C24">
      <w:pPr>
        <w:pStyle w:val="afa"/>
        <w:spacing w:after="0" w:line="240" w:lineRule="auto"/>
        <w:ind w:left="-567" w:firstLine="737"/>
        <w:jc w:val="both"/>
        <w:rPr>
          <w:rFonts w:ascii="Times New Roman" w:hAnsi="Times New Roman" w:cs="Times New Roman"/>
          <w:b/>
          <w:sz w:val="24"/>
          <w:szCs w:val="24"/>
          <w:u w:val="single"/>
        </w:rPr>
      </w:pPr>
      <w:r w:rsidRPr="00900854">
        <w:rPr>
          <w:rFonts w:ascii="Times New Roman" w:eastAsia="Courier New" w:hAnsi="Times New Roman" w:cs="Times New Roman"/>
          <w:sz w:val="24"/>
          <w:szCs w:val="24"/>
          <w:shd w:val="clear" w:color="auto" w:fill="FFFFFF"/>
          <w:lang w:eastAsia="ru-RU" w:bidi="ru-RU"/>
        </w:rPr>
        <w:t xml:space="preserve">   Классные руководители уделяют большое внимание работе с учащимися группы риска и неблагополучным семьям.    Классные руководители поддерживают постоянную связь с родителями в телефонном режиме, родители приглашаются на беседы с администрацией школы, осуществляют посещение на дому.</w:t>
      </w:r>
    </w:p>
    <w:p w:rsidR="005B1C24" w:rsidRPr="00900854" w:rsidRDefault="005B1C24" w:rsidP="005B1C24">
      <w:pPr>
        <w:pStyle w:val="afa"/>
        <w:spacing w:after="0" w:line="240" w:lineRule="auto"/>
        <w:ind w:left="-567" w:firstLine="737"/>
        <w:jc w:val="both"/>
        <w:rPr>
          <w:rFonts w:ascii="Times New Roman" w:eastAsia="Times New Roman" w:hAnsi="Times New Roman" w:cs="Times New Roman"/>
          <w:sz w:val="24"/>
          <w:szCs w:val="24"/>
          <w:lang w:eastAsia="ru-RU"/>
        </w:rPr>
      </w:pPr>
      <w:r w:rsidRPr="00900854">
        <w:rPr>
          <w:rFonts w:ascii="Times New Roman" w:eastAsia="Times New Roman" w:hAnsi="Times New Roman" w:cs="Times New Roman"/>
          <w:sz w:val="24"/>
          <w:szCs w:val="24"/>
          <w:lang w:eastAsia="ru-RU"/>
        </w:rPr>
        <w:t>  Каждым классным руководителем было проведено не менее 1 собрания в четверть. Проводились индивидуальные встречи или общение в чате для решения поставленных задач или устранению текущих проблем.</w:t>
      </w:r>
    </w:p>
    <w:p w:rsidR="005B1C24" w:rsidRPr="00900854" w:rsidRDefault="005B1C24" w:rsidP="005B1C24">
      <w:pPr>
        <w:pStyle w:val="afa"/>
        <w:spacing w:after="0" w:line="240" w:lineRule="auto"/>
        <w:ind w:left="-567" w:firstLine="737"/>
        <w:jc w:val="both"/>
        <w:rPr>
          <w:rFonts w:ascii="Times New Roman" w:eastAsia="Times New Roman" w:hAnsi="Times New Roman" w:cs="Times New Roman"/>
          <w:b/>
          <w:sz w:val="24"/>
          <w:szCs w:val="24"/>
          <w:u w:val="single"/>
          <w:lang w:eastAsia="ru-RU"/>
        </w:rPr>
      </w:pPr>
      <w:r w:rsidRPr="00900854">
        <w:rPr>
          <w:rFonts w:ascii="Times New Roman" w:eastAsia="Times New Roman" w:hAnsi="Times New Roman" w:cs="Times New Roman"/>
          <w:b/>
          <w:sz w:val="24"/>
          <w:szCs w:val="24"/>
          <w:u w:val="single"/>
          <w:lang w:eastAsia="ru-RU"/>
        </w:rPr>
        <w:t>Конкурсное движение.</w:t>
      </w:r>
    </w:p>
    <w:p w:rsidR="005B1C24" w:rsidRPr="00900854" w:rsidRDefault="005B1C24" w:rsidP="005B1C24">
      <w:pPr>
        <w:pStyle w:val="afa"/>
        <w:spacing w:after="0" w:line="240" w:lineRule="auto"/>
        <w:ind w:left="-567" w:firstLine="737"/>
        <w:jc w:val="both"/>
        <w:rPr>
          <w:rFonts w:ascii="Times New Roman" w:eastAsia="Times New Roman" w:hAnsi="Times New Roman" w:cs="Times New Roman"/>
          <w:b/>
          <w:sz w:val="24"/>
          <w:szCs w:val="24"/>
          <w:u w:val="single"/>
          <w:lang w:eastAsia="ru-RU"/>
        </w:rPr>
      </w:pPr>
    </w:p>
    <w:p w:rsidR="005B1C24" w:rsidRPr="00900854" w:rsidRDefault="005B1C24" w:rsidP="005B1C24">
      <w:pPr>
        <w:pStyle w:val="afa"/>
        <w:spacing w:after="0" w:line="240" w:lineRule="auto"/>
        <w:ind w:left="-567" w:firstLine="737"/>
        <w:jc w:val="both"/>
        <w:rPr>
          <w:rFonts w:ascii="Times New Roman" w:hAnsi="Times New Roman" w:cs="Times New Roman"/>
          <w:sz w:val="24"/>
          <w:szCs w:val="24"/>
        </w:rPr>
      </w:pPr>
      <w:r w:rsidRPr="00900854">
        <w:rPr>
          <w:rFonts w:ascii="Times New Roman" w:eastAsia="Times New Roman" w:hAnsi="Times New Roman" w:cs="Times New Roman"/>
          <w:sz w:val="24"/>
          <w:szCs w:val="24"/>
          <w:lang w:eastAsia="ru-RU"/>
        </w:rPr>
        <w:t xml:space="preserve">Дистанционные мероприятия для школьников сегодня стали неотъемлемой частью образовательного процесса и превратились в самостоятельное направление. Ежемесячно наши дети принимают активное участие в конкурсах.  Учитель и ученик </w:t>
      </w:r>
      <w:proofErr w:type="gramStart"/>
      <w:r w:rsidRPr="00900854">
        <w:rPr>
          <w:rFonts w:ascii="Times New Roman" w:eastAsia="Times New Roman" w:hAnsi="Times New Roman" w:cs="Times New Roman"/>
          <w:sz w:val="24"/>
          <w:szCs w:val="24"/>
          <w:lang w:eastAsia="ru-RU"/>
        </w:rPr>
        <w:t>заинтересованы</w:t>
      </w:r>
      <w:proofErr w:type="gramEnd"/>
      <w:r w:rsidRPr="00900854">
        <w:rPr>
          <w:rFonts w:ascii="Times New Roman" w:eastAsia="Times New Roman" w:hAnsi="Times New Roman" w:cs="Times New Roman"/>
          <w:sz w:val="24"/>
          <w:szCs w:val="24"/>
          <w:lang w:eastAsia="ru-RU"/>
        </w:rPr>
        <w:t xml:space="preserve"> в результате своего труда. Каждую четверть в последний учебный день на линейке детей награждают грамотами за участие в конкурсах и это тало уже доброй традицией.</w:t>
      </w:r>
    </w:p>
    <w:p w:rsidR="005B1C24" w:rsidRPr="00900854" w:rsidRDefault="005B1C24" w:rsidP="005B1C24">
      <w:pPr>
        <w:shd w:val="clear" w:color="auto" w:fill="FFFFFF"/>
        <w:suppressAutoHyphens w:val="0"/>
        <w:spacing w:after="0" w:line="240" w:lineRule="auto"/>
        <w:ind w:left="-567" w:firstLine="737"/>
        <w:jc w:val="both"/>
        <w:rPr>
          <w:rFonts w:ascii="Times New Roman" w:hAnsi="Times New Roman" w:cs="Times New Roman"/>
          <w:b/>
          <w:sz w:val="24"/>
          <w:szCs w:val="24"/>
          <w:u w:val="single"/>
        </w:rPr>
      </w:pPr>
      <w:r w:rsidRPr="00900854">
        <w:rPr>
          <w:rFonts w:ascii="Times New Roman" w:hAnsi="Times New Roman" w:cs="Times New Roman"/>
          <w:b/>
          <w:sz w:val="24"/>
          <w:szCs w:val="24"/>
          <w:u w:val="single"/>
        </w:rPr>
        <w:t>Вывод.</w:t>
      </w:r>
    </w:p>
    <w:p w:rsidR="005B1C24" w:rsidRPr="00900854" w:rsidRDefault="005B1C24" w:rsidP="005B1C24">
      <w:pPr>
        <w:shd w:val="clear" w:color="auto" w:fill="FFFFFF"/>
        <w:suppressAutoHyphens w:val="0"/>
        <w:spacing w:after="0" w:line="240" w:lineRule="auto"/>
        <w:ind w:left="-567" w:firstLine="737"/>
        <w:jc w:val="both"/>
        <w:rPr>
          <w:rFonts w:ascii="Times New Roman" w:hAnsi="Times New Roman" w:cs="Times New Roman"/>
          <w:sz w:val="24"/>
          <w:szCs w:val="24"/>
        </w:rPr>
      </w:pPr>
      <w:r w:rsidRPr="00900854">
        <w:rPr>
          <w:rFonts w:ascii="Times New Roman" w:hAnsi="Times New Roman" w:cs="Times New Roman"/>
          <w:sz w:val="24"/>
          <w:szCs w:val="24"/>
        </w:rPr>
        <w:t>Анализируя деятельность классных руководителей</w:t>
      </w:r>
      <w:r w:rsidRPr="00900854">
        <w:rPr>
          <w:rFonts w:ascii="Times New Roman" w:eastAsia="Courier New" w:hAnsi="Times New Roman" w:cs="Times New Roman"/>
          <w:sz w:val="24"/>
          <w:szCs w:val="24"/>
          <w:shd w:val="clear" w:color="auto" w:fill="FFFFFF"/>
          <w:lang w:eastAsia="ru-RU" w:bidi="ru-RU"/>
        </w:rPr>
        <w:t xml:space="preserve"> за 2024-2025 уч. Год </w:t>
      </w:r>
      <w:r w:rsidRPr="00900854">
        <w:rPr>
          <w:rFonts w:ascii="Times New Roman" w:hAnsi="Times New Roman" w:cs="Times New Roman"/>
          <w:sz w:val="24"/>
          <w:szCs w:val="24"/>
        </w:rPr>
        <w:t xml:space="preserve">можно сделать вывод, что работа велась целенаправленно. Классные руководители вели серьёзную работу по всем направлениям деятельности, индивидуально работали с детьми, требующими особого педагогического внимания. Было проведено много интересных и познавательных классных часов. Проводилась целенаправленная систематическая работа с родителями учащихся и </w:t>
      </w:r>
      <w:r w:rsidRPr="00900854">
        <w:rPr>
          <w:rFonts w:ascii="Times New Roman" w:hAnsi="Times New Roman" w:cs="Times New Roman"/>
          <w:sz w:val="24"/>
          <w:szCs w:val="24"/>
        </w:rPr>
        <w:lastRenderedPageBreak/>
        <w:t xml:space="preserve">родительским комитетом. Анализ итогов методической работы показывает, что поставленные задачи  выполнены. </w:t>
      </w:r>
    </w:p>
    <w:p w:rsidR="005B1C24" w:rsidRPr="00900854" w:rsidRDefault="005B1C24" w:rsidP="005B1C24">
      <w:pPr>
        <w:shd w:val="clear" w:color="auto" w:fill="FFFFFF"/>
        <w:suppressAutoHyphens w:val="0"/>
        <w:spacing w:after="0" w:line="240" w:lineRule="auto"/>
        <w:ind w:left="-567" w:firstLine="737"/>
        <w:jc w:val="both"/>
        <w:rPr>
          <w:rFonts w:ascii="Times New Roman" w:hAnsi="Times New Roman" w:cs="Times New Roman"/>
          <w:sz w:val="24"/>
          <w:szCs w:val="24"/>
        </w:rPr>
      </w:pPr>
      <w:r w:rsidRPr="00900854">
        <w:rPr>
          <w:rFonts w:ascii="Times New Roman" w:hAnsi="Times New Roman" w:cs="Times New Roman"/>
          <w:sz w:val="24"/>
          <w:szCs w:val="24"/>
        </w:rPr>
        <w:t>Наряду с положительными моментами в методической работе школы есть и недоработки:</w:t>
      </w:r>
    </w:p>
    <w:p w:rsidR="005B1C24" w:rsidRPr="00900854" w:rsidRDefault="005B1C24" w:rsidP="005B1C24">
      <w:pPr>
        <w:shd w:val="clear" w:color="auto" w:fill="FFFFFF"/>
        <w:suppressAutoHyphens w:val="0"/>
        <w:spacing w:after="0" w:line="240" w:lineRule="auto"/>
        <w:ind w:left="-567" w:firstLine="737"/>
        <w:jc w:val="both"/>
        <w:rPr>
          <w:rFonts w:ascii="Times New Roman" w:hAnsi="Times New Roman" w:cs="Times New Roman"/>
          <w:sz w:val="24"/>
          <w:szCs w:val="24"/>
        </w:rPr>
      </w:pPr>
      <w:r w:rsidRPr="00900854">
        <w:rPr>
          <w:rFonts w:ascii="Times New Roman" w:hAnsi="Times New Roman" w:cs="Times New Roman"/>
          <w:sz w:val="24"/>
          <w:szCs w:val="24"/>
        </w:rPr>
        <w:t>- слабая работа школьного самоуправления.</w:t>
      </w:r>
    </w:p>
    <w:p w:rsidR="005B1C24" w:rsidRPr="00900854" w:rsidRDefault="005B1C24" w:rsidP="005B1C24">
      <w:pPr>
        <w:shd w:val="clear" w:color="auto" w:fill="FFFFFF"/>
        <w:suppressAutoHyphens w:val="0"/>
        <w:spacing w:after="0" w:line="240" w:lineRule="auto"/>
        <w:ind w:left="-567" w:firstLine="737"/>
        <w:jc w:val="both"/>
        <w:rPr>
          <w:rFonts w:ascii="Times New Roman" w:hAnsi="Times New Roman" w:cs="Times New Roman"/>
          <w:sz w:val="24"/>
          <w:szCs w:val="24"/>
        </w:rPr>
      </w:pPr>
    </w:p>
    <w:p w:rsidR="005B1C24" w:rsidRPr="00900854" w:rsidRDefault="005B1C24" w:rsidP="005B1C24">
      <w:pPr>
        <w:shd w:val="clear" w:color="auto" w:fill="FFFFFF"/>
        <w:suppressAutoHyphens w:val="0"/>
        <w:spacing w:after="0" w:line="240" w:lineRule="auto"/>
        <w:ind w:left="-567" w:firstLine="737"/>
        <w:jc w:val="both"/>
        <w:rPr>
          <w:rFonts w:ascii="Times New Roman" w:hAnsi="Times New Roman" w:cs="Times New Roman"/>
          <w:sz w:val="24"/>
          <w:szCs w:val="24"/>
        </w:rPr>
      </w:pPr>
      <w:r w:rsidRPr="00900854">
        <w:rPr>
          <w:rFonts w:ascii="Times New Roman" w:hAnsi="Times New Roman" w:cs="Times New Roman"/>
          <w:bCs/>
          <w:sz w:val="24"/>
          <w:szCs w:val="24"/>
        </w:rPr>
        <w:t xml:space="preserve">Таким образом, задачами на 2024-2025 учебный год являются: </w:t>
      </w:r>
    </w:p>
    <w:p w:rsidR="005B1C24" w:rsidRPr="00900854" w:rsidRDefault="005B1C24" w:rsidP="005B1C24">
      <w:pPr>
        <w:pStyle w:val="Default"/>
        <w:numPr>
          <w:ilvl w:val="0"/>
          <w:numId w:val="6"/>
        </w:numPr>
        <w:suppressAutoHyphens w:val="0"/>
        <w:autoSpaceDN w:val="0"/>
        <w:adjustRightInd w:val="0"/>
        <w:ind w:left="426" w:hanging="11"/>
        <w:jc w:val="both"/>
        <w:rPr>
          <w:color w:val="auto"/>
        </w:rPr>
      </w:pPr>
      <w:r w:rsidRPr="00900854">
        <w:rPr>
          <w:color w:val="auto"/>
        </w:rPr>
        <w:t xml:space="preserve">усилить работу по развитию школьного самоуправления; </w:t>
      </w:r>
    </w:p>
    <w:p w:rsidR="005B1C24" w:rsidRPr="00900854" w:rsidRDefault="005B1C24" w:rsidP="005B1C24">
      <w:pPr>
        <w:pStyle w:val="afa"/>
        <w:numPr>
          <w:ilvl w:val="0"/>
          <w:numId w:val="6"/>
        </w:numPr>
        <w:shd w:val="clear" w:color="auto" w:fill="FFFFFF"/>
        <w:suppressAutoHyphens w:val="0"/>
        <w:spacing w:after="0" w:line="240" w:lineRule="auto"/>
        <w:ind w:left="426" w:hanging="11"/>
        <w:contextualSpacing/>
        <w:jc w:val="both"/>
        <w:rPr>
          <w:rFonts w:ascii="Times New Roman" w:eastAsia="Times New Roman" w:hAnsi="Times New Roman" w:cs="Times New Roman"/>
          <w:sz w:val="24"/>
          <w:szCs w:val="24"/>
          <w:lang w:eastAsia="ru-RU"/>
        </w:rPr>
      </w:pPr>
      <w:r w:rsidRPr="00900854">
        <w:rPr>
          <w:rFonts w:ascii="Times New Roman" w:eastAsia="Times New Roman" w:hAnsi="Times New Roman" w:cs="Times New Roman"/>
          <w:sz w:val="24"/>
          <w:szCs w:val="24"/>
          <w:lang w:eastAsia="ru-RU"/>
        </w:rPr>
        <w:t>вовлечение детей и педагогов в конкурсы разных уровней.</w:t>
      </w:r>
    </w:p>
    <w:p w:rsidR="005B1C24" w:rsidRPr="00BF57A7" w:rsidRDefault="005B1C24" w:rsidP="005B1C24">
      <w:pPr>
        <w:spacing w:before="57" w:after="0" w:line="0" w:lineRule="atLeast"/>
        <w:ind w:firstLine="57"/>
        <w:jc w:val="center"/>
        <w:rPr>
          <w:rFonts w:ascii="Times New Roman" w:hAnsi="Times New Roman" w:cs="Times New Roman"/>
          <w:sz w:val="28"/>
          <w:szCs w:val="28"/>
        </w:rPr>
      </w:pPr>
    </w:p>
    <w:p w:rsidR="005B1C24" w:rsidRPr="00BF57A7" w:rsidRDefault="005B1C24" w:rsidP="005B1C24">
      <w:pPr>
        <w:suppressAutoHyphens w:val="0"/>
        <w:spacing w:after="0" w:line="240" w:lineRule="auto"/>
        <w:ind w:firstLine="851"/>
        <w:jc w:val="center"/>
        <w:rPr>
          <w:rFonts w:ascii="Times New Roman" w:hAnsi="Times New Roman" w:cs="Times New Roman"/>
          <w:b/>
          <w:bCs/>
          <w:sz w:val="28"/>
          <w:szCs w:val="28"/>
          <w:lang w:eastAsia="ru-RU"/>
        </w:rPr>
      </w:pPr>
      <w:r w:rsidRPr="00BF57A7">
        <w:rPr>
          <w:rFonts w:ascii="Times New Roman" w:hAnsi="Times New Roman" w:cs="Times New Roman"/>
          <w:b/>
          <w:bCs/>
          <w:sz w:val="28"/>
          <w:szCs w:val="28"/>
          <w:lang w:eastAsia="ru-RU"/>
        </w:rPr>
        <w:t>Анализ деятельности МО учителей-предметников</w:t>
      </w:r>
    </w:p>
    <w:p w:rsidR="005B1C24" w:rsidRPr="00BF57A7" w:rsidRDefault="005B1C24" w:rsidP="005B1C24">
      <w:pPr>
        <w:suppressAutoHyphens w:val="0"/>
        <w:spacing w:after="0" w:line="240" w:lineRule="auto"/>
        <w:ind w:firstLine="851"/>
        <w:jc w:val="center"/>
        <w:rPr>
          <w:rFonts w:ascii="Times New Roman" w:hAnsi="Times New Roman" w:cs="Times New Roman"/>
          <w:b/>
          <w:bCs/>
          <w:sz w:val="28"/>
          <w:szCs w:val="28"/>
          <w:lang w:eastAsia="ru-RU"/>
        </w:rPr>
      </w:pPr>
      <w:r w:rsidRPr="00BF57A7">
        <w:rPr>
          <w:rFonts w:ascii="Times New Roman" w:hAnsi="Times New Roman" w:cs="Times New Roman"/>
          <w:b/>
          <w:bCs/>
          <w:sz w:val="28"/>
          <w:szCs w:val="28"/>
          <w:lang w:eastAsia="ru-RU"/>
        </w:rPr>
        <w:t>в 202</w:t>
      </w:r>
      <w:r>
        <w:rPr>
          <w:rFonts w:ascii="Times New Roman" w:hAnsi="Times New Roman" w:cs="Times New Roman"/>
          <w:b/>
          <w:bCs/>
          <w:sz w:val="28"/>
          <w:szCs w:val="28"/>
          <w:lang w:eastAsia="ru-RU"/>
        </w:rPr>
        <w:t>4</w:t>
      </w:r>
      <w:r w:rsidRPr="00BF57A7">
        <w:rPr>
          <w:rFonts w:ascii="Times New Roman" w:hAnsi="Times New Roman" w:cs="Times New Roman"/>
          <w:b/>
          <w:bCs/>
          <w:sz w:val="28"/>
          <w:szCs w:val="28"/>
          <w:lang w:eastAsia="ru-RU"/>
        </w:rPr>
        <w:t xml:space="preserve"> – 202</w:t>
      </w:r>
      <w:r>
        <w:rPr>
          <w:rFonts w:ascii="Times New Roman" w:hAnsi="Times New Roman" w:cs="Times New Roman"/>
          <w:b/>
          <w:bCs/>
          <w:sz w:val="28"/>
          <w:szCs w:val="28"/>
          <w:lang w:eastAsia="ru-RU"/>
        </w:rPr>
        <w:t>5</w:t>
      </w:r>
      <w:r w:rsidRPr="00BF57A7">
        <w:rPr>
          <w:rFonts w:ascii="Times New Roman" w:hAnsi="Times New Roman" w:cs="Times New Roman"/>
          <w:b/>
          <w:bCs/>
          <w:sz w:val="28"/>
          <w:szCs w:val="28"/>
          <w:lang w:eastAsia="ru-RU"/>
        </w:rPr>
        <w:t xml:space="preserve"> учебном году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МО учителей-предметников работало в составе 8 человек. Методическое объединение учителей-предметников включает в себя: учителей русского языка и литературы, истории и обществознания, учителей изо и труда, музыки, математики и физики, учителей физкультуры и ОБЖ, информатики, географии и биологии и иностранного языка.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Цели работы МО: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внедрять новые подходы к образованию для роста результативности, эффективности обучения, а также развитие успешных участников образовательного процесса.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Задачи работы МО: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        Продолжить работу по совершенствованию педагогического мастерства учителей, развитие мотивации деятельности педагогического коллектива.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        Изучать и внедрять в практику новые педагогические технологии.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Pr>
          <w:rFonts w:ascii="Times New Roman" w:hAnsi="Times New Roman" w:cs="Times New Roman"/>
          <w:sz w:val="24"/>
          <w:szCs w:val="24"/>
        </w:rPr>
        <w:t xml:space="preserve">·  </w:t>
      </w:r>
      <w:r w:rsidRPr="00900854">
        <w:rPr>
          <w:rFonts w:ascii="Times New Roman" w:hAnsi="Times New Roman" w:cs="Times New Roman"/>
          <w:sz w:val="24"/>
          <w:szCs w:val="24"/>
        </w:rPr>
        <w:t xml:space="preserve">Продолжить работу по эффективному использованию современных </w:t>
      </w:r>
      <w:proofErr w:type="spellStart"/>
      <w:r w:rsidRPr="00900854">
        <w:rPr>
          <w:rFonts w:ascii="Times New Roman" w:hAnsi="Times New Roman" w:cs="Times New Roman"/>
          <w:sz w:val="24"/>
          <w:szCs w:val="24"/>
        </w:rPr>
        <w:t>информационнокоммуникационных</w:t>
      </w:r>
      <w:proofErr w:type="spellEnd"/>
      <w:r w:rsidRPr="00900854">
        <w:rPr>
          <w:rFonts w:ascii="Times New Roman" w:hAnsi="Times New Roman" w:cs="Times New Roman"/>
          <w:sz w:val="24"/>
          <w:szCs w:val="24"/>
        </w:rPr>
        <w:t xml:space="preserve"> технологий.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 Заседания МО проводились регулярно, включали в себя открытые уроки, обмен опытом, изучение новинок методической литературы. Традиционным видом методической работы стало проведение открытых уроков. На МО поднимались наиболее острые проблемы по преподаваемым дисциплинам.  Тематика обсуждаемых проблем на заседаниях МО соответствовала единой проблеме школы.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За отчетный период было проведено 4 плановых заседаний.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На  заседаниях методических объединений рассматривались следующие вопросы: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1.Анализ работы МО за 2023-2024 учебный год. Утверждение плана работы на 2024-2025 учебный год. </w:t>
      </w:r>
    </w:p>
    <w:p w:rsidR="005B1C24" w:rsidRPr="00900854" w:rsidRDefault="005B1C24" w:rsidP="005B1C24">
      <w:pPr>
        <w:spacing w:after="0" w:line="240" w:lineRule="auto"/>
        <w:ind w:firstLine="856"/>
        <w:jc w:val="both"/>
        <w:rPr>
          <w:rFonts w:ascii="Times New Roman" w:hAnsi="Times New Roman" w:cs="Times New Roman"/>
          <w:sz w:val="24"/>
          <w:szCs w:val="24"/>
          <w:lang w:eastAsia="ru-RU"/>
        </w:rPr>
      </w:pPr>
      <w:r w:rsidRPr="00900854">
        <w:rPr>
          <w:rFonts w:ascii="Times New Roman" w:hAnsi="Times New Roman" w:cs="Times New Roman"/>
          <w:sz w:val="24"/>
          <w:szCs w:val="24"/>
        </w:rPr>
        <w:t>2.</w:t>
      </w:r>
      <w:r w:rsidRPr="00900854">
        <w:rPr>
          <w:rFonts w:ascii="Times New Roman" w:hAnsi="Times New Roman" w:cs="Times New Roman"/>
          <w:i/>
          <w:sz w:val="24"/>
          <w:szCs w:val="24"/>
          <w:lang w:eastAsia="ru-RU"/>
        </w:rPr>
        <w:t> «Компетентность учителя – основа успешного развития компетенций обучающихся</w:t>
      </w:r>
      <w:r w:rsidRPr="00900854">
        <w:rPr>
          <w:rFonts w:ascii="Times New Roman" w:hAnsi="Times New Roman" w:cs="Times New Roman"/>
          <w:sz w:val="24"/>
          <w:szCs w:val="24"/>
          <w:lang w:eastAsia="ru-RU"/>
        </w:rPr>
        <w:t>»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3.</w:t>
      </w:r>
      <w:r w:rsidRPr="00900854">
        <w:rPr>
          <w:rFonts w:ascii="Times New Roman" w:hAnsi="Times New Roman" w:cs="Times New Roman"/>
          <w:i/>
          <w:sz w:val="24"/>
          <w:szCs w:val="24"/>
          <w:lang w:eastAsia="ru-RU"/>
        </w:rPr>
        <w:t xml:space="preserve"> Применение инновационных технологий во внеурочной работе с детьми</w:t>
      </w:r>
      <w:r w:rsidRPr="00900854">
        <w:rPr>
          <w:rFonts w:ascii="Times New Roman" w:hAnsi="Times New Roman" w:cs="Times New Roman"/>
          <w:sz w:val="24"/>
          <w:szCs w:val="24"/>
        </w:rPr>
        <w:t xml:space="preserve">                                                               </w:t>
      </w:r>
    </w:p>
    <w:p w:rsidR="005B1C24" w:rsidRPr="00900854" w:rsidRDefault="005B1C24" w:rsidP="005B1C24">
      <w:pPr>
        <w:spacing w:after="0" w:line="240" w:lineRule="auto"/>
        <w:ind w:left="104" w:right="106" w:firstLine="856"/>
        <w:jc w:val="both"/>
        <w:rPr>
          <w:rFonts w:ascii="Times New Roman" w:hAnsi="Times New Roman" w:cs="Times New Roman"/>
          <w:i/>
          <w:sz w:val="24"/>
          <w:szCs w:val="24"/>
          <w:lang w:eastAsia="ru-RU"/>
        </w:rPr>
      </w:pPr>
      <w:r w:rsidRPr="00900854">
        <w:rPr>
          <w:rFonts w:ascii="Times New Roman" w:hAnsi="Times New Roman" w:cs="Times New Roman"/>
          <w:sz w:val="24"/>
          <w:szCs w:val="24"/>
        </w:rPr>
        <w:t xml:space="preserve">4. </w:t>
      </w:r>
      <w:r w:rsidRPr="00900854">
        <w:rPr>
          <w:rFonts w:ascii="Times New Roman" w:hAnsi="Times New Roman" w:cs="Times New Roman"/>
          <w:i/>
          <w:sz w:val="24"/>
          <w:szCs w:val="24"/>
          <w:lang w:eastAsia="ru-RU"/>
        </w:rPr>
        <w:t>Актуальные вопросы реализации системно-</w:t>
      </w:r>
      <w:proofErr w:type="spellStart"/>
      <w:r w:rsidRPr="00900854">
        <w:rPr>
          <w:rFonts w:ascii="Times New Roman" w:hAnsi="Times New Roman" w:cs="Times New Roman"/>
          <w:i/>
          <w:sz w:val="24"/>
          <w:szCs w:val="24"/>
          <w:lang w:eastAsia="ru-RU"/>
        </w:rPr>
        <w:t>деятельностного</w:t>
      </w:r>
      <w:proofErr w:type="spellEnd"/>
      <w:r w:rsidRPr="00900854">
        <w:rPr>
          <w:rFonts w:ascii="Times New Roman" w:hAnsi="Times New Roman" w:cs="Times New Roman"/>
          <w:i/>
          <w:sz w:val="24"/>
          <w:szCs w:val="24"/>
          <w:lang w:eastAsia="ru-RU"/>
        </w:rPr>
        <w:t xml:space="preserve"> подхода и проектн</w:t>
      </w:r>
      <w:proofErr w:type="gramStart"/>
      <w:r w:rsidRPr="00900854">
        <w:rPr>
          <w:rFonts w:ascii="Times New Roman" w:hAnsi="Times New Roman" w:cs="Times New Roman"/>
          <w:i/>
          <w:sz w:val="24"/>
          <w:szCs w:val="24"/>
          <w:lang w:eastAsia="ru-RU"/>
        </w:rPr>
        <w:t>о-</w:t>
      </w:r>
      <w:proofErr w:type="gramEnd"/>
      <w:r w:rsidRPr="00900854">
        <w:rPr>
          <w:rFonts w:ascii="Times New Roman" w:hAnsi="Times New Roman" w:cs="Times New Roman"/>
          <w:i/>
          <w:sz w:val="24"/>
          <w:szCs w:val="24"/>
          <w:lang w:eastAsia="ru-RU"/>
        </w:rPr>
        <w:t xml:space="preserve"> исследовательской деятельности на уроках и во внеклассной работе в соответствии с требованиями  ООП.</w:t>
      </w:r>
      <w:r w:rsidRPr="00900854">
        <w:rPr>
          <w:rFonts w:ascii="Times New Roman" w:hAnsi="Times New Roman" w:cs="Times New Roman"/>
          <w:sz w:val="24"/>
          <w:szCs w:val="24"/>
          <w:lang w:eastAsia="ru-RU"/>
        </w:rPr>
        <w:t> </w:t>
      </w:r>
    </w:p>
    <w:p w:rsidR="005B1C24" w:rsidRPr="00900854" w:rsidRDefault="005B1C24" w:rsidP="005B1C24">
      <w:pPr>
        <w:spacing w:after="0" w:line="240" w:lineRule="auto"/>
        <w:ind w:right="2659"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5.Самоанализ педагогической деятельности.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6.Обобщение положительного опыта: проведение предметных недель, посещение открытых уроков, мероприятий.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7.Оценка результатов труда учителя за истекший </w:t>
      </w:r>
      <w:proofErr w:type="spellStart"/>
      <w:r w:rsidRPr="00900854">
        <w:rPr>
          <w:rFonts w:ascii="Times New Roman" w:hAnsi="Times New Roman" w:cs="Times New Roman"/>
          <w:sz w:val="24"/>
          <w:szCs w:val="24"/>
        </w:rPr>
        <w:t>уч</w:t>
      </w:r>
      <w:proofErr w:type="gramStart"/>
      <w:r w:rsidRPr="00900854">
        <w:rPr>
          <w:rFonts w:ascii="Times New Roman" w:hAnsi="Times New Roman" w:cs="Times New Roman"/>
          <w:sz w:val="24"/>
          <w:szCs w:val="24"/>
        </w:rPr>
        <w:t>.г</w:t>
      </w:r>
      <w:proofErr w:type="gramEnd"/>
      <w:r w:rsidRPr="00900854">
        <w:rPr>
          <w:rFonts w:ascii="Times New Roman" w:hAnsi="Times New Roman" w:cs="Times New Roman"/>
          <w:sz w:val="24"/>
          <w:szCs w:val="24"/>
        </w:rPr>
        <w:t>од</w:t>
      </w:r>
      <w:proofErr w:type="spellEnd"/>
      <w:r w:rsidRPr="00900854">
        <w:rPr>
          <w:rFonts w:ascii="Times New Roman" w:hAnsi="Times New Roman" w:cs="Times New Roman"/>
          <w:sz w:val="24"/>
          <w:szCs w:val="24"/>
        </w:rPr>
        <w:t xml:space="preserve">.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8.Анализ и планирование методической работы на 2025-2026 </w:t>
      </w:r>
      <w:proofErr w:type="spellStart"/>
      <w:r w:rsidRPr="00900854">
        <w:rPr>
          <w:rFonts w:ascii="Times New Roman" w:hAnsi="Times New Roman" w:cs="Times New Roman"/>
          <w:sz w:val="24"/>
          <w:szCs w:val="24"/>
        </w:rPr>
        <w:t>уч</w:t>
      </w:r>
      <w:proofErr w:type="gramStart"/>
      <w:r w:rsidRPr="00900854">
        <w:rPr>
          <w:rFonts w:ascii="Times New Roman" w:hAnsi="Times New Roman" w:cs="Times New Roman"/>
          <w:sz w:val="24"/>
          <w:szCs w:val="24"/>
        </w:rPr>
        <w:t>.г</w:t>
      </w:r>
      <w:proofErr w:type="gramEnd"/>
      <w:r w:rsidRPr="00900854">
        <w:rPr>
          <w:rFonts w:ascii="Times New Roman" w:hAnsi="Times New Roman" w:cs="Times New Roman"/>
          <w:sz w:val="24"/>
          <w:szCs w:val="24"/>
        </w:rPr>
        <w:t>од</w:t>
      </w:r>
      <w:proofErr w:type="spellEnd"/>
      <w:r w:rsidRPr="00900854">
        <w:rPr>
          <w:rFonts w:ascii="Times New Roman" w:hAnsi="Times New Roman" w:cs="Times New Roman"/>
          <w:sz w:val="24"/>
          <w:szCs w:val="24"/>
        </w:rPr>
        <w:t xml:space="preserve">.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9.Отчет о работе МО за 2024 – 2025 </w:t>
      </w:r>
      <w:proofErr w:type="spellStart"/>
      <w:r w:rsidRPr="00900854">
        <w:rPr>
          <w:rFonts w:ascii="Times New Roman" w:hAnsi="Times New Roman" w:cs="Times New Roman"/>
          <w:sz w:val="24"/>
          <w:szCs w:val="24"/>
        </w:rPr>
        <w:t>уч</w:t>
      </w:r>
      <w:proofErr w:type="gramStart"/>
      <w:r w:rsidRPr="00900854">
        <w:rPr>
          <w:rFonts w:ascii="Times New Roman" w:hAnsi="Times New Roman" w:cs="Times New Roman"/>
          <w:sz w:val="24"/>
          <w:szCs w:val="24"/>
        </w:rPr>
        <w:t>.г</w:t>
      </w:r>
      <w:proofErr w:type="gramEnd"/>
      <w:r w:rsidRPr="00900854">
        <w:rPr>
          <w:rFonts w:ascii="Times New Roman" w:hAnsi="Times New Roman" w:cs="Times New Roman"/>
          <w:sz w:val="24"/>
          <w:szCs w:val="24"/>
        </w:rPr>
        <w:t>од</w:t>
      </w:r>
      <w:proofErr w:type="spellEnd"/>
      <w:r w:rsidRPr="00900854">
        <w:rPr>
          <w:rFonts w:ascii="Times New Roman" w:hAnsi="Times New Roman" w:cs="Times New Roman"/>
          <w:sz w:val="24"/>
          <w:szCs w:val="24"/>
        </w:rPr>
        <w:t xml:space="preserve">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  Педагоги приняли к исполнению требования, предъявленные в нормативных документах и Законе об образовании. Решая поставленные перед ними задачи, </w:t>
      </w:r>
      <w:proofErr w:type="gramStart"/>
      <w:r w:rsidRPr="00900854">
        <w:rPr>
          <w:rFonts w:ascii="Times New Roman" w:hAnsi="Times New Roman" w:cs="Times New Roman"/>
          <w:sz w:val="24"/>
          <w:szCs w:val="24"/>
        </w:rPr>
        <w:t>учителя</w:t>
      </w:r>
      <w:proofErr w:type="gramEnd"/>
      <w:r w:rsidRPr="00900854">
        <w:rPr>
          <w:rFonts w:ascii="Times New Roman" w:hAnsi="Times New Roman" w:cs="Times New Roman"/>
          <w:sz w:val="24"/>
          <w:szCs w:val="24"/>
        </w:rPr>
        <w:t xml:space="preserve"> старались активизировать познавательную и мыслительную деятельность учащихся, </w:t>
      </w:r>
      <w:r w:rsidRPr="00900854">
        <w:rPr>
          <w:rFonts w:ascii="Times New Roman" w:hAnsi="Times New Roman" w:cs="Times New Roman"/>
          <w:sz w:val="24"/>
          <w:szCs w:val="24"/>
        </w:rPr>
        <w:lastRenderedPageBreak/>
        <w:t xml:space="preserve">применяя для этого различные методы, формы и виды работы: это и наглядность в виде иллюстрированного материала, презентаций, и дифференцированный подход. Большим подспорьем в решении этих проблем является организация и проведение внеурочных и внеклассных мероприятий, участие в конкурсах и открытых уроках. В этом году учителями было дано 8 уроков для учителей школы.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Каждый учитель ставил перед собой задачи: привить учащимся интерес к знаниям, воспитывать трудолюбие, самостоятельность, включать в работу каждого ученика. Большинство уроков учителей были очень красочными, насыщенными, эстетически оформленными, а главное – интересными и познавательными для детей. </w:t>
      </w:r>
    </w:p>
    <w:p w:rsidR="005B1C24" w:rsidRPr="00900854" w:rsidRDefault="005B1C24" w:rsidP="005B1C24">
      <w:pPr>
        <w:spacing w:after="0" w:line="240" w:lineRule="auto"/>
        <w:ind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         </w:t>
      </w:r>
      <w:r w:rsidRPr="00900854">
        <w:rPr>
          <w:rFonts w:ascii="Times New Roman" w:hAnsi="Times New Roman" w:cs="Times New Roman"/>
          <w:b/>
          <w:sz w:val="24"/>
          <w:szCs w:val="24"/>
        </w:rPr>
        <w:t>Исходя из анализа посещенных уроков, возникает необходимость:</w:t>
      </w:r>
      <w:r w:rsidRPr="00900854">
        <w:rPr>
          <w:rFonts w:ascii="Times New Roman" w:hAnsi="Times New Roman" w:cs="Times New Roman"/>
          <w:sz w:val="24"/>
          <w:szCs w:val="24"/>
        </w:rPr>
        <w:t xml:space="preserve"> </w:t>
      </w:r>
    </w:p>
    <w:p w:rsidR="005B1C24" w:rsidRPr="00900854" w:rsidRDefault="005B1C24" w:rsidP="005B1C24">
      <w:pPr>
        <w:numPr>
          <w:ilvl w:val="0"/>
          <w:numId w:val="7"/>
        </w:numPr>
        <w:suppressAutoHyphens w:val="0"/>
        <w:spacing w:after="0" w:line="240" w:lineRule="auto"/>
        <w:ind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Спланировать </w:t>
      </w:r>
      <w:proofErr w:type="spellStart"/>
      <w:r w:rsidRPr="00900854">
        <w:rPr>
          <w:rFonts w:ascii="Times New Roman" w:hAnsi="Times New Roman" w:cs="Times New Roman"/>
          <w:sz w:val="24"/>
          <w:szCs w:val="24"/>
        </w:rPr>
        <w:t>взаимопосещение</w:t>
      </w:r>
      <w:proofErr w:type="spellEnd"/>
      <w:r w:rsidRPr="00900854">
        <w:rPr>
          <w:rFonts w:ascii="Times New Roman" w:hAnsi="Times New Roman" w:cs="Times New Roman"/>
          <w:sz w:val="24"/>
          <w:szCs w:val="24"/>
        </w:rPr>
        <w:t xml:space="preserve"> уроков с учетом индивидуальных потребностей учителей; </w:t>
      </w:r>
    </w:p>
    <w:p w:rsidR="005B1C24" w:rsidRPr="00900854" w:rsidRDefault="005B1C24" w:rsidP="005B1C24">
      <w:pPr>
        <w:numPr>
          <w:ilvl w:val="0"/>
          <w:numId w:val="7"/>
        </w:numPr>
        <w:suppressAutoHyphens w:val="0"/>
        <w:spacing w:after="0" w:line="240" w:lineRule="auto"/>
        <w:ind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Совершенствовать проведение самоанализа педагогической деятельности; </w:t>
      </w:r>
    </w:p>
    <w:p w:rsidR="005B1C24" w:rsidRPr="00900854" w:rsidRDefault="005B1C24" w:rsidP="005B1C24">
      <w:pPr>
        <w:numPr>
          <w:ilvl w:val="0"/>
          <w:numId w:val="7"/>
        </w:numPr>
        <w:suppressAutoHyphens w:val="0"/>
        <w:spacing w:after="0" w:line="240" w:lineRule="auto"/>
        <w:ind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Провести цикл отрытых уроков силами учителей по актуальным вопросам методики. </w:t>
      </w:r>
    </w:p>
    <w:p w:rsidR="005B1C24" w:rsidRPr="00900854" w:rsidRDefault="005B1C24" w:rsidP="005B1C24">
      <w:pPr>
        <w:spacing w:after="0" w:line="240" w:lineRule="auto"/>
        <w:ind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 В течение учебного года МО учителей-предметников проводило плановые мероприятия по решению поставленных задач: каждую четверть проводились заседания, на которых рассматривались спорные вопросы преподавания, причины низкого качества  знаний, успеваемости учащихся отдельных классов, новые вопросы методики.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Все учителя приняли участие в августовских заседаниях учителей предметников, а также в семинарах, проводимых районным методическими объединениями в течение года. </w:t>
      </w:r>
    </w:p>
    <w:p w:rsidR="005B1C24" w:rsidRPr="00900854" w:rsidRDefault="005B1C24" w:rsidP="005B1C24">
      <w:pPr>
        <w:spacing w:after="0" w:line="240" w:lineRule="auto"/>
        <w:ind w:left="-5" w:right="149"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Каждый учитель-предметник в соответствии с выбранным УМК, </w:t>
      </w:r>
      <w:proofErr w:type="gramStart"/>
      <w:r w:rsidRPr="00900854">
        <w:rPr>
          <w:rFonts w:ascii="Times New Roman" w:hAnsi="Times New Roman" w:cs="Times New Roman"/>
          <w:sz w:val="24"/>
          <w:szCs w:val="24"/>
        </w:rPr>
        <w:t>рекомендованными</w:t>
      </w:r>
      <w:proofErr w:type="gramEnd"/>
      <w:r w:rsidRPr="00900854">
        <w:rPr>
          <w:rFonts w:ascii="Times New Roman" w:hAnsi="Times New Roman" w:cs="Times New Roman"/>
          <w:sz w:val="24"/>
          <w:szCs w:val="24"/>
        </w:rPr>
        <w:t xml:space="preserve"> Министерством образования, составил рабочие программы. Все программы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Учителя составляют  поурочное планирование с использованием информационн</w:t>
      </w:r>
      <w:proofErr w:type="gramStart"/>
      <w:r w:rsidRPr="00900854">
        <w:rPr>
          <w:rFonts w:ascii="Times New Roman" w:hAnsi="Times New Roman" w:cs="Times New Roman"/>
          <w:sz w:val="24"/>
          <w:szCs w:val="24"/>
        </w:rPr>
        <w:t>о-</w:t>
      </w:r>
      <w:proofErr w:type="gramEnd"/>
      <w:r w:rsidRPr="00900854">
        <w:rPr>
          <w:rFonts w:ascii="Times New Roman" w:hAnsi="Times New Roman" w:cs="Times New Roman"/>
          <w:sz w:val="24"/>
          <w:szCs w:val="24"/>
        </w:rPr>
        <w:t xml:space="preserve"> коммуникационных технологий,  используют Интернет. В </w:t>
      </w:r>
      <w:proofErr w:type="spellStart"/>
      <w:r w:rsidRPr="00900854">
        <w:rPr>
          <w:rFonts w:ascii="Times New Roman" w:hAnsi="Times New Roman" w:cs="Times New Roman"/>
          <w:sz w:val="24"/>
          <w:szCs w:val="24"/>
        </w:rPr>
        <w:t>текушем</w:t>
      </w:r>
      <w:proofErr w:type="spellEnd"/>
      <w:r w:rsidRPr="00900854">
        <w:rPr>
          <w:rFonts w:ascii="Times New Roman" w:hAnsi="Times New Roman" w:cs="Times New Roman"/>
          <w:sz w:val="24"/>
          <w:szCs w:val="24"/>
        </w:rPr>
        <w:t xml:space="preserve"> году учителя перешли на электронные журналы и внедряли новую систему оценивания (СВО).</w:t>
      </w:r>
    </w:p>
    <w:p w:rsidR="005B1C24" w:rsidRPr="00900854" w:rsidRDefault="005B1C24" w:rsidP="005B1C24">
      <w:pPr>
        <w:spacing w:after="0" w:line="240" w:lineRule="auto"/>
        <w:ind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 Анализ итогов работы показал, что поставленные задачи в основном выполнены. Но в работе МО существуют недостатки. Так выявлено, что не все учителя готовы пока к внедрению новых технологий, к смене педагогической ситуации, роли учителя на уроке; не  в системе ведётся работа со способными и слабоуспевающими детьми. Индивидуально групповые занятия используются в основном для отработки и тренировки ранее полученных знаний и умений. Привлечение учащихся к учебно-исследовательским работам. Главное в том, что недостатки анализируются, а значит, возможно, их устранение.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Работу методического объединения необходимо нацелить на изучение и анализ результатов работы педагогов, на усиление практической направленности МО, на развитие творческой инициативы и активности, учить анализу своей работы, видеть недостатки, выявлять их причины, принимать меры к их устранению, стремление постоянно повышать свое педагогическое мастерство.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Важно и впредь постоянно совершенствовать педагогическое мастерство через курсовую подготовку, а полученные через курсы знания применять в практической деятельности. Педагогам следует продолжить работу по освоению методик современного урока и новых образовательных технологий. Анализируя работу МО школы, хотелось бы дать следующие рекомендации по работе в следующем учебном году: </w:t>
      </w:r>
    </w:p>
    <w:p w:rsidR="005B1C24" w:rsidRPr="00900854" w:rsidRDefault="005B1C24" w:rsidP="005B1C24">
      <w:pPr>
        <w:spacing w:after="0" w:line="240" w:lineRule="auto"/>
        <w:ind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 конкретно планировать работу по изучению, освоению и внедрению в практику передового опыта; </w:t>
      </w:r>
    </w:p>
    <w:p w:rsidR="005B1C24" w:rsidRPr="00900854" w:rsidRDefault="005B1C24" w:rsidP="005B1C24">
      <w:pPr>
        <w:numPr>
          <w:ilvl w:val="0"/>
          <w:numId w:val="8"/>
        </w:numPr>
        <w:suppressAutoHyphens w:val="0"/>
        <w:spacing w:after="0" w:line="240" w:lineRule="auto"/>
        <w:ind w:firstLine="856"/>
        <w:jc w:val="both"/>
        <w:rPr>
          <w:rFonts w:ascii="Times New Roman" w:hAnsi="Times New Roman" w:cs="Times New Roman"/>
          <w:sz w:val="24"/>
          <w:szCs w:val="24"/>
        </w:rPr>
      </w:pPr>
      <w:r w:rsidRPr="00900854">
        <w:rPr>
          <w:rFonts w:ascii="Times New Roman" w:hAnsi="Times New Roman" w:cs="Times New Roman"/>
          <w:sz w:val="24"/>
          <w:szCs w:val="24"/>
        </w:rPr>
        <w:lastRenderedPageBreak/>
        <w:t xml:space="preserve">планировать проектную и исследовательскую деятельность индивидуально или совместно с учащимися; </w:t>
      </w:r>
    </w:p>
    <w:p w:rsidR="005B1C24" w:rsidRPr="00900854" w:rsidRDefault="005B1C24" w:rsidP="005B1C24">
      <w:pPr>
        <w:numPr>
          <w:ilvl w:val="0"/>
          <w:numId w:val="8"/>
        </w:numPr>
        <w:suppressAutoHyphens w:val="0"/>
        <w:spacing w:after="0" w:line="240" w:lineRule="auto"/>
        <w:ind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участвовать в подготовке и проведении семинаров на район с целью обмена опытом; Работу учителей в 2024-2025 учебном году признать удовлетворительной. </w:t>
      </w:r>
    </w:p>
    <w:p w:rsidR="005B1C24" w:rsidRPr="00900854" w:rsidRDefault="005B1C24" w:rsidP="005B1C24">
      <w:pPr>
        <w:spacing w:after="0" w:line="240" w:lineRule="auto"/>
        <w:ind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  </w:t>
      </w:r>
    </w:p>
    <w:p w:rsidR="005B1C24" w:rsidRPr="00900854" w:rsidRDefault="005B1C24" w:rsidP="005B1C24">
      <w:pPr>
        <w:spacing w:after="0" w:line="240" w:lineRule="auto"/>
        <w:ind w:left="28" w:right="10" w:firstLine="856"/>
        <w:jc w:val="both"/>
        <w:rPr>
          <w:rFonts w:ascii="Times New Roman" w:hAnsi="Times New Roman" w:cs="Times New Roman"/>
          <w:sz w:val="24"/>
          <w:szCs w:val="24"/>
        </w:rPr>
      </w:pPr>
      <w:r w:rsidRPr="00900854">
        <w:rPr>
          <w:rFonts w:ascii="Times New Roman" w:hAnsi="Times New Roman" w:cs="Times New Roman"/>
          <w:b/>
          <w:sz w:val="24"/>
          <w:szCs w:val="24"/>
        </w:rPr>
        <w:t>Перспективы на следующий учебный год.</w:t>
      </w:r>
      <w:r w:rsidRPr="00900854">
        <w:rPr>
          <w:rFonts w:ascii="Times New Roman" w:hAnsi="Times New Roman" w:cs="Times New Roman"/>
          <w:sz w:val="24"/>
          <w:szCs w:val="24"/>
        </w:rPr>
        <w:t xml:space="preserve"> </w:t>
      </w:r>
    </w:p>
    <w:p w:rsidR="005B1C24" w:rsidRPr="00900854" w:rsidRDefault="005B1C24" w:rsidP="005B1C24">
      <w:pPr>
        <w:spacing w:after="0" w:line="240" w:lineRule="auto"/>
        <w:ind w:left="-5" w:right="353"/>
        <w:jc w:val="both"/>
        <w:rPr>
          <w:rFonts w:ascii="Times New Roman" w:hAnsi="Times New Roman" w:cs="Times New Roman"/>
          <w:sz w:val="24"/>
          <w:szCs w:val="24"/>
        </w:rPr>
      </w:pPr>
      <w:r w:rsidRPr="00900854">
        <w:rPr>
          <w:rFonts w:ascii="Times New Roman" w:hAnsi="Times New Roman" w:cs="Times New Roman"/>
          <w:sz w:val="24"/>
          <w:szCs w:val="24"/>
        </w:rPr>
        <w:t xml:space="preserve">Исходя из вышеизложенного, на следующий 2025-2026 </w:t>
      </w:r>
      <w:proofErr w:type="spellStart"/>
      <w:r w:rsidRPr="00900854">
        <w:rPr>
          <w:rFonts w:ascii="Times New Roman" w:hAnsi="Times New Roman" w:cs="Times New Roman"/>
          <w:sz w:val="24"/>
          <w:szCs w:val="24"/>
        </w:rPr>
        <w:t>уч</w:t>
      </w:r>
      <w:proofErr w:type="gramStart"/>
      <w:r w:rsidRPr="00900854">
        <w:rPr>
          <w:rFonts w:ascii="Times New Roman" w:hAnsi="Times New Roman" w:cs="Times New Roman"/>
          <w:sz w:val="24"/>
          <w:szCs w:val="24"/>
        </w:rPr>
        <w:t>.г</w:t>
      </w:r>
      <w:proofErr w:type="gramEnd"/>
      <w:r w:rsidRPr="00900854">
        <w:rPr>
          <w:rFonts w:ascii="Times New Roman" w:hAnsi="Times New Roman" w:cs="Times New Roman"/>
          <w:sz w:val="24"/>
          <w:szCs w:val="24"/>
        </w:rPr>
        <w:t>од</w:t>
      </w:r>
      <w:proofErr w:type="spellEnd"/>
      <w:r w:rsidRPr="00900854">
        <w:rPr>
          <w:rFonts w:ascii="Times New Roman" w:hAnsi="Times New Roman" w:cs="Times New Roman"/>
          <w:sz w:val="24"/>
          <w:szCs w:val="24"/>
        </w:rPr>
        <w:t xml:space="preserve"> перед педагогами МО учителей предметников поставлены следующие задачи: </w:t>
      </w:r>
    </w:p>
    <w:p w:rsidR="005B1C24" w:rsidRPr="00900854" w:rsidRDefault="005B1C24" w:rsidP="005B1C24">
      <w:pPr>
        <w:spacing w:after="0" w:line="240" w:lineRule="auto"/>
        <w:ind w:left="-5" w:right="353"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1.Продолжить внедрение информационных технологий на уроках.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2.Вести активную работу по повышению качество знаний учащихся и выработкой у учащихся мотивации к учению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3. Продолжить работу с одаренными детьми, а также с детьми, требующими особого внимания (неуспевающие, учащиеся, имеющие одну «тройку» по предмету). </w:t>
      </w:r>
    </w:p>
    <w:p w:rsidR="005B1C24" w:rsidRPr="00900854" w:rsidRDefault="005B1C24" w:rsidP="005B1C24">
      <w:pPr>
        <w:spacing w:after="0" w:line="240" w:lineRule="auto"/>
        <w:ind w:left="-5" w:firstLine="856"/>
        <w:jc w:val="both"/>
        <w:rPr>
          <w:rFonts w:ascii="Times New Roman" w:hAnsi="Times New Roman" w:cs="Times New Roman"/>
          <w:sz w:val="24"/>
          <w:szCs w:val="24"/>
        </w:rPr>
      </w:pPr>
      <w:r w:rsidRPr="00900854">
        <w:rPr>
          <w:rFonts w:ascii="Times New Roman" w:hAnsi="Times New Roman" w:cs="Times New Roman"/>
          <w:sz w:val="24"/>
          <w:szCs w:val="24"/>
        </w:rPr>
        <w:t xml:space="preserve">5.Совершенствовать систему организации и проведений научной и проектной деятельности учащихся. </w:t>
      </w:r>
    </w:p>
    <w:p w:rsidR="005B1C24" w:rsidRPr="00900854" w:rsidRDefault="005B1C24" w:rsidP="005B1C24">
      <w:pPr>
        <w:shd w:val="clear" w:color="auto" w:fill="FFFFFF"/>
        <w:spacing w:after="0" w:line="240" w:lineRule="auto"/>
        <w:ind w:firstLine="856"/>
        <w:jc w:val="both"/>
        <w:rPr>
          <w:rFonts w:ascii="Times New Roman" w:hAnsi="Times New Roman" w:cs="Times New Roman"/>
          <w:color w:val="000000"/>
          <w:sz w:val="24"/>
          <w:szCs w:val="24"/>
        </w:rPr>
      </w:pPr>
    </w:p>
    <w:p w:rsidR="005B1C24" w:rsidRPr="00BF57A7" w:rsidRDefault="005B1C24" w:rsidP="005B1C24">
      <w:pPr>
        <w:pStyle w:val="Standard"/>
        <w:suppressAutoHyphens w:val="0"/>
        <w:spacing w:after="280" w:line="240" w:lineRule="atLeast"/>
        <w:jc w:val="center"/>
        <w:rPr>
          <w:rFonts w:eastAsia="Times New Roman" w:cs="Times New Roman"/>
          <w:b/>
          <w:lang w:eastAsia="ru-RU"/>
        </w:rPr>
      </w:pPr>
      <w:r w:rsidRPr="00BF57A7">
        <w:rPr>
          <w:rFonts w:eastAsia="Times New Roman" w:cs="Times New Roman"/>
          <w:b/>
          <w:lang w:eastAsia="ru-RU"/>
        </w:rPr>
        <w:t>Анализ работы МО начальных классов МОБУ «Землянская основная общеобразовательная школа»</w:t>
      </w:r>
    </w:p>
    <w:p w:rsidR="005B1C24" w:rsidRPr="00BF57A7" w:rsidRDefault="005B1C24" w:rsidP="005B1C24">
      <w:pPr>
        <w:pStyle w:val="Standard"/>
        <w:suppressAutoHyphens w:val="0"/>
        <w:spacing w:after="280" w:line="240" w:lineRule="atLeast"/>
        <w:jc w:val="center"/>
        <w:rPr>
          <w:rFonts w:eastAsia="Times New Roman" w:cs="Times New Roman"/>
          <w:b/>
          <w:lang w:eastAsia="ru-RU"/>
        </w:rPr>
      </w:pPr>
      <w:r w:rsidRPr="00BF57A7">
        <w:rPr>
          <w:rFonts w:eastAsia="Times New Roman" w:cs="Times New Roman"/>
          <w:b/>
          <w:lang w:eastAsia="ru-RU"/>
        </w:rPr>
        <w:t xml:space="preserve">за </w:t>
      </w:r>
      <w:r w:rsidRPr="00BF57A7">
        <w:rPr>
          <w:rFonts w:eastAsia="Verdana" w:cs="Times New Roman"/>
        </w:rPr>
        <w:t>202</w:t>
      </w:r>
      <w:r>
        <w:rPr>
          <w:rFonts w:eastAsia="Verdana" w:cs="Times New Roman"/>
        </w:rPr>
        <w:t>4</w:t>
      </w:r>
      <w:r w:rsidRPr="00BF57A7">
        <w:rPr>
          <w:rFonts w:eastAsia="Verdana" w:cs="Times New Roman"/>
        </w:rPr>
        <w:t>-202</w:t>
      </w:r>
      <w:r>
        <w:rPr>
          <w:rFonts w:eastAsia="Verdana" w:cs="Times New Roman"/>
        </w:rPr>
        <w:t>5</w:t>
      </w:r>
      <w:r w:rsidRPr="00BF57A7">
        <w:rPr>
          <w:rFonts w:eastAsia="Verdana" w:cs="Times New Roman"/>
        </w:rPr>
        <w:t xml:space="preserve"> </w:t>
      </w:r>
      <w:r w:rsidRPr="00BF57A7">
        <w:rPr>
          <w:rFonts w:eastAsia="Times New Roman" w:cs="Times New Roman"/>
          <w:b/>
          <w:lang w:eastAsia="ru-RU"/>
        </w:rPr>
        <w:t>год</w:t>
      </w:r>
    </w:p>
    <w:p w:rsidR="005B1C24" w:rsidRPr="00900854" w:rsidRDefault="005B1C24" w:rsidP="005B1C24">
      <w:pPr>
        <w:pStyle w:val="Standard"/>
        <w:jc w:val="both"/>
        <w:rPr>
          <w:rFonts w:cs="Times New Roman"/>
        </w:rPr>
      </w:pPr>
      <w:r w:rsidRPr="00900854">
        <w:rPr>
          <w:rFonts w:cs="Times New Roman"/>
        </w:rPr>
        <w:t xml:space="preserve">     Деятельность МО учителей начальных классов в 2024-2025 гг. строилась в соответствии с планом методической работы ОУ и была направлена на совершенствование методического уровня педагогов в овладении педагогическими технологиями для формирования и развития функциональной грамотности младшего школьника.</w:t>
      </w:r>
    </w:p>
    <w:p w:rsidR="005B1C24" w:rsidRPr="00900854" w:rsidRDefault="005B1C24" w:rsidP="005B1C24">
      <w:pPr>
        <w:pStyle w:val="aff2"/>
        <w:jc w:val="both"/>
        <w:rPr>
          <w:rFonts w:ascii="Times New Roman" w:hAnsi="Times New Roman"/>
          <w:sz w:val="24"/>
          <w:szCs w:val="24"/>
        </w:rPr>
      </w:pPr>
      <w:r w:rsidRPr="00900854">
        <w:rPr>
          <w:rFonts w:ascii="Times New Roman" w:hAnsi="Times New Roman"/>
          <w:sz w:val="24"/>
          <w:szCs w:val="24"/>
        </w:rPr>
        <w:t xml:space="preserve">    В качестве основных задач методической работы были выдвинуты следующие:</w:t>
      </w:r>
    </w:p>
    <w:p w:rsidR="005B1C24" w:rsidRPr="00900854" w:rsidRDefault="005B1C24" w:rsidP="005B1C24">
      <w:pPr>
        <w:pStyle w:val="afa"/>
        <w:spacing w:after="0" w:line="240" w:lineRule="auto"/>
        <w:jc w:val="both"/>
        <w:rPr>
          <w:rFonts w:ascii="Times New Roman" w:hAnsi="Times New Roman" w:cs="Times New Roman"/>
          <w:sz w:val="24"/>
          <w:szCs w:val="24"/>
        </w:rPr>
      </w:pPr>
      <w:r w:rsidRPr="00900854">
        <w:rPr>
          <w:rFonts w:ascii="Times New Roman" w:hAnsi="Times New Roman" w:cs="Times New Roman"/>
          <w:sz w:val="24"/>
          <w:szCs w:val="24"/>
        </w:rPr>
        <w:t>1.Создание условий для реализации ФГОС начального образования (НОО) для поэтапного введения обновлённых ФГОС НОО.</w:t>
      </w:r>
    </w:p>
    <w:p w:rsidR="005B1C24" w:rsidRPr="00900854" w:rsidRDefault="005B1C24" w:rsidP="005B1C24">
      <w:pPr>
        <w:pStyle w:val="afa"/>
        <w:spacing w:after="0" w:line="240" w:lineRule="auto"/>
        <w:jc w:val="both"/>
        <w:rPr>
          <w:rFonts w:ascii="Times New Roman" w:hAnsi="Times New Roman" w:cs="Times New Roman"/>
          <w:sz w:val="24"/>
          <w:szCs w:val="24"/>
        </w:rPr>
      </w:pPr>
      <w:r w:rsidRPr="00900854">
        <w:rPr>
          <w:rFonts w:ascii="Times New Roman" w:hAnsi="Times New Roman" w:cs="Times New Roman"/>
          <w:sz w:val="24"/>
          <w:szCs w:val="24"/>
        </w:rPr>
        <w:t>2.Совершенствование учебно-методического и информационно-технического обеспечения учебно-воспитательного процесса педагогов с учётом современных тенденций развития образования.</w:t>
      </w:r>
    </w:p>
    <w:p w:rsidR="005B1C24" w:rsidRPr="00900854" w:rsidRDefault="005B1C24" w:rsidP="005B1C24">
      <w:pPr>
        <w:pStyle w:val="afa"/>
        <w:spacing w:after="0" w:line="240" w:lineRule="auto"/>
        <w:jc w:val="both"/>
        <w:rPr>
          <w:rFonts w:ascii="Times New Roman" w:hAnsi="Times New Roman" w:cs="Times New Roman"/>
          <w:sz w:val="24"/>
          <w:szCs w:val="24"/>
        </w:rPr>
      </w:pPr>
      <w:r w:rsidRPr="00900854">
        <w:rPr>
          <w:rFonts w:ascii="Times New Roman" w:hAnsi="Times New Roman" w:cs="Times New Roman"/>
          <w:sz w:val="24"/>
          <w:szCs w:val="24"/>
        </w:rPr>
        <w:t>3.Совершенствование качества современного урока, повышение его эффективности и направленности на сохранение здоровья учащихся и формирование жизненных компетенций.</w:t>
      </w:r>
    </w:p>
    <w:p w:rsidR="005B1C24" w:rsidRPr="00900854" w:rsidRDefault="005B1C24" w:rsidP="005B1C24">
      <w:pPr>
        <w:pStyle w:val="afa"/>
        <w:spacing w:after="0" w:line="240" w:lineRule="auto"/>
        <w:jc w:val="both"/>
        <w:rPr>
          <w:rFonts w:ascii="Times New Roman" w:hAnsi="Times New Roman" w:cs="Times New Roman"/>
          <w:sz w:val="24"/>
          <w:szCs w:val="24"/>
        </w:rPr>
      </w:pPr>
      <w:r w:rsidRPr="00900854">
        <w:rPr>
          <w:rFonts w:ascii="Times New Roman" w:hAnsi="Times New Roman" w:cs="Times New Roman"/>
          <w:sz w:val="24"/>
          <w:szCs w:val="24"/>
        </w:rPr>
        <w:t>4.Развитие системы работы с детьми, имеющими повышенные интеллектуальные способности.</w:t>
      </w:r>
    </w:p>
    <w:p w:rsidR="005B1C24" w:rsidRPr="00900854" w:rsidRDefault="005B1C24" w:rsidP="005B1C24">
      <w:pPr>
        <w:pStyle w:val="afa"/>
        <w:spacing w:after="0" w:line="240" w:lineRule="auto"/>
        <w:jc w:val="both"/>
        <w:rPr>
          <w:rFonts w:ascii="Times New Roman" w:hAnsi="Times New Roman" w:cs="Times New Roman"/>
          <w:sz w:val="24"/>
          <w:szCs w:val="24"/>
        </w:rPr>
      </w:pPr>
      <w:r w:rsidRPr="00900854">
        <w:rPr>
          <w:rFonts w:ascii="Times New Roman" w:hAnsi="Times New Roman" w:cs="Times New Roman"/>
          <w:sz w:val="24"/>
          <w:szCs w:val="24"/>
        </w:rPr>
        <w:t>5.Совершенствование учебно-воспитательного процесса с учётом индивидуальных способностей учащихся, их интересов, образовательных возможностей, состояния здоровья, работа с детьми с ОВЗ.</w:t>
      </w:r>
    </w:p>
    <w:p w:rsidR="005B1C24" w:rsidRPr="00900854" w:rsidRDefault="005B1C24" w:rsidP="005B1C24">
      <w:pPr>
        <w:pStyle w:val="afa"/>
        <w:spacing w:after="0" w:line="240" w:lineRule="auto"/>
        <w:jc w:val="both"/>
        <w:rPr>
          <w:rFonts w:ascii="Times New Roman" w:hAnsi="Times New Roman" w:cs="Times New Roman"/>
          <w:sz w:val="24"/>
          <w:szCs w:val="24"/>
        </w:rPr>
      </w:pPr>
      <w:r w:rsidRPr="00900854">
        <w:rPr>
          <w:rFonts w:ascii="Times New Roman" w:hAnsi="Times New Roman" w:cs="Times New Roman"/>
          <w:sz w:val="24"/>
          <w:szCs w:val="24"/>
        </w:rPr>
        <w:t>6.Осуществление психолого-педагогической поддержки учащимся и педагогам.</w:t>
      </w:r>
    </w:p>
    <w:p w:rsidR="005B1C24" w:rsidRPr="00900854" w:rsidRDefault="005B1C24" w:rsidP="005B1C24">
      <w:pPr>
        <w:pStyle w:val="aff2"/>
        <w:jc w:val="both"/>
        <w:rPr>
          <w:rFonts w:ascii="Times New Roman" w:hAnsi="Times New Roman"/>
          <w:sz w:val="24"/>
          <w:szCs w:val="24"/>
        </w:rPr>
      </w:pPr>
    </w:p>
    <w:p w:rsidR="005B1C24" w:rsidRPr="00900854" w:rsidRDefault="005B1C24" w:rsidP="005B1C24">
      <w:pPr>
        <w:pStyle w:val="Standard"/>
        <w:rPr>
          <w:rFonts w:cs="Times New Roman"/>
          <w:b/>
          <w:bCs/>
        </w:rPr>
      </w:pPr>
      <w:r w:rsidRPr="00900854">
        <w:rPr>
          <w:rFonts w:cs="Times New Roman"/>
          <w:b/>
          <w:bCs/>
        </w:rPr>
        <w:t>Направления работы МО учителей начальных классов на 2024-2025 учебный год:</w:t>
      </w:r>
    </w:p>
    <w:p w:rsidR="005B1C24" w:rsidRPr="00900854" w:rsidRDefault="005B1C24" w:rsidP="005B1C24">
      <w:pPr>
        <w:pStyle w:val="Standard"/>
        <w:rPr>
          <w:rFonts w:cs="Times New Roman"/>
        </w:rPr>
      </w:pPr>
      <w:r w:rsidRPr="00900854">
        <w:rPr>
          <w:rFonts w:cs="Times New Roman"/>
        </w:rPr>
        <w:t>- организационная работа МО:</w:t>
      </w:r>
    </w:p>
    <w:p w:rsidR="005B1C24" w:rsidRPr="00900854" w:rsidRDefault="005B1C24" w:rsidP="005B1C24">
      <w:pPr>
        <w:pStyle w:val="Standard"/>
        <w:rPr>
          <w:rFonts w:cs="Times New Roman"/>
        </w:rPr>
      </w:pPr>
      <w:r w:rsidRPr="00900854">
        <w:rPr>
          <w:rFonts w:cs="Times New Roman"/>
        </w:rPr>
        <w:t>-организация олимпиад, конкурсов;</w:t>
      </w:r>
    </w:p>
    <w:p w:rsidR="005B1C24" w:rsidRPr="00900854" w:rsidRDefault="005B1C24" w:rsidP="005B1C24">
      <w:pPr>
        <w:pStyle w:val="Standard"/>
        <w:rPr>
          <w:rFonts w:cs="Times New Roman"/>
        </w:rPr>
      </w:pPr>
      <w:r w:rsidRPr="00900854">
        <w:rPr>
          <w:rFonts w:cs="Times New Roman"/>
        </w:rPr>
        <w:t>-организация курсовой подготовки учителей.</w:t>
      </w:r>
    </w:p>
    <w:p w:rsidR="005B1C24" w:rsidRPr="00900854" w:rsidRDefault="005B1C24" w:rsidP="005B1C24">
      <w:pPr>
        <w:pStyle w:val="Standard"/>
        <w:rPr>
          <w:rFonts w:cs="Times New Roman"/>
          <w:b/>
          <w:bCs/>
        </w:rPr>
      </w:pPr>
      <w:r w:rsidRPr="00900854">
        <w:rPr>
          <w:rFonts w:cs="Times New Roman"/>
          <w:b/>
          <w:bCs/>
        </w:rPr>
        <w:t>2. Информационная работа МО:</w:t>
      </w:r>
    </w:p>
    <w:p w:rsidR="005B1C24" w:rsidRPr="00900854" w:rsidRDefault="005B1C24" w:rsidP="005B1C24">
      <w:pPr>
        <w:pStyle w:val="Standard"/>
        <w:rPr>
          <w:rFonts w:cs="Times New Roman"/>
        </w:rPr>
      </w:pPr>
      <w:r w:rsidRPr="00900854">
        <w:rPr>
          <w:rFonts w:cs="Times New Roman"/>
        </w:rPr>
        <w:t>- изучение нормативных документов;</w:t>
      </w:r>
    </w:p>
    <w:p w:rsidR="005B1C24" w:rsidRPr="00900854" w:rsidRDefault="005B1C24" w:rsidP="005B1C24">
      <w:pPr>
        <w:pStyle w:val="Standard"/>
        <w:rPr>
          <w:rFonts w:cs="Times New Roman"/>
        </w:rPr>
      </w:pPr>
      <w:r w:rsidRPr="00900854">
        <w:rPr>
          <w:rFonts w:cs="Times New Roman"/>
        </w:rPr>
        <w:t>- информационная работа с родителями, учащимися.</w:t>
      </w:r>
    </w:p>
    <w:p w:rsidR="005B1C24" w:rsidRPr="00900854" w:rsidRDefault="005B1C24" w:rsidP="005B1C24">
      <w:pPr>
        <w:pStyle w:val="Standard"/>
        <w:rPr>
          <w:rFonts w:cs="Times New Roman"/>
          <w:b/>
          <w:bCs/>
        </w:rPr>
      </w:pPr>
      <w:r w:rsidRPr="00900854">
        <w:rPr>
          <w:rFonts w:cs="Times New Roman"/>
          <w:b/>
          <w:bCs/>
        </w:rPr>
        <w:t>3. Методическая (научно-методическая) работа МО:</w:t>
      </w:r>
    </w:p>
    <w:p w:rsidR="005B1C24" w:rsidRPr="00900854" w:rsidRDefault="005B1C24" w:rsidP="005B1C24">
      <w:pPr>
        <w:pStyle w:val="Standard"/>
        <w:rPr>
          <w:rFonts w:cs="Times New Roman"/>
        </w:rPr>
      </w:pPr>
      <w:r w:rsidRPr="00900854">
        <w:rPr>
          <w:rFonts w:cs="Times New Roman"/>
        </w:rPr>
        <w:t>- заседания МО;</w:t>
      </w:r>
    </w:p>
    <w:p w:rsidR="005B1C24" w:rsidRPr="00900854" w:rsidRDefault="005B1C24" w:rsidP="005B1C24">
      <w:pPr>
        <w:pStyle w:val="Standard"/>
        <w:rPr>
          <w:rFonts w:cs="Times New Roman"/>
        </w:rPr>
      </w:pPr>
      <w:r w:rsidRPr="00900854">
        <w:rPr>
          <w:rFonts w:cs="Times New Roman"/>
        </w:rPr>
        <w:t>- оказание помощи молодым специалистам в разработке адаптивных и авторских учебных программ;</w:t>
      </w:r>
    </w:p>
    <w:p w:rsidR="005B1C24" w:rsidRPr="00900854" w:rsidRDefault="005B1C24" w:rsidP="005B1C24">
      <w:pPr>
        <w:pStyle w:val="Standard"/>
        <w:rPr>
          <w:rFonts w:cs="Times New Roman"/>
        </w:rPr>
      </w:pPr>
      <w:r w:rsidRPr="00900854">
        <w:rPr>
          <w:rFonts w:cs="Times New Roman"/>
        </w:rPr>
        <w:lastRenderedPageBreak/>
        <w:t>- работа с актуальным педагогическим опытом;</w:t>
      </w:r>
    </w:p>
    <w:p w:rsidR="005B1C24" w:rsidRPr="00900854" w:rsidRDefault="005B1C24" w:rsidP="005B1C24">
      <w:pPr>
        <w:pStyle w:val="Standard"/>
        <w:rPr>
          <w:rFonts w:cs="Times New Roman"/>
        </w:rPr>
      </w:pPr>
      <w:r w:rsidRPr="00900854">
        <w:rPr>
          <w:rFonts w:cs="Times New Roman"/>
        </w:rPr>
        <w:t>- совершенствование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самообразования каждого учителя.</w:t>
      </w:r>
    </w:p>
    <w:p w:rsidR="005B1C24" w:rsidRPr="00900854" w:rsidRDefault="005B1C24" w:rsidP="005B1C24">
      <w:pPr>
        <w:pStyle w:val="Standard"/>
        <w:rPr>
          <w:rFonts w:cs="Times New Roman"/>
        </w:rPr>
      </w:pPr>
      <w:r w:rsidRPr="00900854">
        <w:rPr>
          <w:rFonts w:cs="Times New Roman"/>
        </w:rPr>
        <w:t xml:space="preserve">- внедрение  в практику  работы всех учителей  ШМО технологий, направленных на повышение  качества преподавания: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w:t>
      </w:r>
      <w:proofErr w:type="spellStart"/>
      <w:r w:rsidRPr="00900854">
        <w:rPr>
          <w:rFonts w:cs="Times New Roman"/>
        </w:rPr>
        <w:t>здоровьесберегающие</w:t>
      </w:r>
      <w:proofErr w:type="spellEnd"/>
      <w:r w:rsidRPr="00900854">
        <w:rPr>
          <w:rFonts w:cs="Times New Roman"/>
        </w:rPr>
        <w:t xml:space="preserve"> технологии.</w:t>
      </w:r>
    </w:p>
    <w:p w:rsidR="005B1C24" w:rsidRPr="00900854" w:rsidRDefault="005B1C24" w:rsidP="005B1C24">
      <w:pPr>
        <w:pStyle w:val="Standard"/>
        <w:rPr>
          <w:rFonts w:cs="Times New Roman"/>
        </w:rPr>
      </w:pPr>
      <w:r w:rsidRPr="00900854">
        <w:rPr>
          <w:rFonts w:cs="Times New Roman"/>
        </w:rPr>
        <w:t>- организация системной работы с детьми, имеющими повышенные интеллектуальные способности, с детьми с ОВЗ.</w:t>
      </w:r>
    </w:p>
    <w:p w:rsidR="005B1C24" w:rsidRPr="00900854" w:rsidRDefault="005B1C24" w:rsidP="005B1C24">
      <w:pPr>
        <w:pStyle w:val="Standard"/>
        <w:rPr>
          <w:rFonts w:cs="Times New Roman"/>
        </w:rPr>
      </w:pPr>
      <w:r w:rsidRPr="00900854">
        <w:rPr>
          <w:rFonts w:cs="Times New Roman"/>
        </w:rPr>
        <w:t>- поиск, обобщение, анализ и внедрение передового педагогического опыта в различных формах;</w:t>
      </w:r>
    </w:p>
    <w:p w:rsidR="005B1C24" w:rsidRPr="00900854" w:rsidRDefault="005B1C24" w:rsidP="005B1C24">
      <w:pPr>
        <w:pStyle w:val="Standard"/>
        <w:rPr>
          <w:rFonts w:cs="Times New Roman"/>
        </w:rPr>
      </w:pPr>
      <w:r w:rsidRPr="00900854">
        <w:rPr>
          <w:rFonts w:cs="Times New Roman"/>
        </w:rPr>
        <w:t>- пополнение методической копилки необходимым информационным материалом для оказания помощи учителю в работе;</w:t>
      </w:r>
    </w:p>
    <w:p w:rsidR="005B1C24" w:rsidRPr="00900854" w:rsidRDefault="005B1C24" w:rsidP="005B1C24">
      <w:pPr>
        <w:pStyle w:val="Standard"/>
        <w:rPr>
          <w:rFonts w:cs="Times New Roman"/>
        </w:rPr>
      </w:pPr>
      <w:r w:rsidRPr="00900854">
        <w:rPr>
          <w:rFonts w:cs="Times New Roman"/>
        </w:rPr>
        <w:t>- методическое сопровождение самообразования и саморазвития педагогов; ознакомление с методическими разработками различных авторов.</w:t>
      </w:r>
    </w:p>
    <w:p w:rsidR="005B1C24" w:rsidRPr="00900854" w:rsidRDefault="005B1C24" w:rsidP="005B1C24">
      <w:pPr>
        <w:pStyle w:val="Standard"/>
        <w:rPr>
          <w:rFonts w:cs="Times New Roman"/>
        </w:rPr>
      </w:pPr>
      <w:r w:rsidRPr="00900854">
        <w:rPr>
          <w:rFonts w:cs="Times New Roman"/>
        </w:rPr>
        <w:t>- совершенствование форм работы с одарёнными  детьми.</w:t>
      </w:r>
    </w:p>
    <w:p w:rsidR="005B1C24" w:rsidRPr="00900854" w:rsidRDefault="005B1C24" w:rsidP="005B1C24">
      <w:pPr>
        <w:pStyle w:val="Standard"/>
        <w:rPr>
          <w:rFonts w:cs="Times New Roman"/>
          <w:b/>
          <w:bCs/>
        </w:rPr>
      </w:pPr>
      <w:r w:rsidRPr="00900854">
        <w:rPr>
          <w:rFonts w:cs="Times New Roman"/>
          <w:b/>
          <w:bCs/>
        </w:rPr>
        <w:t xml:space="preserve">4. </w:t>
      </w:r>
      <w:proofErr w:type="spellStart"/>
      <w:r w:rsidRPr="00900854">
        <w:rPr>
          <w:rFonts w:cs="Times New Roman"/>
          <w:b/>
          <w:bCs/>
        </w:rPr>
        <w:t>Диагностико</w:t>
      </w:r>
      <w:proofErr w:type="spellEnd"/>
      <w:r w:rsidRPr="00900854">
        <w:rPr>
          <w:rFonts w:cs="Times New Roman"/>
          <w:b/>
          <w:bCs/>
        </w:rPr>
        <w:t>-аналитическая деятельность:</w:t>
      </w:r>
    </w:p>
    <w:p w:rsidR="005B1C24" w:rsidRPr="00900854" w:rsidRDefault="005B1C24" w:rsidP="005B1C24">
      <w:pPr>
        <w:pStyle w:val="Standard"/>
        <w:rPr>
          <w:rFonts w:cs="Times New Roman"/>
        </w:rPr>
      </w:pPr>
      <w:r w:rsidRPr="00900854">
        <w:rPr>
          <w:rFonts w:cs="Times New Roman"/>
          <w:b/>
          <w:bCs/>
        </w:rPr>
        <w:t xml:space="preserve">- </w:t>
      </w:r>
      <w:r w:rsidRPr="00900854">
        <w:rPr>
          <w:rFonts w:cs="Times New Roman"/>
        </w:rPr>
        <w:t>анализ методической деятельности за 2024 - 2025 учебный год и планирование на 2025 - 2026 учебный год.</w:t>
      </w:r>
    </w:p>
    <w:p w:rsidR="005B1C24" w:rsidRPr="00900854" w:rsidRDefault="005B1C24" w:rsidP="005B1C24">
      <w:pPr>
        <w:pStyle w:val="Standard"/>
        <w:rPr>
          <w:rFonts w:cs="Times New Roman"/>
        </w:rPr>
      </w:pPr>
      <w:r w:rsidRPr="00900854">
        <w:rPr>
          <w:rFonts w:cs="Times New Roman"/>
        </w:rPr>
        <w:t>- изучение затруднений педагогов ШМО;</w:t>
      </w:r>
    </w:p>
    <w:p w:rsidR="005B1C24" w:rsidRPr="00900854" w:rsidRDefault="005B1C24" w:rsidP="005B1C24">
      <w:pPr>
        <w:pStyle w:val="Standard"/>
        <w:rPr>
          <w:rFonts w:cs="Times New Roman"/>
        </w:rPr>
      </w:pPr>
      <w:r w:rsidRPr="00900854">
        <w:rPr>
          <w:rFonts w:cs="Times New Roman"/>
        </w:rPr>
        <w:t xml:space="preserve">- анализ уровня </w:t>
      </w:r>
      <w:proofErr w:type="spellStart"/>
      <w:r w:rsidRPr="00900854">
        <w:rPr>
          <w:rFonts w:cs="Times New Roman"/>
        </w:rPr>
        <w:t>обученности</w:t>
      </w:r>
      <w:proofErr w:type="spellEnd"/>
      <w:r w:rsidRPr="00900854">
        <w:rPr>
          <w:rFonts w:cs="Times New Roman"/>
        </w:rPr>
        <w:t xml:space="preserve"> учащихся (по результатам контрольных работ, итоговых оценок, результатам экзаменов).</w:t>
      </w:r>
    </w:p>
    <w:p w:rsidR="005B1C24" w:rsidRPr="00900854" w:rsidRDefault="005B1C24" w:rsidP="005B1C24">
      <w:pPr>
        <w:pStyle w:val="Standard"/>
        <w:rPr>
          <w:rFonts w:cs="Times New Roman"/>
          <w:b/>
          <w:bCs/>
        </w:rPr>
      </w:pPr>
      <w:r w:rsidRPr="00900854">
        <w:rPr>
          <w:rFonts w:cs="Times New Roman"/>
          <w:b/>
          <w:bCs/>
        </w:rPr>
        <w:t>Формы методической работы:</w:t>
      </w:r>
    </w:p>
    <w:p w:rsidR="005B1C24" w:rsidRPr="00900854" w:rsidRDefault="005B1C24" w:rsidP="005B1C24">
      <w:pPr>
        <w:pStyle w:val="Standard"/>
        <w:rPr>
          <w:rFonts w:cs="Times New Roman"/>
        </w:rPr>
      </w:pPr>
      <w:r w:rsidRPr="00900854">
        <w:rPr>
          <w:rFonts w:cs="Times New Roman"/>
        </w:rPr>
        <w:t>- открытые уроки и внеклассные мероприятия;</w:t>
      </w:r>
    </w:p>
    <w:p w:rsidR="005B1C24" w:rsidRPr="00900854" w:rsidRDefault="005B1C24" w:rsidP="005B1C24">
      <w:pPr>
        <w:pStyle w:val="Standard"/>
        <w:rPr>
          <w:rFonts w:cs="Times New Roman"/>
        </w:rPr>
      </w:pPr>
      <w:r w:rsidRPr="00900854">
        <w:rPr>
          <w:rFonts w:cs="Times New Roman"/>
        </w:rPr>
        <w:t>- педагогические мастерские, презентация опыта;</w:t>
      </w:r>
    </w:p>
    <w:p w:rsidR="005B1C24" w:rsidRPr="00900854" w:rsidRDefault="005B1C24" w:rsidP="005B1C24">
      <w:pPr>
        <w:pStyle w:val="Standard"/>
        <w:rPr>
          <w:rFonts w:cs="Times New Roman"/>
        </w:rPr>
      </w:pPr>
      <w:r w:rsidRPr="00900854">
        <w:rPr>
          <w:rFonts w:cs="Times New Roman"/>
        </w:rPr>
        <w:t>- индивидуальные консультации с учителями - предметниками;</w:t>
      </w:r>
    </w:p>
    <w:p w:rsidR="005B1C24" w:rsidRPr="00900854" w:rsidRDefault="005B1C24" w:rsidP="005B1C24">
      <w:pPr>
        <w:pStyle w:val="Standard"/>
        <w:rPr>
          <w:rFonts w:cs="Times New Roman"/>
          <w:b/>
          <w:bCs/>
        </w:rPr>
      </w:pPr>
      <w:r w:rsidRPr="00900854">
        <w:rPr>
          <w:rFonts w:cs="Times New Roman"/>
          <w:b/>
          <w:bCs/>
        </w:rPr>
        <w:t>Ожидаемые результаты работы:</w:t>
      </w:r>
    </w:p>
    <w:p w:rsidR="005B1C24" w:rsidRPr="00900854" w:rsidRDefault="005B1C24" w:rsidP="005B1C24">
      <w:pPr>
        <w:pStyle w:val="Standard"/>
        <w:rPr>
          <w:rFonts w:cs="Times New Roman"/>
        </w:rPr>
      </w:pPr>
      <w:r w:rsidRPr="00900854">
        <w:rPr>
          <w:rFonts w:cs="Times New Roman"/>
        </w:rPr>
        <w:t>- рост качества знаний обучающихся.</w:t>
      </w:r>
    </w:p>
    <w:p w:rsidR="005B1C24" w:rsidRPr="00900854" w:rsidRDefault="005B1C24" w:rsidP="005B1C24">
      <w:pPr>
        <w:pStyle w:val="Standard"/>
        <w:rPr>
          <w:rFonts w:cs="Times New Roman"/>
        </w:rPr>
      </w:pPr>
      <w:r w:rsidRPr="00900854">
        <w:rPr>
          <w:rFonts w:cs="Times New Roman"/>
        </w:rPr>
        <w:t>- овладение учителями ШМО системой преподавания предметов в соответствии</w:t>
      </w:r>
    </w:p>
    <w:p w:rsidR="005B1C24" w:rsidRPr="00900854" w:rsidRDefault="005B1C24" w:rsidP="005B1C24">
      <w:pPr>
        <w:pStyle w:val="Standard"/>
        <w:rPr>
          <w:rFonts w:cs="Times New Roman"/>
        </w:rPr>
      </w:pPr>
      <w:r w:rsidRPr="00900854">
        <w:rPr>
          <w:rFonts w:cs="Times New Roman"/>
        </w:rPr>
        <w:t>с новым ФГОС НОО.</w:t>
      </w:r>
    </w:p>
    <w:p w:rsidR="005B1C24" w:rsidRPr="00900854" w:rsidRDefault="005B1C24" w:rsidP="005B1C24">
      <w:pPr>
        <w:pStyle w:val="Standard"/>
        <w:rPr>
          <w:rFonts w:cs="Times New Roman"/>
        </w:rPr>
      </w:pPr>
      <w:r w:rsidRPr="00900854">
        <w:rPr>
          <w:rFonts w:cs="Times New Roman"/>
        </w:rPr>
        <w:t>- повышение качества  преподавания  в  условиях  реализации ФГОС НОО на основе отбора эффективных форм, методов, средств и технологий образовательной деятельности.</w:t>
      </w:r>
    </w:p>
    <w:p w:rsidR="005B1C24" w:rsidRPr="00900854" w:rsidRDefault="005B1C24" w:rsidP="005B1C24">
      <w:pPr>
        <w:pStyle w:val="Standard"/>
        <w:rPr>
          <w:rFonts w:cs="Times New Roman"/>
        </w:rPr>
      </w:pPr>
      <w:r w:rsidRPr="00900854">
        <w:rPr>
          <w:rFonts w:cs="Times New Roman"/>
        </w:rPr>
        <w:t>- создание условий в процессе обучения для формирования у обучающихся ключевых компетентностей, УУД.</w:t>
      </w:r>
    </w:p>
    <w:p w:rsidR="005B1C24" w:rsidRPr="00900854" w:rsidRDefault="005B1C24" w:rsidP="005B1C24">
      <w:pPr>
        <w:pStyle w:val="aff2"/>
        <w:ind w:left="360"/>
        <w:rPr>
          <w:rFonts w:ascii="Times New Roman" w:hAnsi="Times New Roman"/>
          <w:sz w:val="24"/>
          <w:szCs w:val="24"/>
        </w:rPr>
      </w:pPr>
      <w:r w:rsidRPr="00900854">
        <w:rPr>
          <w:rFonts w:ascii="Times New Roman" w:hAnsi="Times New Roman"/>
          <w:sz w:val="24"/>
          <w:szCs w:val="24"/>
        </w:rPr>
        <w:tab/>
        <w:t>Методическая работа МО учителей начальных классов организовывалась в соответствии с планом работы методического совета ОУ, разработанными в «Положении о методическом объединении учителей школы».</w:t>
      </w:r>
    </w:p>
    <w:p w:rsidR="005B1C24" w:rsidRPr="00900854" w:rsidRDefault="005B1C24" w:rsidP="005B1C24">
      <w:pPr>
        <w:pStyle w:val="aff2"/>
        <w:ind w:left="360"/>
        <w:rPr>
          <w:rFonts w:ascii="Times New Roman" w:hAnsi="Times New Roman"/>
          <w:sz w:val="24"/>
          <w:szCs w:val="24"/>
        </w:rPr>
      </w:pPr>
      <w:r w:rsidRPr="00900854">
        <w:rPr>
          <w:rFonts w:ascii="Times New Roman" w:hAnsi="Times New Roman"/>
          <w:sz w:val="24"/>
          <w:szCs w:val="24"/>
        </w:rPr>
        <w:tab/>
        <w:t>В течени</w:t>
      </w:r>
      <w:proofErr w:type="gramStart"/>
      <w:r w:rsidRPr="00900854">
        <w:rPr>
          <w:rFonts w:ascii="Times New Roman" w:hAnsi="Times New Roman"/>
          <w:sz w:val="24"/>
          <w:szCs w:val="24"/>
        </w:rPr>
        <w:t>и</w:t>
      </w:r>
      <w:proofErr w:type="gramEnd"/>
      <w:r w:rsidRPr="00900854">
        <w:rPr>
          <w:rFonts w:ascii="Times New Roman" w:hAnsi="Times New Roman"/>
          <w:sz w:val="24"/>
          <w:szCs w:val="24"/>
        </w:rPr>
        <w:t xml:space="preserve"> учебного года МО провело 5 плановых заседаний, на которых обсуждались вопросы распространения актуального педагогического опыта учителей, намечались стратегические и тактические задачи, направленные на повышение качества образования школьников, анализировались различные методические формы реализации мастерства учителей.</w:t>
      </w:r>
    </w:p>
    <w:p w:rsidR="005B1C24" w:rsidRPr="00900854" w:rsidRDefault="005B1C24" w:rsidP="005B1C24">
      <w:pPr>
        <w:pStyle w:val="Textbody"/>
        <w:spacing w:after="0"/>
        <w:rPr>
          <w:rFonts w:cs="Times New Roman"/>
          <w:b/>
        </w:rPr>
      </w:pPr>
    </w:p>
    <w:p w:rsidR="005B1C24" w:rsidRPr="00900854" w:rsidRDefault="005B1C24" w:rsidP="005B1C24">
      <w:pPr>
        <w:pStyle w:val="TableParagraph"/>
        <w:rPr>
          <w:sz w:val="24"/>
          <w:szCs w:val="24"/>
        </w:rPr>
      </w:pPr>
      <w:r w:rsidRPr="00900854">
        <w:rPr>
          <w:b/>
          <w:sz w:val="24"/>
          <w:szCs w:val="24"/>
          <w:u w:val="thick"/>
        </w:rPr>
        <w:t>Заседание</w:t>
      </w:r>
      <w:r w:rsidRPr="00900854">
        <w:rPr>
          <w:b/>
          <w:spacing w:val="-7"/>
          <w:sz w:val="24"/>
          <w:szCs w:val="24"/>
          <w:u w:val="thick"/>
        </w:rPr>
        <w:t xml:space="preserve"> </w:t>
      </w:r>
      <w:r w:rsidRPr="00900854">
        <w:rPr>
          <w:b/>
          <w:sz w:val="24"/>
          <w:szCs w:val="24"/>
          <w:u w:val="thick"/>
        </w:rPr>
        <w:t>№</w:t>
      </w:r>
      <w:r w:rsidRPr="00900854">
        <w:rPr>
          <w:b/>
          <w:spacing w:val="-5"/>
          <w:sz w:val="24"/>
          <w:szCs w:val="24"/>
          <w:u w:val="thick"/>
        </w:rPr>
        <w:t xml:space="preserve"> </w:t>
      </w:r>
      <w:r w:rsidRPr="00900854">
        <w:rPr>
          <w:b/>
          <w:sz w:val="24"/>
          <w:szCs w:val="24"/>
          <w:u w:val="thick"/>
        </w:rPr>
        <w:t>1</w:t>
      </w:r>
    </w:p>
    <w:p w:rsidR="005B1C24" w:rsidRPr="00900854" w:rsidRDefault="005B1C24" w:rsidP="005B1C24">
      <w:pPr>
        <w:pStyle w:val="TableParagraph"/>
        <w:tabs>
          <w:tab w:val="left" w:pos="1550"/>
          <w:tab w:val="left" w:pos="3990"/>
        </w:tabs>
        <w:ind w:left="108" w:right="91"/>
        <w:jc w:val="both"/>
        <w:rPr>
          <w:sz w:val="24"/>
          <w:szCs w:val="24"/>
        </w:rPr>
      </w:pPr>
      <w:r w:rsidRPr="00900854">
        <w:rPr>
          <w:b/>
          <w:i/>
          <w:sz w:val="24"/>
          <w:szCs w:val="24"/>
        </w:rPr>
        <w:t>Тема:</w:t>
      </w:r>
      <w:r w:rsidRPr="00900854">
        <w:rPr>
          <w:b/>
          <w:i/>
          <w:sz w:val="24"/>
          <w:szCs w:val="24"/>
        </w:rPr>
        <w:tab/>
        <w:t>«</w:t>
      </w:r>
      <w:r w:rsidRPr="00900854">
        <w:rPr>
          <w:b/>
          <w:sz w:val="24"/>
          <w:szCs w:val="24"/>
        </w:rPr>
        <w:t>Планирование</w:t>
      </w:r>
      <w:r w:rsidRPr="00900854">
        <w:rPr>
          <w:b/>
          <w:sz w:val="24"/>
          <w:szCs w:val="24"/>
        </w:rPr>
        <w:tab/>
        <w:t>и</w:t>
      </w:r>
      <w:r w:rsidRPr="00900854">
        <w:rPr>
          <w:b/>
          <w:spacing w:val="-58"/>
          <w:sz w:val="24"/>
          <w:szCs w:val="24"/>
        </w:rPr>
        <w:t xml:space="preserve"> </w:t>
      </w:r>
      <w:r w:rsidRPr="00900854">
        <w:rPr>
          <w:b/>
          <w:sz w:val="24"/>
          <w:szCs w:val="24"/>
        </w:rPr>
        <w:t>организация методической работы</w:t>
      </w:r>
      <w:r w:rsidRPr="00900854">
        <w:rPr>
          <w:b/>
          <w:spacing w:val="1"/>
          <w:sz w:val="24"/>
          <w:szCs w:val="24"/>
        </w:rPr>
        <w:t xml:space="preserve"> </w:t>
      </w:r>
      <w:r w:rsidRPr="00900854">
        <w:rPr>
          <w:b/>
          <w:sz w:val="24"/>
          <w:szCs w:val="24"/>
        </w:rPr>
        <w:t>учителей</w:t>
      </w:r>
      <w:r w:rsidRPr="00900854">
        <w:rPr>
          <w:b/>
          <w:spacing w:val="1"/>
          <w:sz w:val="24"/>
          <w:szCs w:val="24"/>
        </w:rPr>
        <w:t xml:space="preserve"> </w:t>
      </w:r>
      <w:r w:rsidRPr="00900854">
        <w:rPr>
          <w:b/>
          <w:sz w:val="24"/>
          <w:szCs w:val="24"/>
        </w:rPr>
        <w:t>начальных</w:t>
      </w:r>
      <w:r w:rsidRPr="00900854">
        <w:rPr>
          <w:b/>
          <w:spacing w:val="1"/>
          <w:sz w:val="24"/>
          <w:szCs w:val="24"/>
        </w:rPr>
        <w:t xml:space="preserve"> </w:t>
      </w:r>
      <w:r w:rsidRPr="00900854">
        <w:rPr>
          <w:b/>
          <w:sz w:val="24"/>
          <w:szCs w:val="24"/>
        </w:rPr>
        <w:t>классов</w:t>
      </w:r>
      <w:r w:rsidRPr="00900854">
        <w:rPr>
          <w:b/>
          <w:spacing w:val="1"/>
          <w:sz w:val="24"/>
          <w:szCs w:val="24"/>
        </w:rPr>
        <w:t xml:space="preserve"> </w:t>
      </w:r>
      <w:r w:rsidRPr="00900854">
        <w:rPr>
          <w:b/>
          <w:sz w:val="24"/>
          <w:szCs w:val="24"/>
        </w:rPr>
        <w:t>на</w:t>
      </w:r>
      <w:r w:rsidRPr="00900854">
        <w:rPr>
          <w:b/>
          <w:spacing w:val="-57"/>
          <w:sz w:val="24"/>
          <w:szCs w:val="24"/>
        </w:rPr>
        <w:t xml:space="preserve"> </w:t>
      </w:r>
      <w:r w:rsidRPr="00900854">
        <w:rPr>
          <w:b/>
          <w:sz w:val="24"/>
          <w:szCs w:val="24"/>
        </w:rPr>
        <w:t>2024–</w:t>
      </w:r>
      <w:r w:rsidRPr="00900854">
        <w:rPr>
          <w:b/>
          <w:spacing w:val="-9"/>
          <w:sz w:val="24"/>
          <w:szCs w:val="24"/>
        </w:rPr>
        <w:t xml:space="preserve"> </w:t>
      </w:r>
      <w:r w:rsidRPr="00900854">
        <w:rPr>
          <w:b/>
          <w:sz w:val="24"/>
          <w:szCs w:val="24"/>
        </w:rPr>
        <w:t>2025</w:t>
      </w:r>
      <w:r w:rsidRPr="00900854">
        <w:rPr>
          <w:b/>
          <w:spacing w:val="-10"/>
          <w:sz w:val="24"/>
          <w:szCs w:val="24"/>
        </w:rPr>
        <w:t xml:space="preserve"> </w:t>
      </w:r>
      <w:r w:rsidRPr="00900854">
        <w:rPr>
          <w:b/>
          <w:sz w:val="24"/>
          <w:szCs w:val="24"/>
        </w:rPr>
        <w:t>учебный год»</w:t>
      </w:r>
    </w:p>
    <w:p w:rsidR="005B1C24" w:rsidRPr="00900854" w:rsidRDefault="005B1C24" w:rsidP="005B1C24">
      <w:pPr>
        <w:pStyle w:val="TableParagraph"/>
        <w:numPr>
          <w:ilvl w:val="0"/>
          <w:numId w:val="19"/>
        </w:numPr>
        <w:tabs>
          <w:tab w:val="left" w:pos="488"/>
        </w:tabs>
        <w:suppressAutoHyphens/>
        <w:autoSpaceDE/>
        <w:autoSpaceDN w:val="0"/>
        <w:ind w:left="108" w:right="94"/>
        <w:jc w:val="both"/>
        <w:textAlignment w:val="baseline"/>
        <w:rPr>
          <w:sz w:val="24"/>
          <w:szCs w:val="24"/>
        </w:rPr>
      </w:pPr>
      <w:r w:rsidRPr="00900854">
        <w:rPr>
          <w:sz w:val="24"/>
          <w:szCs w:val="24"/>
        </w:rPr>
        <w:t>Анализ</w:t>
      </w:r>
      <w:r w:rsidRPr="00900854">
        <w:rPr>
          <w:spacing w:val="1"/>
          <w:sz w:val="24"/>
          <w:szCs w:val="24"/>
        </w:rPr>
        <w:t xml:space="preserve"> </w:t>
      </w:r>
      <w:r w:rsidRPr="00900854">
        <w:rPr>
          <w:sz w:val="24"/>
          <w:szCs w:val="24"/>
        </w:rPr>
        <w:t>работы</w:t>
      </w:r>
      <w:r w:rsidRPr="00900854">
        <w:rPr>
          <w:spacing w:val="1"/>
          <w:sz w:val="24"/>
          <w:szCs w:val="24"/>
        </w:rPr>
        <w:t xml:space="preserve"> </w:t>
      </w:r>
      <w:r w:rsidRPr="00900854">
        <w:rPr>
          <w:sz w:val="24"/>
          <w:szCs w:val="24"/>
        </w:rPr>
        <w:t>МО</w:t>
      </w:r>
      <w:r w:rsidRPr="00900854">
        <w:rPr>
          <w:spacing w:val="1"/>
          <w:sz w:val="24"/>
          <w:szCs w:val="24"/>
        </w:rPr>
        <w:t xml:space="preserve"> </w:t>
      </w:r>
      <w:r w:rsidRPr="00900854">
        <w:rPr>
          <w:sz w:val="24"/>
          <w:szCs w:val="24"/>
        </w:rPr>
        <w:t>за</w:t>
      </w:r>
      <w:r w:rsidRPr="00900854">
        <w:rPr>
          <w:spacing w:val="1"/>
          <w:sz w:val="24"/>
          <w:szCs w:val="24"/>
        </w:rPr>
        <w:t xml:space="preserve"> </w:t>
      </w:r>
      <w:r w:rsidRPr="00900854">
        <w:rPr>
          <w:sz w:val="24"/>
          <w:szCs w:val="24"/>
        </w:rPr>
        <w:t>истекший</w:t>
      </w:r>
      <w:r w:rsidRPr="00900854">
        <w:rPr>
          <w:spacing w:val="1"/>
          <w:sz w:val="24"/>
          <w:szCs w:val="24"/>
        </w:rPr>
        <w:t xml:space="preserve"> </w:t>
      </w:r>
      <w:r w:rsidRPr="00900854">
        <w:rPr>
          <w:sz w:val="24"/>
          <w:szCs w:val="24"/>
        </w:rPr>
        <w:t>год,</w:t>
      </w:r>
      <w:r w:rsidRPr="00900854">
        <w:rPr>
          <w:spacing w:val="1"/>
          <w:sz w:val="24"/>
          <w:szCs w:val="24"/>
        </w:rPr>
        <w:t xml:space="preserve"> </w:t>
      </w:r>
      <w:r w:rsidRPr="00900854">
        <w:rPr>
          <w:sz w:val="24"/>
          <w:szCs w:val="24"/>
        </w:rPr>
        <w:t>утверждение</w:t>
      </w:r>
      <w:r w:rsidRPr="00900854">
        <w:rPr>
          <w:spacing w:val="60"/>
          <w:sz w:val="24"/>
          <w:szCs w:val="24"/>
        </w:rPr>
        <w:t xml:space="preserve"> </w:t>
      </w:r>
      <w:r w:rsidRPr="00900854">
        <w:rPr>
          <w:sz w:val="24"/>
          <w:szCs w:val="24"/>
        </w:rPr>
        <w:t>плана работы МО</w:t>
      </w:r>
      <w:r w:rsidRPr="00900854">
        <w:rPr>
          <w:spacing w:val="1"/>
          <w:sz w:val="24"/>
          <w:szCs w:val="24"/>
        </w:rPr>
        <w:t xml:space="preserve"> </w:t>
      </w:r>
      <w:r w:rsidRPr="00900854">
        <w:rPr>
          <w:sz w:val="24"/>
          <w:szCs w:val="24"/>
        </w:rPr>
        <w:t>на</w:t>
      </w:r>
      <w:r w:rsidRPr="00900854">
        <w:rPr>
          <w:spacing w:val="-12"/>
          <w:sz w:val="24"/>
          <w:szCs w:val="24"/>
        </w:rPr>
        <w:t xml:space="preserve"> </w:t>
      </w:r>
      <w:r w:rsidRPr="00900854">
        <w:rPr>
          <w:sz w:val="24"/>
          <w:szCs w:val="24"/>
        </w:rPr>
        <w:t>2023-2024</w:t>
      </w:r>
      <w:r w:rsidRPr="00900854">
        <w:rPr>
          <w:spacing w:val="4"/>
          <w:sz w:val="24"/>
          <w:szCs w:val="24"/>
        </w:rPr>
        <w:t xml:space="preserve"> </w:t>
      </w:r>
      <w:r w:rsidRPr="00900854">
        <w:rPr>
          <w:sz w:val="24"/>
          <w:szCs w:val="24"/>
        </w:rPr>
        <w:t>учебный</w:t>
      </w:r>
      <w:r w:rsidRPr="00900854">
        <w:rPr>
          <w:spacing w:val="-1"/>
          <w:sz w:val="24"/>
          <w:szCs w:val="24"/>
        </w:rPr>
        <w:t xml:space="preserve"> </w:t>
      </w:r>
      <w:r w:rsidRPr="00900854">
        <w:rPr>
          <w:sz w:val="24"/>
          <w:szCs w:val="24"/>
        </w:rPr>
        <w:t>год.</w:t>
      </w:r>
    </w:p>
    <w:p w:rsidR="005B1C24" w:rsidRPr="00900854" w:rsidRDefault="005B1C24" w:rsidP="005B1C24">
      <w:pPr>
        <w:pStyle w:val="TableParagraph"/>
        <w:numPr>
          <w:ilvl w:val="0"/>
          <w:numId w:val="11"/>
        </w:numPr>
        <w:tabs>
          <w:tab w:val="left" w:pos="502"/>
          <w:tab w:val="left" w:pos="2695"/>
          <w:tab w:val="left" w:pos="3879"/>
        </w:tabs>
        <w:suppressAutoHyphens/>
        <w:autoSpaceDE/>
        <w:autoSpaceDN w:val="0"/>
        <w:ind w:left="154" w:right="95"/>
        <w:jc w:val="both"/>
        <w:textAlignment w:val="baseline"/>
        <w:rPr>
          <w:sz w:val="24"/>
          <w:szCs w:val="24"/>
        </w:rPr>
      </w:pPr>
      <w:r w:rsidRPr="00900854">
        <w:rPr>
          <w:sz w:val="24"/>
          <w:szCs w:val="24"/>
        </w:rPr>
        <w:t>Утверждение</w:t>
      </w:r>
      <w:r w:rsidRPr="00900854">
        <w:rPr>
          <w:sz w:val="24"/>
          <w:szCs w:val="24"/>
        </w:rPr>
        <w:tab/>
        <w:t>тем</w:t>
      </w:r>
      <w:r w:rsidRPr="00900854">
        <w:rPr>
          <w:sz w:val="24"/>
          <w:szCs w:val="24"/>
        </w:rPr>
        <w:tab/>
      </w:r>
      <w:r w:rsidRPr="00900854">
        <w:rPr>
          <w:spacing w:val="-2"/>
          <w:sz w:val="24"/>
          <w:szCs w:val="24"/>
        </w:rPr>
        <w:t>по</w:t>
      </w:r>
      <w:r w:rsidRPr="00900854">
        <w:rPr>
          <w:spacing w:val="-58"/>
          <w:sz w:val="24"/>
          <w:szCs w:val="24"/>
        </w:rPr>
        <w:t xml:space="preserve"> </w:t>
      </w:r>
      <w:r w:rsidRPr="00900854">
        <w:rPr>
          <w:sz w:val="24"/>
          <w:szCs w:val="24"/>
        </w:rPr>
        <w:t>самообразованию.</w:t>
      </w:r>
    </w:p>
    <w:p w:rsidR="005B1C24" w:rsidRPr="00900854" w:rsidRDefault="005B1C24" w:rsidP="005B1C24">
      <w:pPr>
        <w:pStyle w:val="TableParagraph"/>
        <w:numPr>
          <w:ilvl w:val="0"/>
          <w:numId w:val="20"/>
        </w:numPr>
        <w:tabs>
          <w:tab w:val="left" w:pos="616"/>
        </w:tabs>
        <w:suppressAutoHyphens/>
        <w:autoSpaceDE/>
        <w:autoSpaceDN w:val="0"/>
        <w:ind w:left="108" w:right="95"/>
        <w:jc w:val="both"/>
        <w:textAlignment w:val="baseline"/>
        <w:rPr>
          <w:sz w:val="24"/>
          <w:szCs w:val="24"/>
        </w:rPr>
      </w:pPr>
      <w:r w:rsidRPr="00900854">
        <w:rPr>
          <w:color w:val="161708"/>
          <w:sz w:val="24"/>
          <w:szCs w:val="24"/>
        </w:rPr>
        <w:t>Рассмотрение,</w:t>
      </w:r>
      <w:r w:rsidRPr="00900854">
        <w:rPr>
          <w:color w:val="161708"/>
          <w:spacing w:val="1"/>
          <w:sz w:val="24"/>
          <w:szCs w:val="24"/>
        </w:rPr>
        <w:t xml:space="preserve"> </w:t>
      </w:r>
      <w:r w:rsidRPr="00900854">
        <w:rPr>
          <w:color w:val="161708"/>
          <w:sz w:val="24"/>
          <w:szCs w:val="24"/>
        </w:rPr>
        <w:t>корректировка</w:t>
      </w:r>
      <w:r w:rsidRPr="00900854">
        <w:rPr>
          <w:color w:val="161708"/>
          <w:spacing w:val="1"/>
          <w:sz w:val="24"/>
          <w:szCs w:val="24"/>
        </w:rPr>
        <w:t xml:space="preserve"> </w:t>
      </w:r>
      <w:r w:rsidRPr="00900854">
        <w:rPr>
          <w:color w:val="161708"/>
          <w:sz w:val="24"/>
          <w:szCs w:val="24"/>
        </w:rPr>
        <w:t>рабочих</w:t>
      </w:r>
      <w:r w:rsidRPr="00900854">
        <w:rPr>
          <w:color w:val="161708"/>
          <w:spacing w:val="44"/>
          <w:sz w:val="24"/>
          <w:szCs w:val="24"/>
        </w:rPr>
        <w:t xml:space="preserve"> </w:t>
      </w:r>
      <w:r w:rsidRPr="00900854">
        <w:rPr>
          <w:color w:val="161708"/>
          <w:sz w:val="24"/>
          <w:szCs w:val="24"/>
        </w:rPr>
        <w:t>программ,</w:t>
      </w:r>
      <w:r w:rsidRPr="00900854">
        <w:rPr>
          <w:sz w:val="24"/>
          <w:szCs w:val="24"/>
        </w:rPr>
        <w:tab/>
        <w:t>утверждение</w:t>
      </w:r>
      <w:r w:rsidRPr="00900854">
        <w:rPr>
          <w:spacing w:val="1"/>
          <w:sz w:val="24"/>
          <w:szCs w:val="24"/>
        </w:rPr>
        <w:t xml:space="preserve"> </w:t>
      </w:r>
      <w:r w:rsidRPr="00900854">
        <w:rPr>
          <w:sz w:val="24"/>
          <w:szCs w:val="24"/>
        </w:rPr>
        <w:t>рабочих</w:t>
      </w:r>
      <w:r w:rsidRPr="00900854">
        <w:rPr>
          <w:spacing w:val="-57"/>
          <w:sz w:val="24"/>
          <w:szCs w:val="24"/>
        </w:rPr>
        <w:t xml:space="preserve"> </w:t>
      </w:r>
      <w:r w:rsidRPr="00900854">
        <w:rPr>
          <w:sz w:val="24"/>
          <w:szCs w:val="24"/>
        </w:rPr>
        <w:t>программ</w:t>
      </w:r>
      <w:r w:rsidRPr="00900854">
        <w:rPr>
          <w:spacing w:val="1"/>
          <w:sz w:val="24"/>
          <w:szCs w:val="24"/>
        </w:rPr>
        <w:t xml:space="preserve"> </w:t>
      </w:r>
      <w:r w:rsidRPr="00900854">
        <w:rPr>
          <w:sz w:val="24"/>
          <w:szCs w:val="24"/>
        </w:rPr>
        <w:t>с</w:t>
      </w:r>
      <w:r w:rsidRPr="00900854">
        <w:rPr>
          <w:spacing w:val="1"/>
          <w:sz w:val="24"/>
          <w:szCs w:val="24"/>
        </w:rPr>
        <w:t xml:space="preserve"> </w:t>
      </w:r>
      <w:r w:rsidRPr="00900854">
        <w:rPr>
          <w:sz w:val="24"/>
          <w:szCs w:val="24"/>
        </w:rPr>
        <w:t>учетом</w:t>
      </w:r>
      <w:r w:rsidRPr="00900854">
        <w:rPr>
          <w:spacing w:val="1"/>
          <w:sz w:val="24"/>
          <w:szCs w:val="24"/>
        </w:rPr>
        <w:t xml:space="preserve"> </w:t>
      </w:r>
      <w:r w:rsidRPr="00900854">
        <w:rPr>
          <w:spacing w:val="-1"/>
          <w:sz w:val="24"/>
          <w:szCs w:val="24"/>
        </w:rPr>
        <w:t>регионального</w:t>
      </w:r>
      <w:r w:rsidRPr="00900854">
        <w:rPr>
          <w:spacing w:val="-9"/>
          <w:sz w:val="24"/>
          <w:szCs w:val="24"/>
        </w:rPr>
        <w:t xml:space="preserve"> </w:t>
      </w:r>
      <w:r w:rsidRPr="00900854">
        <w:rPr>
          <w:sz w:val="24"/>
          <w:szCs w:val="24"/>
        </w:rPr>
        <w:t>компонента;</w:t>
      </w:r>
    </w:p>
    <w:p w:rsidR="005B1C24" w:rsidRPr="00900854" w:rsidRDefault="005B1C24" w:rsidP="005B1C24">
      <w:pPr>
        <w:pStyle w:val="TableParagraph"/>
        <w:numPr>
          <w:ilvl w:val="0"/>
          <w:numId w:val="12"/>
        </w:numPr>
        <w:tabs>
          <w:tab w:val="left" w:pos="551"/>
        </w:tabs>
        <w:suppressAutoHyphens/>
        <w:autoSpaceDE/>
        <w:autoSpaceDN w:val="0"/>
        <w:ind w:left="10" w:right="96"/>
        <w:jc w:val="both"/>
        <w:textAlignment w:val="baseline"/>
        <w:rPr>
          <w:sz w:val="24"/>
          <w:szCs w:val="24"/>
        </w:rPr>
      </w:pPr>
      <w:r w:rsidRPr="00900854">
        <w:rPr>
          <w:sz w:val="24"/>
          <w:szCs w:val="24"/>
        </w:rPr>
        <w:lastRenderedPageBreak/>
        <w:t>основные</w:t>
      </w:r>
      <w:r w:rsidRPr="00900854">
        <w:rPr>
          <w:spacing w:val="1"/>
          <w:sz w:val="24"/>
          <w:szCs w:val="24"/>
        </w:rPr>
        <w:t xml:space="preserve"> </w:t>
      </w:r>
      <w:r w:rsidRPr="00900854">
        <w:rPr>
          <w:sz w:val="24"/>
          <w:szCs w:val="24"/>
        </w:rPr>
        <w:t>направления</w:t>
      </w:r>
      <w:r w:rsidRPr="00900854">
        <w:rPr>
          <w:spacing w:val="-57"/>
          <w:sz w:val="24"/>
          <w:szCs w:val="24"/>
        </w:rPr>
        <w:t xml:space="preserve"> </w:t>
      </w:r>
      <w:r w:rsidRPr="00900854">
        <w:rPr>
          <w:sz w:val="24"/>
          <w:szCs w:val="24"/>
        </w:rPr>
        <w:t>воспитательной</w:t>
      </w:r>
      <w:r w:rsidRPr="00900854">
        <w:rPr>
          <w:spacing w:val="-2"/>
          <w:sz w:val="24"/>
          <w:szCs w:val="24"/>
        </w:rPr>
        <w:t xml:space="preserve"> </w:t>
      </w:r>
      <w:r w:rsidRPr="00900854">
        <w:rPr>
          <w:sz w:val="24"/>
          <w:szCs w:val="24"/>
        </w:rPr>
        <w:t>работы;</w:t>
      </w:r>
    </w:p>
    <w:p w:rsidR="005B1C24" w:rsidRPr="00900854" w:rsidRDefault="005B1C24" w:rsidP="005B1C24">
      <w:pPr>
        <w:pStyle w:val="TableParagraph"/>
        <w:numPr>
          <w:ilvl w:val="0"/>
          <w:numId w:val="12"/>
        </w:numPr>
        <w:tabs>
          <w:tab w:val="left" w:pos="356"/>
        </w:tabs>
        <w:suppressAutoHyphens/>
        <w:autoSpaceDE/>
        <w:autoSpaceDN w:val="0"/>
        <w:ind w:left="10" w:right="254"/>
        <w:textAlignment w:val="baseline"/>
        <w:rPr>
          <w:sz w:val="24"/>
          <w:szCs w:val="24"/>
        </w:rPr>
      </w:pPr>
      <w:r w:rsidRPr="00900854">
        <w:rPr>
          <w:sz w:val="24"/>
          <w:szCs w:val="24"/>
        </w:rPr>
        <w:t>корректировка</w:t>
      </w:r>
      <w:r w:rsidRPr="00900854">
        <w:rPr>
          <w:spacing w:val="-15"/>
          <w:sz w:val="24"/>
          <w:szCs w:val="24"/>
        </w:rPr>
        <w:t xml:space="preserve"> </w:t>
      </w:r>
      <w:r w:rsidRPr="00900854">
        <w:rPr>
          <w:sz w:val="24"/>
          <w:szCs w:val="24"/>
        </w:rPr>
        <w:t>планов</w:t>
      </w:r>
      <w:r w:rsidRPr="00900854">
        <w:rPr>
          <w:spacing w:val="-14"/>
          <w:sz w:val="24"/>
          <w:szCs w:val="24"/>
        </w:rPr>
        <w:t xml:space="preserve"> </w:t>
      </w:r>
      <w:r w:rsidRPr="00900854">
        <w:rPr>
          <w:sz w:val="24"/>
          <w:szCs w:val="24"/>
        </w:rPr>
        <w:t>по</w:t>
      </w:r>
      <w:r w:rsidRPr="00900854">
        <w:rPr>
          <w:spacing w:val="-57"/>
          <w:sz w:val="24"/>
          <w:szCs w:val="24"/>
        </w:rPr>
        <w:t xml:space="preserve"> </w:t>
      </w:r>
      <w:r w:rsidRPr="00900854">
        <w:rPr>
          <w:sz w:val="24"/>
          <w:szCs w:val="24"/>
        </w:rPr>
        <w:t>самообразованию;</w:t>
      </w:r>
    </w:p>
    <w:p w:rsidR="005B1C24" w:rsidRPr="00900854" w:rsidRDefault="005B1C24" w:rsidP="005B1C24">
      <w:pPr>
        <w:pStyle w:val="TableParagraph"/>
        <w:numPr>
          <w:ilvl w:val="0"/>
          <w:numId w:val="12"/>
        </w:numPr>
        <w:tabs>
          <w:tab w:val="left" w:pos="443"/>
        </w:tabs>
        <w:suppressAutoHyphens/>
        <w:autoSpaceDE/>
        <w:autoSpaceDN w:val="0"/>
        <w:ind w:left="10" w:right="95"/>
        <w:textAlignment w:val="baseline"/>
        <w:rPr>
          <w:sz w:val="24"/>
          <w:szCs w:val="24"/>
        </w:rPr>
      </w:pPr>
      <w:r w:rsidRPr="00900854">
        <w:rPr>
          <w:sz w:val="24"/>
          <w:szCs w:val="24"/>
        </w:rPr>
        <w:t>заполнение</w:t>
      </w:r>
      <w:r w:rsidRPr="00900854">
        <w:rPr>
          <w:spacing w:val="17"/>
          <w:sz w:val="24"/>
          <w:szCs w:val="24"/>
        </w:rPr>
        <w:t xml:space="preserve"> </w:t>
      </w:r>
      <w:r w:rsidRPr="00900854">
        <w:rPr>
          <w:sz w:val="24"/>
          <w:szCs w:val="24"/>
        </w:rPr>
        <w:t>электронных</w:t>
      </w:r>
      <w:r w:rsidRPr="00900854">
        <w:rPr>
          <w:spacing w:val="-57"/>
          <w:sz w:val="24"/>
          <w:szCs w:val="24"/>
        </w:rPr>
        <w:t xml:space="preserve"> </w:t>
      </w:r>
      <w:r w:rsidRPr="00900854">
        <w:rPr>
          <w:sz w:val="24"/>
          <w:szCs w:val="24"/>
        </w:rPr>
        <w:t>журналов;</w:t>
      </w:r>
    </w:p>
    <w:p w:rsidR="005B1C24" w:rsidRPr="00676A7E" w:rsidRDefault="005B1C24" w:rsidP="005B1C24">
      <w:pPr>
        <w:pStyle w:val="TableParagraph"/>
        <w:numPr>
          <w:ilvl w:val="0"/>
          <w:numId w:val="12"/>
        </w:numPr>
        <w:tabs>
          <w:tab w:val="left" w:pos="623"/>
          <w:tab w:val="left" w:pos="4750"/>
        </w:tabs>
        <w:suppressAutoHyphens/>
        <w:autoSpaceDE/>
        <w:autoSpaceDN w:val="0"/>
        <w:ind w:right="95"/>
        <w:textAlignment w:val="baseline"/>
        <w:rPr>
          <w:vanish/>
          <w:sz w:val="24"/>
          <w:szCs w:val="24"/>
        </w:rPr>
      </w:pPr>
      <w:r w:rsidRPr="00676A7E">
        <w:rPr>
          <w:sz w:val="24"/>
          <w:szCs w:val="24"/>
        </w:rPr>
        <w:t>определение</w:t>
      </w:r>
      <w:r w:rsidRPr="00676A7E">
        <w:rPr>
          <w:spacing w:val="1"/>
          <w:sz w:val="24"/>
          <w:szCs w:val="24"/>
        </w:rPr>
        <w:t xml:space="preserve"> </w:t>
      </w:r>
      <w:r w:rsidRPr="00676A7E">
        <w:rPr>
          <w:sz w:val="24"/>
          <w:szCs w:val="24"/>
        </w:rPr>
        <w:t>уровня</w:t>
      </w:r>
      <w:r>
        <w:rPr>
          <w:sz w:val="24"/>
          <w:szCs w:val="24"/>
        </w:rPr>
        <w:t xml:space="preserve"> </w:t>
      </w:r>
      <w:r w:rsidRPr="00676A7E">
        <w:rPr>
          <w:spacing w:val="-57"/>
          <w:sz w:val="24"/>
          <w:szCs w:val="24"/>
        </w:rPr>
        <w:t xml:space="preserve"> </w:t>
      </w:r>
      <w:proofErr w:type="gramStart"/>
      <w:r w:rsidRPr="00676A7E">
        <w:rPr>
          <w:sz w:val="24"/>
          <w:szCs w:val="24"/>
        </w:rPr>
        <w:t>интеллектуальной</w:t>
      </w:r>
      <w:proofErr w:type="gramEnd"/>
      <w:r w:rsidRPr="00676A7E">
        <w:rPr>
          <w:sz w:val="24"/>
          <w:szCs w:val="24"/>
        </w:rPr>
        <w:tab/>
      </w:r>
      <w:r w:rsidRPr="00676A7E">
        <w:rPr>
          <w:spacing w:val="-4"/>
          <w:sz w:val="24"/>
          <w:szCs w:val="24"/>
        </w:rPr>
        <w:t>и</w:t>
      </w:r>
      <w:r>
        <w:rPr>
          <w:spacing w:val="-4"/>
          <w:sz w:val="24"/>
          <w:szCs w:val="24"/>
        </w:rPr>
        <w:t xml:space="preserve"> </w:t>
      </w:r>
      <w:r w:rsidRPr="00676A7E">
        <w:rPr>
          <w:spacing w:val="-58"/>
          <w:sz w:val="24"/>
          <w:szCs w:val="24"/>
        </w:rPr>
        <w:t xml:space="preserve"> </w:t>
      </w:r>
      <w:r w:rsidRPr="00676A7E">
        <w:rPr>
          <w:sz w:val="24"/>
          <w:szCs w:val="24"/>
        </w:rPr>
        <w:t xml:space="preserve">психологической </w:t>
      </w:r>
    </w:p>
    <w:p w:rsidR="005B1C24" w:rsidRPr="00900854" w:rsidRDefault="005B1C24" w:rsidP="005B1C24">
      <w:pPr>
        <w:pStyle w:val="TableParagraph"/>
        <w:ind w:left="108" w:right="93"/>
        <w:jc w:val="both"/>
        <w:rPr>
          <w:sz w:val="24"/>
          <w:szCs w:val="24"/>
        </w:rPr>
      </w:pPr>
      <w:r w:rsidRPr="00900854">
        <w:rPr>
          <w:sz w:val="24"/>
          <w:szCs w:val="24"/>
        </w:rPr>
        <w:tab/>
      </w:r>
      <w:r w:rsidRPr="00900854">
        <w:rPr>
          <w:color w:val="161708"/>
          <w:sz w:val="24"/>
          <w:szCs w:val="24"/>
        </w:rPr>
        <w:t>тематических планов по предметам и</w:t>
      </w:r>
      <w:r w:rsidRPr="00900854">
        <w:rPr>
          <w:color w:val="161708"/>
          <w:spacing w:val="1"/>
          <w:sz w:val="24"/>
          <w:szCs w:val="24"/>
        </w:rPr>
        <w:t xml:space="preserve"> </w:t>
      </w:r>
      <w:r w:rsidRPr="00900854">
        <w:rPr>
          <w:color w:val="161708"/>
          <w:sz w:val="24"/>
          <w:szCs w:val="24"/>
        </w:rPr>
        <w:t>внеурочной</w:t>
      </w:r>
      <w:r w:rsidRPr="00900854">
        <w:rPr>
          <w:color w:val="161708"/>
          <w:spacing w:val="1"/>
          <w:sz w:val="24"/>
          <w:szCs w:val="24"/>
        </w:rPr>
        <w:t xml:space="preserve"> </w:t>
      </w:r>
      <w:r w:rsidRPr="00900854">
        <w:rPr>
          <w:color w:val="161708"/>
          <w:sz w:val="24"/>
          <w:szCs w:val="24"/>
        </w:rPr>
        <w:t>деятельности</w:t>
      </w:r>
      <w:r w:rsidRPr="00900854">
        <w:rPr>
          <w:color w:val="161708"/>
          <w:spacing w:val="1"/>
          <w:sz w:val="24"/>
          <w:szCs w:val="24"/>
        </w:rPr>
        <w:t xml:space="preserve"> </w:t>
      </w:r>
      <w:r w:rsidRPr="00900854">
        <w:rPr>
          <w:color w:val="161708"/>
          <w:sz w:val="24"/>
          <w:szCs w:val="24"/>
        </w:rPr>
        <w:t>учителей</w:t>
      </w:r>
      <w:r w:rsidRPr="00900854">
        <w:rPr>
          <w:color w:val="161708"/>
          <w:spacing w:val="-57"/>
          <w:sz w:val="24"/>
          <w:szCs w:val="24"/>
        </w:rPr>
        <w:t xml:space="preserve"> </w:t>
      </w:r>
      <w:r w:rsidRPr="00900854">
        <w:rPr>
          <w:color w:val="161708"/>
          <w:sz w:val="24"/>
          <w:szCs w:val="24"/>
        </w:rPr>
        <w:t>начальных</w:t>
      </w:r>
      <w:r w:rsidRPr="00900854">
        <w:rPr>
          <w:color w:val="161708"/>
          <w:spacing w:val="-5"/>
          <w:sz w:val="24"/>
          <w:szCs w:val="24"/>
        </w:rPr>
        <w:t xml:space="preserve"> </w:t>
      </w:r>
      <w:r w:rsidRPr="00900854">
        <w:rPr>
          <w:color w:val="161708"/>
          <w:sz w:val="24"/>
          <w:szCs w:val="24"/>
        </w:rPr>
        <w:t>классов</w:t>
      </w:r>
      <w:r w:rsidRPr="00900854">
        <w:rPr>
          <w:color w:val="161708"/>
          <w:spacing w:val="-5"/>
          <w:sz w:val="24"/>
          <w:szCs w:val="24"/>
        </w:rPr>
        <w:t xml:space="preserve"> </w:t>
      </w:r>
      <w:r w:rsidRPr="00900854">
        <w:rPr>
          <w:color w:val="161708"/>
          <w:sz w:val="24"/>
          <w:szCs w:val="24"/>
        </w:rPr>
        <w:t>ФОП</w:t>
      </w:r>
      <w:r w:rsidRPr="00900854">
        <w:rPr>
          <w:color w:val="161708"/>
          <w:spacing w:val="-7"/>
          <w:sz w:val="24"/>
          <w:szCs w:val="24"/>
        </w:rPr>
        <w:t xml:space="preserve"> </w:t>
      </w:r>
      <w:r w:rsidRPr="00900854">
        <w:rPr>
          <w:color w:val="161708"/>
          <w:sz w:val="24"/>
          <w:szCs w:val="24"/>
        </w:rPr>
        <w:t>НОО;</w:t>
      </w:r>
    </w:p>
    <w:p w:rsidR="005B1C24" w:rsidRPr="00900854" w:rsidRDefault="005B1C24" w:rsidP="005B1C24">
      <w:pPr>
        <w:pStyle w:val="TableParagraph"/>
        <w:numPr>
          <w:ilvl w:val="0"/>
          <w:numId w:val="21"/>
        </w:numPr>
        <w:tabs>
          <w:tab w:val="left" w:pos="488"/>
          <w:tab w:val="left" w:pos="2051"/>
          <w:tab w:val="left" w:pos="2871"/>
          <w:tab w:val="left" w:pos="2922"/>
        </w:tabs>
        <w:suppressAutoHyphens/>
        <w:autoSpaceDE/>
        <w:autoSpaceDN w:val="0"/>
        <w:ind w:left="108" w:right="92"/>
        <w:jc w:val="both"/>
        <w:textAlignment w:val="baseline"/>
        <w:rPr>
          <w:sz w:val="24"/>
          <w:szCs w:val="24"/>
        </w:rPr>
      </w:pPr>
      <w:r w:rsidRPr="00900854">
        <w:rPr>
          <w:sz w:val="24"/>
          <w:szCs w:val="24"/>
        </w:rPr>
        <w:t>Рассмотрение</w:t>
      </w:r>
      <w:r w:rsidRPr="00900854">
        <w:rPr>
          <w:sz w:val="24"/>
          <w:szCs w:val="24"/>
        </w:rPr>
        <w:tab/>
      </w:r>
      <w:r w:rsidRPr="00900854">
        <w:rPr>
          <w:sz w:val="24"/>
          <w:szCs w:val="24"/>
        </w:rPr>
        <w:tab/>
        <w:t>календарн</w:t>
      </w:r>
      <w:proofErr w:type="gramStart"/>
      <w:r w:rsidRPr="00900854">
        <w:rPr>
          <w:sz w:val="24"/>
          <w:szCs w:val="24"/>
        </w:rPr>
        <w:t>о-</w:t>
      </w:r>
      <w:proofErr w:type="gramEnd"/>
      <w:r w:rsidRPr="00900854">
        <w:rPr>
          <w:spacing w:val="-58"/>
          <w:sz w:val="24"/>
          <w:szCs w:val="24"/>
        </w:rPr>
        <w:t xml:space="preserve"> </w:t>
      </w:r>
      <w:r w:rsidRPr="00900854">
        <w:rPr>
          <w:sz w:val="24"/>
          <w:szCs w:val="24"/>
        </w:rPr>
        <w:t>тематического</w:t>
      </w:r>
      <w:r w:rsidRPr="00900854">
        <w:rPr>
          <w:spacing w:val="1"/>
          <w:sz w:val="24"/>
          <w:szCs w:val="24"/>
        </w:rPr>
        <w:t xml:space="preserve"> </w:t>
      </w:r>
      <w:r w:rsidRPr="00900854">
        <w:rPr>
          <w:sz w:val="24"/>
          <w:szCs w:val="24"/>
        </w:rPr>
        <w:t>планирования</w:t>
      </w:r>
      <w:r w:rsidRPr="00900854">
        <w:rPr>
          <w:spacing w:val="1"/>
          <w:sz w:val="24"/>
          <w:szCs w:val="24"/>
        </w:rPr>
        <w:t xml:space="preserve"> </w:t>
      </w:r>
      <w:r w:rsidRPr="00900854">
        <w:rPr>
          <w:sz w:val="24"/>
          <w:szCs w:val="24"/>
        </w:rPr>
        <w:t>по</w:t>
      </w:r>
      <w:r w:rsidRPr="00900854">
        <w:rPr>
          <w:spacing w:val="-57"/>
          <w:sz w:val="24"/>
          <w:szCs w:val="24"/>
        </w:rPr>
        <w:t xml:space="preserve"> </w:t>
      </w:r>
      <w:r w:rsidRPr="00900854">
        <w:rPr>
          <w:sz w:val="24"/>
          <w:szCs w:val="24"/>
        </w:rPr>
        <w:t>предметам</w:t>
      </w:r>
      <w:r w:rsidRPr="00900854">
        <w:rPr>
          <w:sz w:val="24"/>
          <w:szCs w:val="24"/>
        </w:rPr>
        <w:tab/>
        <w:t>и</w:t>
      </w:r>
      <w:r w:rsidRPr="00900854">
        <w:rPr>
          <w:sz w:val="24"/>
          <w:szCs w:val="24"/>
        </w:rPr>
        <w:tab/>
      </w:r>
      <w:r w:rsidRPr="00900854">
        <w:rPr>
          <w:sz w:val="24"/>
          <w:szCs w:val="24"/>
        </w:rPr>
        <w:tab/>
        <w:t>внеурочной</w:t>
      </w:r>
      <w:r w:rsidRPr="00900854">
        <w:rPr>
          <w:spacing w:val="-58"/>
          <w:sz w:val="24"/>
          <w:szCs w:val="24"/>
        </w:rPr>
        <w:t xml:space="preserve"> </w:t>
      </w:r>
      <w:r w:rsidRPr="00900854">
        <w:rPr>
          <w:sz w:val="24"/>
          <w:szCs w:val="24"/>
        </w:rPr>
        <w:t>деятельности.</w:t>
      </w:r>
    </w:p>
    <w:p w:rsidR="005B1C24" w:rsidRPr="00900854" w:rsidRDefault="005B1C24" w:rsidP="005B1C24">
      <w:pPr>
        <w:pStyle w:val="TableParagraph"/>
        <w:numPr>
          <w:ilvl w:val="0"/>
          <w:numId w:val="13"/>
        </w:numPr>
        <w:tabs>
          <w:tab w:val="left" w:pos="488"/>
          <w:tab w:val="left" w:pos="2849"/>
        </w:tabs>
        <w:suppressAutoHyphens/>
        <w:autoSpaceDE/>
        <w:autoSpaceDN w:val="0"/>
        <w:ind w:left="108" w:right="94"/>
        <w:jc w:val="both"/>
        <w:textAlignment w:val="baseline"/>
        <w:rPr>
          <w:sz w:val="24"/>
          <w:szCs w:val="24"/>
        </w:rPr>
      </w:pPr>
      <w:r w:rsidRPr="00900854">
        <w:rPr>
          <w:sz w:val="24"/>
          <w:szCs w:val="24"/>
        </w:rPr>
        <w:t xml:space="preserve">Изучение </w:t>
      </w:r>
      <w:r w:rsidRPr="00900854">
        <w:rPr>
          <w:spacing w:val="-3"/>
          <w:sz w:val="24"/>
          <w:szCs w:val="24"/>
        </w:rPr>
        <w:t>нормативн</w:t>
      </w:r>
      <w:proofErr w:type="gramStart"/>
      <w:r w:rsidRPr="00900854">
        <w:rPr>
          <w:spacing w:val="-3"/>
          <w:sz w:val="24"/>
          <w:szCs w:val="24"/>
        </w:rPr>
        <w:t>о-</w:t>
      </w:r>
      <w:proofErr w:type="gramEnd"/>
      <w:r w:rsidRPr="00900854">
        <w:rPr>
          <w:spacing w:val="-58"/>
          <w:sz w:val="24"/>
          <w:szCs w:val="24"/>
        </w:rPr>
        <w:t xml:space="preserve"> </w:t>
      </w:r>
      <w:r w:rsidRPr="00900854">
        <w:rPr>
          <w:sz w:val="24"/>
          <w:szCs w:val="24"/>
        </w:rPr>
        <w:t>методических документов и новинок</w:t>
      </w:r>
      <w:r w:rsidRPr="00900854">
        <w:rPr>
          <w:spacing w:val="1"/>
          <w:sz w:val="24"/>
          <w:szCs w:val="24"/>
        </w:rPr>
        <w:t xml:space="preserve"> </w:t>
      </w:r>
      <w:r w:rsidRPr="00900854">
        <w:rPr>
          <w:sz w:val="24"/>
          <w:szCs w:val="24"/>
        </w:rPr>
        <w:t>методической</w:t>
      </w:r>
      <w:r w:rsidRPr="00900854">
        <w:rPr>
          <w:spacing w:val="-1"/>
          <w:sz w:val="24"/>
          <w:szCs w:val="24"/>
        </w:rPr>
        <w:t xml:space="preserve"> </w:t>
      </w:r>
      <w:r w:rsidRPr="00900854">
        <w:rPr>
          <w:sz w:val="24"/>
          <w:szCs w:val="24"/>
        </w:rPr>
        <w:t>литературы.</w:t>
      </w:r>
    </w:p>
    <w:p w:rsidR="005B1C24" w:rsidRPr="00900854" w:rsidRDefault="005B1C24" w:rsidP="005B1C24">
      <w:pPr>
        <w:pStyle w:val="TableParagraph"/>
        <w:tabs>
          <w:tab w:val="left" w:pos="2972"/>
        </w:tabs>
        <w:ind w:left="108" w:right="94"/>
        <w:rPr>
          <w:sz w:val="24"/>
          <w:szCs w:val="24"/>
        </w:rPr>
      </w:pPr>
      <w:r w:rsidRPr="00900854">
        <w:rPr>
          <w:sz w:val="24"/>
          <w:szCs w:val="24"/>
        </w:rPr>
        <w:t>Утверждение</w:t>
      </w:r>
      <w:r w:rsidRPr="00900854">
        <w:rPr>
          <w:spacing w:val="1"/>
          <w:sz w:val="24"/>
          <w:szCs w:val="24"/>
        </w:rPr>
        <w:t xml:space="preserve"> </w:t>
      </w:r>
      <w:r w:rsidRPr="00900854">
        <w:rPr>
          <w:sz w:val="24"/>
          <w:szCs w:val="24"/>
        </w:rPr>
        <w:t>графика</w:t>
      </w:r>
      <w:r w:rsidRPr="00900854">
        <w:rPr>
          <w:spacing w:val="1"/>
          <w:sz w:val="24"/>
          <w:szCs w:val="24"/>
        </w:rPr>
        <w:t xml:space="preserve"> </w:t>
      </w:r>
      <w:r w:rsidRPr="00900854">
        <w:rPr>
          <w:sz w:val="24"/>
          <w:szCs w:val="24"/>
        </w:rPr>
        <w:t>открытых</w:t>
      </w:r>
      <w:r w:rsidRPr="00900854">
        <w:rPr>
          <w:spacing w:val="1"/>
          <w:sz w:val="24"/>
          <w:szCs w:val="24"/>
        </w:rPr>
        <w:t xml:space="preserve"> </w:t>
      </w:r>
      <w:r w:rsidRPr="00900854">
        <w:rPr>
          <w:sz w:val="24"/>
          <w:szCs w:val="24"/>
        </w:rPr>
        <w:t>уроков</w:t>
      </w:r>
      <w:r w:rsidRPr="00900854">
        <w:rPr>
          <w:spacing w:val="-14"/>
          <w:sz w:val="24"/>
          <w:szCs w:val="24"/>
        </w:rPr>
        <w:t xml:space="preserve"> </w:t>
      </w:r>
      <w:r w:rsidRPr="00900854">
        <w:rPr>
          <w:sz w:val="24"/>
          <w:szCs w:val="24"/>
        </w:rPr>
        <w:t>и</w:t>
      </w:r>
      <w:r w:rsidRPr="00900854">
        <w:rPr>
          <w:spacing w:val="-14"/>
          <w:sz w:val="24"/>
          <w:szCs w:val="24"/>
        </w:rPr>
        <w:t xml:space="preserve"> </w:t>
      </w:r>
      <w:r w:rsidRPr="00900854">
        <w:rPr>
          <w:sz w:val="24"/>
          <w:szCs w:val="24"/>
        </w:rPr>
        <w:t>внеклассных</w:t>
      </w:r>
      <w:r w:rsidRPr="00900854">
        <w:rPr>
          <w:spacing w:val="-3"/>
          <w:sz w:val="24"/>
          <w:szCs w:val="24"/>
        </w:rPr>
        <w:t xml:space="preserve"> </w:t>
      </w:r>
      <w:r w:rsidRPr="00900854">
        <w:rPr>
          <w:sz w:val="24"/>
          <w:szCs w:val="24"/>
        </w:rPr>
        <w:t>мероприятий</w:t>
      </w:r>
      <w:r w:rsidRPr="00900854">
        <w:rPr>
          <w:sz w:val="24"/>
          <w:szCs w:val="24"/>
        </w:rPr>
        <w:tab/>
        <w:t>готовности</w:t>
      </w:r>
      <w:r w:rsidRPr="00900854">
        <w:rPr>
          <w:spacing w:val="1"/>
          <w:sz w:val="24"/>
          <w:szCs w:val="24"/>
        </w:rPr>
        <w:t xml:space="preserve"> </w:t>
      </w:r>
      <w:r w:rsidRPr="00900854">
        <w:rPr>
          <w:sz w:val="24"/>
          <w:szCs w:val="24"/>
        </w:rPr>
        <w:t>первоклассников</w:t>
      </w:r>
      <w:r w:rsidRPr="00900854">
        <w:rPr>
          <w:sz w:val="24"/>
          <w:szCs w:val="24"/>
        </w:rPr>
        <w:tab/>
      </w:r>
      <w:r w:rsidRPr="00900854">
        <w:rPr>
          <w:spacing w:val="-6"/>
          <w:sz w:val="24"/>
          <w:szCs w:val="24"/>
        </w:rPr>
        <w:t>к</w:t>
      </w:r>
      <w:r w:rsidRPr="00900854">
        <w:rPr>
          <w:spacing w:val="-57"/>
          <w:sz w:val="24"/>
          <w:szCs w:val="24"/>
        </w:rPr>
        <w:t xml:space="preserve"> </w:t>
      </w:r>
      <w:r w:rsidRPr="00900854">
        <w:rPr>
          <w:sz w:val="24"/>
          <w:szCs w:val="24"/>
        </w:rPr>
        <w:t>обучению</w:t>
      </w:r>
      <w:r w:rsidRPr="00900854">
        <w:rPr>
          <w:spacing w:val="-10"/>
          <w:sz w:val="24"/>
          <w:szCs w:val="24"/>
        </w:rPr>
        <w:t xml:space="preserve"> </w:t>
      </w:r>
      <w:r w:rsidRPr="00900854">
        <w:rPr>
          <w:sz w:val="24"/>
          <w:szCs w:val="24"/>
        </w:rPr>
        <w:t>по</w:t>
      </w:r>
      <w:r w:rsidRPr="00900854">
        <w:rPr>
          <w:spacing w:val="-2"/>
          <w:sz w:val="24"/>
          <w:szCs w:val="24"/>
        </w:rPr>
        <w:t xml:space="preserve"> </w:t>
      </w:r>
      <w:r w:rsidRPr="00900854">
        <w:rPr>
          <w:sz w:val="24"/>
          <w:szCs w:val="24"/>
        </w:rPr>
        <w:t>ФГОС</w:t>
      </w:r>
      <w:r w:rsidRPr="00900854">
        <w:rPr>
          <w:spacing w:val="-1"/>
          <w:sz w:val="24"/>
          <w:szCs w:val="24"/>
        </w:rPr>
        <w:t xml:space="preserve"> </w:t>
      </w:r>
      <w:r w:rsidRPr="00900854">
        <w:rPr>
          <w:sz w:val="24"/>
          <w:szCs w:val="24"/>
        </w:rPr>
        <w:t>НОО;</w:t>
      </w:r>
    </w:p>
    <w:p w:rsidR="005B1C24" w:rsidRPr="00900854" w:rsidRDefault="005B1C24" w:rsidP="005B1C24">
      <w:pPr>
        <w:pStyle w:val="TableParagraph"/>
        <w:numPr>
          <w:ilvl w:val="0"/>
          <w:numId w:val="22"/>
        </w:numPr>
        <w:tabs>
          <w:tab w:val="left" w:pos="596"/>
          <w:tab w:val="left" w:pos="2733"/>
        </w:tabs>
        <w:suppressAutoHyphens/>
        <w:autoSpaceDE/>
        <w:autoSpaceDN w:val="0"/>
        <w:ind w:left="108" w:right="95"/>
        <w:jc w:val="both"/>
        <w:textAlignment w:val="baseline"/>
        <w:rPr>
          <w:sz w:val="24"/>
          <w:szCs w:val="24"/>
        </w:rPr>
      </w:pPr>
      <w:r w:rsidRPr="00900854">
        <w:rPr>
          <w:sz w:val="24"/>
          <w:szCs w:val="24"/>
        </w:rPr>
        <w:t>проведение</w:t>
      </w:r>
      <w:r w:rsidRPr="00900854">
        <w:rPr>
          <w:spacing w:val="1"/>
          <w:sz w:val="24"/>
          <w:szCs w:val="24"/>
        </w:rPr>
        <w:t xml:space="preserve"> </w:t>
      </w:r>
      <w:r w:rsidRPr="00900854">
        <w:rPr>
          <w:sz w:val="24"/>
          <w:szCs w:val="24"/>
        </w:rPr>
        <w:t>стартовой</w:t>
      </w:r>
      <w:r w:rsidRPr="00900854">
        <w:rPr>
          <w:spacing w:val="-57"/>
          <w:sz w:val="24"/>
          <w:szCs w:val="24"/>
        </w:rPr>
        <w:t xml:space="preserve"> </w:t>
      </w:r>
      <w:r w:rsidRPr="00900854">
        <w:rPr>
          <w:sz w:val="24"/>
          <w:szCs w:val="24"/>
        </w:rPr>
        <w:t>диагностики</w:t>
      </w:r>
      <w:r w:rsidRPr="00900854">
        <w:rPr>
          <w:sz w:val="24"/>
          <w:szCs w:val="24"/>
        </w:rPr>
        <w:tab/>
      </w:r>
      <w:r w:rsidRPr="00900854">
        <w:rPr>
          <w:spacing w:val="-1"/>
          <w:sz w:val="24"/>
          <w:szCs w:val="24"/>
        </w:rPr>
        <w:t>для</w:t>
      </w:r>
      <w:r w:rsidRPr="00900854">
        <w:rPr>
          <w:spacing w:val="-58"/>
          <w:sz w:val="24"/>
          <w:szCs w:val="24"/>
        </w:rPr>
        <w:t xml:space="preserve"> </w:t>
      </w:r>
      <w:r w:rsidRPr="00900854">
        <w:rPr>
          <w:sz w:val="24"/>
          <w:szCs w:val="24"/>
        </w:rPr>
        <w:t>первоклассников;</w:t>
      </w:r>
    </w:p>
    <w:p w:rsidR="005B1C24" w:rsidRPr="00900854" w:rsidRDefault="005B1C24" w:rsidP="005B1C24">
      <w:pPr>
        <w:pStyle w:val="TableParagraph"/>
        <w:numPr>
          <w:ilvl w:val="0"/>
          <w:numId w:val="14"/>
        </w:numPr>
        <w:tabs>
          <w:tab w:val="left" w:pos="356"/>
          <w:tab w:val="left" w:pos="1752"/>
        </w:tabs>
        <w:suppressAutoHyphens/>
        <w:autoSpaceDE/>
        <w:autoSpaceDN w:val="0"/>
        <w:ind w:left="108" w:right="94"/>
        <w:textAlignment w:val="baseline"/>
        <w:rPr>
          <w:sz w:val="24"/>
          <w:szCs w:val="24"/>
        </w:rPr>
      </w:pPr>
      <w:r w:rsidRPr="00900854">
        <w:rPr>
          <w:sz w:val="24"/>
          <w:szCs w:val="24"/>
        </w:rPr>
        <w:t>проверить уровень ЗУН</w:t>
      </w:r>
      <w:r w:rsidRPr="00900854">
        <w:rPr>
          <w:spacing w:val="1"/>
          <w:sz w:val="24"/>
          <w:szCs w:val="24"/>
        </w:rPr>
        <w:t xml:space="preserve"> </w:t>
      </w:r>
      <w:r w:rsidRPr="00900854">
        <w:rPr>
          <w:sz w:val="24"/>
          <w:szCs w:val="24"/>
        </w:rPr>
        <w:t>обучающихся</w:t>
      </w:r>
      <w:r w:rsidRPr="00900854">
        <w:rPr>
          <w:spacing w:val="48"/>
          <w:sz w:val="24"/>
          <w:szCs w:val="24"/>
        </w:rPr>
        <w:t xml:space="preserve"> </w:t>
      </w:r>
      <w:r w:rsidRPr="00900854">
        <w:rPr>
          <w:sz w:val="24"/>
          <w:szCs w:val="24"/>
        </w:rPr>
        <w:t>2-4</w:t>
      </w:r>
      <w:r w:rsidRPr="00900854">
        <w:rPr>
          <w:spacing w:val="48"/>
          <w:sz w:val="24"/>
          <w:szCs w:val="24"/>
        </w:rPr>
        <w:t xml:space="preserve"> </w:t>
      </w:r>
      <w:r w:rsidRPr="00900854">
        <w:rPr>
          <w:sz w:val="24"/>
          <w:szCs w:val="24"/>
        </w:rPr>
        <w:t>классов</w:t>
      </w:r>
      <w:r w:rsidRPr="00900854">
        <w:rPr>
          <w:spacing w:val="-57"/>
          <w:sz w:val="24"/>
          <w:szCs w:val="24"/>
        </w:rPr>
        <w:t xml:space="preserve"> </w:t>
      </w:r>
      <w:r w:rsidRPr="00900854">
        <w:rPr>
          <w:sz w:val="24"/>
          <w:szCs w:val="24"/>
        </w:rPr>
        <w:t>(входные</w:t>
      </w:r>
      <w:r w:rsidRPr="00900854">
        <w:rPr>
          <w:sz w:val="24"/>
          <w:szCs w:val="24"/>
        </w:rPr>
        <w:tab/>
      </w:r>
      <w:r w:rsidRPr="00900854">
        <w:rPr>
          <w:spacing w:val="-1"/>
          <w:sz w:val="24"/>
          <w:szCs w:val="24"/>
        </w:rPr>
        <w:t>контрольные</w:t>
      </w:r>
      <w:r w:rsidRPr="00900854">
        <w:rPr>
          <w:spacing w:val="-57"/>
          <w:sz w:val="24"/>
          <w:szCs w:val="24"/>
        </w:rPr>
        <w:t xml:space="preserve"> </w:t>
      </w:r>
      <w:r w:rsidRPr="00900854">
        <w:rPr>
          <w:sz w:val="24"/>
          <w:szCs w:val="24"/>
        </w:rPr>
        <w:t>работы);</w:t>
      </w:r>
    </w:p>
    <w:p w:rsidR="005B1C24" w:rsidRPr="00900854" w:rsidRDefault="005B1C24" w:rsidP="005B1C24">
      <w:pPr>
        <w:pStyle w:val="TableParagraph"/>
        <w:numPr>
          <w:ilvl w:val="0"/>
          <w:numId w:val="14"/>
        </w:numPr>
        <w:tabs>
          <w:tab w:val="left" w:pos="996"/>
          <w:tab w:val="left" w:pos="997"/>
          <w:tab w:val="left" w:pos="2957"/>
        </w:tabs>
        <w:suppressAutoHyphens/>
        <w:autoSpaceDE/>
        <w:autoSpaceDN w:val="0"/>
        <w:ind w:left="108" w:right="92"/>
        <w:jc w:val="both"/>
        <w:textAlignment w:val="baseline"/>
        <w:rPr>
          <w:sz w:val="24"/>
          <w:szCs w:val="24"/>
        </w:rPr>
      </w:pPr>
      <w:r w:rsidRPr="00900854">
        <w:rPr>
          <w:sz w:val="24"/>
          <w:szCs w:val="24"/>
        </w:rPr>
        <w:t>составление</w:t>
      </w:r>
      <w:r w:rsidRPr="00900854">
        <w:rPr>
          <w:sz w:val="24"/>
          <w:szCs w:val="24"/>
        </w:rPr>
        <w:tab/>
      </w:r>
      <w:r w:rsidRPr="00900854">
        <w:rPr>
          <w:spacing w:val="-1"/>
          <w:sz w:val="24"/>
          <w:szCs w:val="24"/>
        </w:rPr>
        <w:t>и</w:t>
      </w:r>
      <w:r w:rsidRPr="00900854">
        <w:rPr>
          <w:spacing w:val="-58"/>
          <w:sz w:val="24"/>
          <w:szCs w:val="24"/>
        </w:rPr>
        <w:t xml:space="preserve"> </w:t>
      </w:r>
      <w:r w:rsidRPr="00900854">
        <w:rPr>
          <w:sz w:val="24"/>
          <w:szCs w:val="24"/>
        </w:rPr>
        <w:t>утверждение</w:t>
      </w:r>
      <w:r w:rsidRPr="00900854">
        <w:rPr>
          <w:spacing w:val="1"/>
          <w:sz w:val="24"/>
          <w:szCs w:val="24"/>
        </w:rPr>
        <w:t xml:space="preserve"> </w:t>
      </w:r>
      <w:r w:rsidRPr="00900854">
        <w:rPr>
          <w:sz w:val="24"/>
          <w:szCs w:val="24"/>
        </w:rPr>
        <w:t>графиков</w:t>
      </w:r>
      <w:r w:rsidRPr="00900854">
        <w:rPr>
          <w:spacing w:val="-57"/>
          <w:sz w:val="24"/>
          <w:szCs w:val="24"/>
        </w:rPr>
        <w:t xml:space="preserve"> </w:t>
      </w:r>
      <w:r w:rsidRPr="00900854">
        <w:rPr>
          <w:sz w:val="24"/>
          <w:szCs w:val="24"/>
        </w:rPr>
        <w:t>открытых</w:t>
      </w:r>
      <w:r w:rsidRPr="00900854">
        <w:rPr>
          <w:spacing w:val="3"/>
          <w:sz w:val="24"/>
          <w:szCs w:val="24"/>
        </w:rPr>
        <w:t xml:space="preserve"> </w:t>
      </w:r>
      <w:r w:rsidRPr="00900854">
        <w:rPr>
          <w:sz w:val="24"/>
          <w:szCs w:val="24"/>
        </w:rPr>
        <w:t>уроков;</w:t>
      </w:r>
    </w:p>
    <w:p w:rsidR="005B1C24" w:rsidRPr="00900854" w:rsidRDefault="005B1C24" w:rsidP="005B1C24">
      <w:pPr>
        <w:pStyle w:val="TableParagraph"/>
        <w:numPr>
          <w:ilvl w:val="0"/>
          <w:numId w:val="14"/>
        </w:numPr>
        <w:tabs>
          <w:tab w:val="left" w:pos="716"/>
        </w:tabs>
        <w:suppressAutoHyphens/>
        <w:autoSpaceDE/>
        <w:autoSpaceDN w:val="0"/>
        <w:ind w:left="108" w:right="94"/>
        <w:jc w:val="both"/>
        <w:textAlignment w:val="baseline"/>
        <w:rPr>
          <w:sz w:val="24"/>
          <w:szCs w:val="24"/>
        </w:rPr>
      </w:pPr>
      <w:r w:rsidRPr="00900854">
        <w:rPr>
          <w:sz w:val="24"/>
          <w:szCs w:val="24"/>
        </w:rPr>
        <w:t>составление</w:t>
      </w:r>
      <w:r w:rsidRPr="00900854">
        <w:rPr>
          <w:spacing w:val="1"/>
          <w:sz w:val="24"/>
          <w:szCs w:val="24"/>
        </w:rPr>
        <w:t xml:space="preserve"> </w:t>
      </w:r>
      <w:r w:rsidRPr="00900854">
        <w:rPr>
          <w:sz w:val="24"/>
          <w:szCs w:val="24"/>
        </w:rPr>
        <w:t>планов</w:t>
      </w:r>
      <w:r w:rsidRPr="00900854">
        <w:rPr>
          <w:spacing w:val="-57"/>
          <w:sz w:val="24"/>
          <w:szCs w:val="24"/>
        </w:rPr>
        <w:t xml:space="preserve"> </w:t>
      </w:r>
      <w:r w:rsidRPr="00900854">
        <w:rPr>
          <w:sz w:val="24"/>
          <w:szCs w:val="24"/>
        </w:rPr>
        <w:t>воспитательной</w:t>
      </w:r>
      <w:r w:rsidRPr="00900854">
        <w:rPr>
          <w:spacing w:val="-1"/>
          <w:sz w:val="24"/>
          <w:szCs w:val="24"/>
        </w:rPr>
        <w:t xml:space="preserve"> </w:t>
      </w:r>
      <w:r w:rsidRPr="00900854">
        <w:rPr>
          <w:sz w:val="24"/>
          <w:szCs w:val="24"/>
        </w:rPr>
        <w:t>работы;</w:t>
      </w:r>
    </w:p>
    <w:p w:rsidR="005B1C24" w:rsidRPr="00900854" w:rsidRDefault="005B1C24" w:rsidP="005B1C24">
      <w:pPr>
        <w:pStyle w:val="TableParagraph"/>
        <w:numPr>
          <w:ilvl w:val="0"/>
          <w:numId w:val="14"/>
        </w:numPr>
        <w:tabs>
          <w:tab w:val="left" w:pos="623"/>
          <w:tab w:val="num" w:pos="4750"/>
        </w:tabs>
        <w:suppressAutoHyphens/>
        <w:autoSpaceDE/>
        <w:autoSpaceDN w:val="0"/>
        <w:ind w:left="109" w:right="93"/>
        <w:textAlignment w:val="baseline"/>
        <w:rPr>
          <w:sz w:val="24"/>
          <w:szCs w:val="24"/>
        </w:rPr>
      </w:pPr>
      <w:r w:rsidRPr="00900854">
        <w:rPr>
          <w:sz w:val="24"/>
          <w:szCs w:val="24"/>
        </w:rPr>
        <w:t>утверждение</w:t>
      </w:r>
      <w:r w:rsidRPr="00900854">
        <w:rPr>
          <w:spacing w:val="1"/>
          <w:sz w:val="24"/>
          <w:szCs w:val="24"/>
        </w:rPr>
        <w:t xml:space="preserve"> </w:t>
      </w:r>
      <w:r w:rsidRPr="00900854">
        <w:rPr>
          <w:sz w:val="24"/>
          <w:szCs w:val="24"/>
        </w:rPr>
        <w:t>графика</w:t>
      </w:r>
      <w:r w:rsidRPr="00900854">
        <w:rPr>
          <w:spacing w:val="-57"/>
          <w:sz w:val="24"/>
          <w:szCs w:val="24"/>
        </w:rPr>
        <w:t xml:space="preserve"> </w:t>
      </w:r>
      <w:r w:rsidRPr="00900854">
        <w:rPr>
          <w:sz w:val="24"/>
          <w:szCs w:val="24"/>
        </w:rPr>
        <w:t>контрольных</w:t>
      </w:r>
      <w:r w:rsidRPr="00900854">
        <w:rPr>
          <w:spacing w:val="1"/>
          <w:sz w:val="24"/>
          <w:szCs w:val="24"/>
        </w:rPr>
        <w:t xml:space="preserve"> </w:t>
      </w:r>
      <w:r w:rsidRPr="00900854">
        <w:rPr>
          <w:sz w:val="24"/>
          <w:szCs w:val="24"/>
        </w:rPr>
        <w:t>работ</w:t>
      </w:r>
      <w:r w:rsidRPr="00900854">
        <w:rPr>
          <w:spacing w:val="1"/>
          <w:sz w:val="24"/>
          <w:szCs w:val="24"/>
        </w:rPr>
        <w:t xml:space="preserve"> </w:t>
      </w:r>
      <w:r w:rsidRPr="00900854">
        <w:rPr>
          <w:sz w:val="24"/>
          <w:szCs w:val="24"/>
        </w:rPr>
        <w:t>на</w:t>
      </w:r>
      <w:r w:rsidRPr="00900854">
        <w:rPr>
          <w:spacing w:val="1"/>
          <w:sz w:val="24"/>
          <w:szCs w:val="24"/>
        </w:rPr>
        <w:t xml:space="preserve"> </w:t>
      </w:r>
      <w:r w:rsidRPr="00900854">
        <w:rPr>
          <w:sz w:val="24"/>
          <w:szCs w:val="24"/>
        </w:rPr>
        <w:t>2024-2025</w:t>
      </w:r>
      <w:r w:rsidRPr="00900854">
        <w:rPr>
          <w:spacing w:val="1"/>
          <w:sz w:val="24"/>
          <w:szCs w:val="24"/>
        </w:rPr>
        <w:t xml:space="preserve"> </w:t>
      </w:r>
      <w:r w:rsidRPr="00900854">
        <w:rPr>
          <w:sz w:val="24"/>
          <w:szCs w:val="24"/>
        </w:rPr>
        <w:t>учебный</w:t>
      </w:r>
      <w:r w:rsidRPr="00900854">
        <w:rPr>
          <w:spacing w:val="-1"/>
          <w:sz w:val="24"/>
          <w:szCs w:val="24"/>
        </w:rPr>
        <w:t xml:space="preserve"> </w:t>
      </w:r>
      <w:r w:rsidRPr="00900854">
        <w:rPr>
          <w:sz w:val="24"/>
          <w:szCs w:val="24"/>
        </w:rPr>
        <w:t>год.</w:t>
      </w:r>
    </w:p>
    <w:p w:rsidR="005B1C24" w:rsidRPr="00900854" w:rsidRDefault="005B1C24" w:rsidP="005B1C24">
      <w:pPr>
        <w:pStyle w:val="TableParagraph"/>
        <w:ind w:left="108" w:right="1745"/>
        <w:rPr>
          <w:b/>
          <w:bCs/>
          <w:sz w:val="24"/>
          <w:szCs w:val="24"/>
        </w:rPr>
      </w:pPr>
      <w:r w:rsidRPr="00900854">
        <w:rPr>
          <w:sz w:val="24"/>
          <w:szCs w:val="24"/>
        </w:rPr>
        <w:t>2</w:t>
      </w:r>
      <w:r w:rsidRPr="00900854">
        <w:rPr>
          <w:sz w:val="24"/>
          <w:szCs w:val="24"/>
        </w:rPr>
        <w:tab/>
      </w:r>
      <w:r w:rsidRPr="00900854">
        <w:rPr>
          <w:b/>
          <w:bCs/>
          <w:sz w:val="24"/>
          <w:szCs w:val="24"/>
          <w:u w:val="thick"/>
        </w:rPr>
        <w:t>Заседание № 2</w:t>
      </w:r>
      <w:r w:rsidRPr="00900854">
        <w:rPr>
          <w:b/>
          <w:bCs/>
          <w:spacing w:val="1"/>
          <w:sz w:val="24"/>
          <w:szCs w:val="24"/>
        </w:rPr>
        <w:t xml:space="preserve"> </w:t>
      </w:r>
      <w:r w:rsidRPr="00900854">
        <w:rPr>
          <w:sz w:val="24"/>
          <w:szCs w:val="24"/>
        </w:rPr>
        <w:t>Семинар практикум</w:t>
      </w:r>
    </w:p>
    <w:p w:rsidR="005B1C24" w:rsidRPr="00900854" w:rsidRDefault="005B1C24" w:rsidP="005B1C24">
      <w:pPr>
        <w:pStyle w:val="TableParagraph"/>
        <w:ind w:left="108" w:right="1745"/>
        <w:rPr>
          <w:b/>
          <w:bCs/>
          <w:sz w:val="24"/>
          <w:szCs w:val="24"/>
        </w:rPr>
      </w:pPr>
      <w:proofErr w:type="gramStart"/>
      <w:r w:rsidRPr="00900854">
        <w:rPr>
          <w:sz w:val="24"/>
          <w:szCs w:val="24"/>
        </w:rPr>
        <w:t>«Повышение</w:t>
      </w:r>
      <w:r w:rsidRPr="00900854">
        <w:rPr>
          <w:spacing w:val="35"/>
          <w:sz w:val="24"/>
          <w:szCs w:val="24"/>
        </w:rPr>
        <w:t xml:space="preserve"> </w:t>
      </w:r>
      <w:r w:rsidRPr="00900854">
        <w:rPr>
          <w:sz w:val="24"/>
          <w:szCs w:val="24"/>
        </w:rPr>
        <w:t>эффективности</w:t>
      </w:r>
      <w:r w:rsidRPr="00900854">
        <w:rPr>
          <w:spacing w:val="39"/>
          <w:sz w:val="24"/>
          <w:szCs w:val="24"/>
        </w:rPr>
        <w:t xml:space="preserve"> </w:t>
      </w:r>
      <w:r w:rsidRPr="00900854">
        <w:rPr>
          <w:sz w:val="24"/>
          <w:szCs w:val="24"/>
        </w:rPr>
        <w:t>и</w:t>
      </w:r>
      <w:r w:rsidRPr="00900854">
        <w:rPr>
          <w:spacing w:val="36"/>
          <w:sz w:val="24"/>
          <w:szCs w:val="24"/>
        </w:rPr>
        <w:t xml:space="preserve"> </w:t>
      </w:r>
      <w:r w:rsidRPr="00900854">
        <w:rPr>
          <w:sz w:val="24"/>
          <w:szCs w:val="24"/>
        </w:rPr>
        <w:t>нового</w:t>
      </w:r>
      <w:r w:rsidRPr="00900854">
        <w:rPr>
          <w:spacing w:val="36"/>
          <w:sz w:val="24"/>
          <w:szCs w:val="24"/>
        </w:rPr>
        <w:t xml:space="preserve"> </w:t>
      </w:r>
      <w:r w:rsidRPr="00900854">
        <w:rPr>
          <w:sz w:val="24"/>
          <w:szCs w:val="24"/>
        </w:rPr>
        <w:t>качества</w:t>
      </w:r>
      <w:r w:rsidRPr="00900854">
        <w:rPr>
          <w:spacing w:val="36"/>
          <w:sz w:val="24"/>
          <w:szCs w:val="24"/>
        </w:rPr>
        <w:t xml:space="preserve"> </w:t>
      </w:r>
      <w:r w:rsidRPr="00900854">
        <w:rPr>
          <w:sz w:val="24"/>
          <w:szCs w:val="24"/>
        </w:rPr>
        <w:t>образования</w:t>
      </w:r>
      <w:r w:rsidRPr="00900854">
        <w:rPr>
          <w:spacing w:val="37"/>
          <w:sz w:val="24"/>
          <w:szCs w:val="24"/>
        </w:rPr>
        <w:t xml:space="preserve"> </w:t>
      </w:r>
      <w:r w:rsidRPr="00900854">
        <w:rPr>
          <w:sz w:val="24"/>
          <w:szCs w:val="24"/>
        </w:rPr>
        <w:t>и</w:t>
      </w:r>
      <w:r w:rsidRPr="00900854">
        <w:rPr>
          <w:spacing w:val="38"/>
          <w:sz w:val="24"/>
          <w:szCs w:val="24"/>
        </w:rPr>
        <w:t xml:space="preserve"> </w:t>
      </w:r>
      <w:r w:rsidRPr="00900854">
        <w:rPr>
          <w:sz w:val="24"/>
          <w:szCs w:val="24"/>
        </w:rPr>
        <w:t>воспитания</w:t>
      </w:r>
      <w:r w:rsidRPr="00900854">
        <w:rPr>
          <w:spacing w:val="36"/>
          <w:sz w:val="24"/>
          <w:szCs w:val="24"/>
        </w:rPr>
        <w:t xml:space="preserve"> </w:t>
      </w:r>
      <w:r w:rsidRPr="00900854">
        <w:rPr>
          <w:sz w:val="24"/>
          <w:szCs w:val="24"/>
        </w:rPr>
        <w:t>обучающихся</w:t>
      </w:r>
      <w:r w:rsidRPr="00900854">
        <w:rPr>
          <w:spacing w:val="-57"/>
          <w:sz w:val="24"/>
          <w:szCs w:val="24"/>
        </w:rPr>
        <w:t xml:space="preserve"> </w:t>
      </w:r>
      <w:r w:rsidRPr="00900854">
        <w:rPr>
          <w:sz w:val="24"/>
          <w:szCs w:val="24"/>
        </w:rPr>
        <w:t>начальной</w:t>
      </w:r>
      <w:r w:rsidRPr="00900854">
        <w:rPr>
          <w:spacing w:val="-1"/>
          <w:sz w:val="24"/>
          <w:szCs w:val="24"/>
        </w:rPr>
        <w:t xml:space="preserve"> </w:t>
      </w:r>
      <w:r w:rsidRPr="00900854">
        <w:rPr>
          <w:sz w:val="24"/>
          <w:szCs w:val="24"/>
        </w:rPr>
        <w:t>школы в</w:t>
      </w:r>
      <w:r w:rsidRPr="00900854">
        <w:rPr>
          <w:spacing w:val="-1"/>
          <w:sz w:val="24"/>
          <w:szCs w:val="24"/>
        </w:rPr>
        <w:t xml:space="preserve"> </w:t>
      </w:r>
      <w:r w:rsidRPr="00900854">
        <w:rPr>
          <w:sz w:val="24"/>
          <w:szCs w:val="24"/>
        </w:rPr>
        <w:t>условиях</w:t>
      </w:r>
      <w:r w:rsidRPr="00900854">
        <w:rPr>
          <w:spacing w:val="-1"/>
          <w:sz w:val="24"/>
          <w:szCs w:val="24"/>
        </w:rPr>
        <w:t xml:space="preserve"> </w:t>
      </w:r>
      <w:r w:rsidRPr="00900854">
        <w:rPr>
          <w:sz w:val="24"/>
          <w:szCs w:val="24"/>
        </w:rPr>
        <w:t>реализации ФГОС НОО»</w:t>
      </w:r>
      <w:proofErr w:type="gramEnd"/>
    </w:p>
    <w:p w:rsidR="005B1C24" w:rsidRPr="00900854" w:rsidRDefault="005B1C24" w:rsidP="005B1C24">
      <w:pPr>
        <w:pStyle w:val="TableParagraph"/>
        <w:tabs>
          <w:tab w:val="left" w:pos="2313"/>
        </w:tabs>
        <w:ind w:left="108" w:right="95"/>
        <w:rPr>
          <w:sz w:val="24"/>
          <w:szCs w:val="24"/>
        </w:rPr>
      </w:pPr>
      <w:r w:rsidRPr="00900854">
        <w:rPr>
          <w:b/>
          <w:sz w:val="24"/>
          <w:szCs w:val="24"/>
        </w:rPr>
        <w:t>Повышение</w:t>
      </w:r>
      <w:r w:rsidRPr="00900854">
        <w:rPr>
          <w:b/>
          <w:sz w:val="24"/>
          <w:szCs w:val="24"/>
        </w:rPr>
        <w:tab/>
      </w:r>
      <w:r w:rsidRPr="00900854">
        <w:rPr>
          <w:b/>
          <w:spacing w:val="-1"/>
          <w:sz w:val="24"/>
          <w:szCs w:val="24"/>
        </w:rPr>
        <w:t>уровня</w:t>
      </w:r>
      <w:r w:rsidRPr="00900854">
        <w:rPr>
          <w:b/>
          <w:spacing w:val="-57"/>
          <w:sz w:val="24"/>
          <w:szCs w:val="24"/>
        </w:rPr>
        <w:t xml:space="preserve"> </w:t>
      </w:r>
      <w:r>
        <w:rPr>
          <w:b/>
          <w:spacing w:val="-57"/>
          <w:sz w:val="24"/>
          <w:szCs w:val="24"/>
        </w:rPr>
        <w:t xml:space="preserve"> </w:t>
      </w:r>
      <w:r w:rsidRPr="00900854">
        <w:rPr>
          <w:b/>
          <w:sz w:val="24"/>
          <w:szCs w:val="24"/>
        </w:rPr>
        <w:t>педагогических знаний</w:t>
      </w:r>
      <w:r w:rsidRPr="00900854">
        <w:rPr>
          <w:b/>
          <w:spacing w:val="1"/>
          <w:sz w:val="24"/>
          <w:szCs w:val="24"/>
        </w:rPr>
        <w:t xml:space="preserve"> </w:t>
      </w:r>
      <w:r w:rsidRPr="00900854">
        <w:rPr>
          <w:sz w:val="24"/>
          <w:szCs w:val="24"/>
        </w:rPr>
        <w:t>Анализ ВПР – 2024.</w:t>
      </w:r>
    </w:p>
    <w:p w:rsidR="005B1C24" w:rsidRPr="00900854" w:rsidRDefault="005B1C24" w:rsidP="005B1C24">
      <w:pPr>
        <w:pStyle w:val="TableParagraph"/>
        <w:numPr>
          <w:ilvl w:val="0"/>
          <w:numId w:val="23"/>
        </w:numPr>
        <w:tabs>
          <w:tab w:val="left" w:pos="426"/>
          <w:tab w:val="left" w:pos="1407"/>
        </w:tabs>
        <w:suppressAutoHyphens/>
        <w:autoSpaceDE/>
        <w:autoSpaceDN w:val="0"/>
        <w:textAlignment w:val="baseline"/>
        <w:rPr>
          <w:sz w:val="24"/>
          <w:szCs w:val="24"/>
        </w:rPr>
      </w:pPr>
      <w:r w:rsidRPr="00900854">
        <w:rPr>
          <w:sz w:val="24"/>
          <w:szCs w:val="24"/>
        </w:rPr>
        <w:t>Система</w:t>
      </w:r>
      <w:r w:rsidRPr="00900854">
        <w:rPr>
          <w:spacing w:val="2"/>
          <w:sz w:val="24"/>
          <w:szCs w:val="24"/>
        </w:rPr>
        <w:t xml:space="preserve"> </w:t>
      </w:r>
      <w:r w:rsidRPr="00900854">
        <w:rPr>
          <w:sz w:val="24"/>
          <w:szCs w:val="24"/>
        </w:rPr>
        <w:t>работы</w:t>
      </w:r>
      <w:r w:rsidRPr="00900854">
        <w:rPr>
          <w:spacing w:val="12"/>
          <w:sz w:val="24"/>
          <w:szCs w:val="24"/>
        </w:rPr>
        <w:t xml:space="preserve"> </w:t>
      </w:r>
      <w:r w:rsidRPr="00900854">
        <w:rPr>
          <w:sz w:val="24"/>
          <w:szCs w:val="24"/>
        </w:rPr>
        <w:t>учителя</w:t>
      </w:r>
      <w:r>
        <w:rPr>
          <w:sz w:val="24"/>
          <w:szCs w:val="24"/>
        </w:rPr>
        <w:t xml:space="preserve"> </w:t>
      </w:r>
      <w:r w:rsidRPr="00900854">
        <w:rPr>
          <w:spacing w:val="-57"/>
          <w:sz w:val="24"/>
          <w:szCs w:val="24"/>
        </w:rPr>
        <w:t xml:space="preserve"> </w:t>
      </w:r>
      <w:r w:rsidRPr="00900854">
        <w:rPr>
          <w:sz w:val="24"/>
          <w:szCs w:val="24"/>
        </w:rPr>
        <w:t>по</w:t>
      </w:r>
      <w:r>
        <w:rPr>
          <w:sz w:val="24"/>
          <w:szCs w:val="24"/>
        </w:rPr>
        <w:t xml:space="preserve"> </w:t>
      </w:r>
      <w:proofErr w:type="gramStart"/>
      <w:r w:rsidRPr="00900854">
        <w:rPr>
          <w:sz w:val="24"/>
          <w:szCs w:val="24"/>
        </w:rPr>
        <w:t>повышении</w:t>
      </w:r>
      <w:proofErr w:type="gramEnd"/>
      <w:r w:rsidRPr="00900854">
        <w:rPr>
          <w:spacing w:val="35"/>
          <w:sz w:val="24"/>
          <w:szCs w:val="24"/>
        </w:rPr>
        <w:t xml:space="preserve"> </w:t>
      </w:r>
      <w:r w:rsidRPr="00900854">
        <w:rPr>
          <w:sz w:val="24"/>
          <w:szCs w:val="24"/>
        </w:rPr>
        <w:t>эффективности</w:t>
      </w:r>
      <w:r w:rsidRPr="00900854">
        <w:rPr>
          <w:spacing w:val="39"/>
          <w:sz w:val="24"/>
          <w:szCs w:val="24"/>
        </w:rPr>
        <w:t xml:space="preserve"> </w:t>
      </w:r>
      <w:r w:rsidRPr="00900854">
        <w:rPr>
          <w:sz w:val="24"/>
          <w:szCs w:val="24"/>
        </w:rPr>
        <w:t>и</w:t>
      </w:r>
      <w:r w:rsidRPr="00900854">
        <w:rPr>
          <w:spacing w:val="36"/>
          <w:sz w:val="24"/>
          <w:szCs w:val="24"/>
        </w:rPr>
        <w:t xml:space="preserve"> </w:t>
      </w:r>
      <w:r w:rsidRPr="00900854">
        <w:rPr>
          <w:sz w:val="24"/>
          <w:szCs w:val="24"/>
        </w:rPr>
        <w:t>нового</w:t>
      </w:r>
      <w:r w:rsidRPr="00900854">
        <w:rPr>
          <w:spacing w:val="36"/>
          <w:sz w:val="24"/>
          <w:szCs w:val="24"/>
        </w:rPr>
        <w:t xml:space="preserve"> </w:t>
      </w:r>
      <w:r w:rsidRPr="00900854">
        <w:rPr>
          <w:sz w:val="24"/>
          <w:szCs w:val="24"/>
        </w:rPr>
        <w:t>качества</w:t>
      </w:r>
      <w:r w:rsidRPr="00900854">
        <w:rPr>
          <w:spacing w:val="36"/>
          <w:sz w:val="24"/>
          <w:szCs w:val="24"/>
        </w:rPr>
        <w:t xml:space="preserve"> </w:t>
      </w:r>
      <w:r w:rsidRPr="00900854">
        <w:rPr>
          <w:sz w:val="24"/>
          <w:szCs w:val="24"/>
        </w:rPr>
        <w:t>образования</w:t>
      </w:r>
      <w:r w:rsidRPr="00900854">
        <w:rPr>
          <w:spacing w:val="37"/>
          <w:sz w:val="24"/>
          <w:szCs w:val="24"/>
        </w:rPr>
        <w:t xml:space="preserve"> </w:t>
      </w:r>
      <w:r w:rsidRPr="00900854">
        <w:rPr>
          <w:sz w:val="24"/>
          <w:szCs w:val="24"/>
        </w:rPr>
        <w:t>и</w:t>
      </w:r>
      <w:r w:rsidRPr="00900854">
        <w:rPr>
          <w:spacing w:val="38"/>
          <w:sz w:val="24"/>
          <w:szCs w:val="24"/>
        </w:rPr>
        <w:t xml:space="preserve"> </w:t>
      </w:r>
      <w:r w:rsidRPr="00900854">
        <w:rPr>
          <w:sz w:val="24"/>
          <w:szCs w:val="24"/>
        </w:rPr>
        <w:t>воспитания</w:t>
      </w:r>
      <w:r w:rsidRPr="00900854">
        <w:rPr>
          <w:spacing w:val="36"/>
          <w:sz w:val="24"/>
          <w:szCs w:val="24"/>
        </w:rPr>
        <w:t xml:space="preserve"> </w:t>
      </w:r>
      <w:r w:rsidRPr="00900854">
        <w:rPr>
          <w:sz w:val="24"/>
          <w:szCs w:val="24"/>
        </w:rPr>
        <w:t>обучающихся</w:t>
      </w:r>
      <w:r w:rsidRPr="00900854">
        <w:rPr>
          <w:spacing w:val="-57"/>
          <w:sz w:val="24"/>
          <w:szCs w:val="24"/>
        </w:rPr>
        <w:t xml:space="preserve"> </w:t>
      </w:r>
      <w:r w:rsidRPr="00900854">
        <w:rPr>
          <w:sz w:val="24"/>
          <w:szCs w:val="24"/>
        </w:rPr>
        <w:t>начальной</w:t>
      </w:r>
      <w:r w:rsidRPr="00900854">
        <w:rPr>
          <w:spacing w:val="-1"/>
          <w:sz w:val="24"/>
          <w:szCs w:val="24"/>
        </w:rPr>
        <w:t xml:space="preserve"> </w:t>
      </w:r>
      <w:r w:rsidRPr="00900854">
        <w:rPr>
          <w:sz w:val="24"/>
          <w:szCs w:val="24"/>
        </w:rPr>
        <w:t>школы в</w:t>
      </w:r>
      <w:r w:rsidRPr="00900854">
        <w:rPr>
          <w:spacing w:val="-1"/>
          <w:sz w:val="24"/>
          <w:szCs w:val="24"/>
        </w:rPr>
        <w:t xml:space="preserve"> </w:t>
      </w:r>
      <w:r w:rsidRPr="00900854">
        <w:rPr>
          <w:sz w:val="24"/>
          <w:szCs w:val="24"/>
        </w:rPr>
        <w:t>условиях</w:t>
      </w:r>
      <w:r w:rsidRPr="00900854">
        <w:rPr>
          <w:spacing w:val="-1"/>
          <w:sz w:val="24"/>
          <w:szCs w:val="24"/>
        </w:rPr>
        <w:t xml:space="preserve"> </w:t>
      </w:r>
      <w:r w:rsidRPr="00900854">
        <w:rPr>
          <w:sz w:val="24"/>
          <w:szCs w:val="24"/>
        </w:rPr>
        <w:t>реализации ФГОС НОО.</w:t>
      </w:r>
    </w:p>
    <w:p w:rsidR="005B1C24" w:rsidRPr="00900854" w:rsidRDefault="005B1C24" w:rsidP="005B1C24">
      <w:pPr>
        <w:pStyle w:val="TableParagraph"/>
        <w:numPr>
          <w:ilvl w:val="0"/>
          <w:numId w:val="15"/>
        </w:numPr>
        <w:tabs>
          <w:tab w:val="left" w:pos="534"/>
          <w:tab w:val="left" w:pos="1389"/>
          <w:tab w:val="left" w:pos="1667"/>
          <w:tab w:val="left" w:pos="1815"/>
          <w:tab w:val="left" w:pos="1919"/>
          <w:tab w:val="left" w:pos="2364"/>
          <w:tab w:val="left" w:pos="2957"/>
        </w:tabs>
        <w:suppressAutoHyphens/>
        <w:autoSpaceDE/>
        <w:autoSpaceDN w:val="0"/>
        <w:ind w:left="108" w:right="92"/>
        <w:textAlignment w:val="baseline"/>
        <w:rPr>
          <w:sz w:val="24"/>
          <w:szCs w:val="24"/>
        </w:rPr>
      </w:pPr>
      <w:proofErr w:type="gramStart"/>
      <w:r w:rsidRPr="00900854">
        <w:rPr>
          <w:sz w:val="24"/>
          <w:szCs w:val="24"/>
        </w:rPr>
        <w:t>Развитие</w:t>
      </w:r>
      <w:r w:rsidRPr="00900854">
        <w:rPr>
          <w:spacing w:val="1"/>
          <w:sz w:val="24"/>
          <w:szCs w:val="24"/>
        </w:rPr>
        <w:t xml:space="preserve"> </w:t>
      </w:r>
      <w:r w:rsidRPr="00900854">
        <w:rPr>
          <w:sz w:val="24"/>
          <w:szCs w:val="24"/>
        </w:rPr>
        <w:t>функциональной</w:t>
      </w:r>
      <w:r w:rsidRPr="00900854">
        <w:rPr>
          <w:spacing w:val="1"/>
          <w:sz w:val="24"/>
          <w:szCs w:val="24"/>
        </w:rPr>
        <w:t xml:space="preserve"> </w:t>
      </w:r>
      <w:r w:rsidRPr="00900854">
        <w:rPr>
          <w:sz w:val="24"/>
          <w:szCs w:val="24"/>
        </w:rPr>
        <w:t>грамотности</w:t>
      </w:r>
      <w:r w:rsidRPr="00900854">
        <w:rPr>
          <w:sz w:val="24"/>
          <w:szCs w:val="24"/>
        </w:rPr>
        <w:tab/>
      </w:r>
      <w:r w:rsidRPr="00900854">
        <w:rPr>
          <w:sz w:val="24"/>
          <w:szCs w:val="24"/>
        </w:rPr>
        <w:tab/>
        <w:t>как</w:t>
      </w:r>
      <w:r w:rsidRPr="00900854">
        <w:rPr>
          <w:sz w:val="24"/>
          <w:szCs w:val="24"/>
        </w:rPr>
        <w:tab/>
      </w:r>
      <w:r w:rsidRPr="00900854">
        <w:rPr>
          <w:spacing w:val="-1"/>
          <w:sz w:val="24"/>
          <w:szCs w:val="24"/>
        </w:rPr>
        <w:t>фактор</w:t>
      </w:r>
      <w:r w:rsidRPr="00900854">
        <w:rPr>
          <w:spacing w:val="-57"/>
          <w:sz w:val="24"/>
          <w:szCs w:val="24"/>
        </w:rPr>
        <w:t xml:space="preserve"> </w:t>
      </w:r>
      <w:r w:rsidRPr="00900854">
        <w:rPr>
          <w:sz w:val="24"/>
          <w:szCs w:val="24"/>
        </w:rPr>
        <w:t>достижения</w:t>
      </w:r>
      <w:r w:rsidRPr="00900854">
        <w:rPr>
          <w:sz w:val="24"/>
          <w:szCs w:val="24"/>
        </w:rPr>
        <w:tab/>
      </w:r>
      <w:r w:rsidRPr="00900854">
        <w:rPr>
          <w:spacing w:val="-1"/>
          <w:sz w:val="24"/>
          <w:szCs w:val="24"/>
        </w:rPr>
        <w:t>современного</w:t>
      </w:r>
      <w:r w:rsidRPr="00900854">
        <w:rPr>
          <w:spacing w:val="-57"/>
          <w:sz w:val="24"/>
          <w:szCs w:val="24"/>
        </w:rPr>
        <w:t xml:space="preserve"> </w:t>
      </w:r>
      <w:r w:rsidRPr="00900854">
        <w:rPr>
          <w:sz w:val="24"/>
          <w:szCs w:val="24"/>
        </w:rPr>
        <w:t>качества</w:t>
      </w:r>
      <w:r w:rsidRPr="00900854">
        <w:rPr>
          <w:sz w:val="24"/>
          <w:szCs w:val="24"/>
        </w:rPr>
        <w:tab/>
        <w:t>образования</w:t>
      </w:r>
      <w:r w:rsidRPr="00900854">
        <w:rPr>
          <w:sz w:val="24"/>
          <w:szCs w:val="24"/>
        </w:rPr>
        <w:tab/>
      </w:r>
      <w:r w:rsidRPr="00900854">
        <w:rPr>
          <w:spacing w:val="-1"/>
          <w:sz w:val="24"/>
          <w:szCs w:val="24"/>
        </w:rPr>
        <w:t>и</w:t>
      </w:r>
      <w:r w:rsidRPr="00900854">
        <w:rPr>
          <w:spacing w:val="-57"/>
          <w:sz w:val="24"/>
          <w:szCs w:val="24"/>
        </w:rPr>
        <w:t xml:space="preserve"> </w:t>
      </w:r>
      <w:r w:rsidRPr="00900854">
        <w:rPr>
          <w:sz w:val="24"/>
          <w:szCs w:val="24"/>
        </w:rPr>
        <w:t>воспитания</w:t>
      </w:r>
      <w:r w:rsidRPr="00900854">
        <w:rPr>
          <w:spacing w:val="18"/>
          <w:sz w:val="24"/>
          <w:szCs w:val="24"/>
        </w:rPr>
        <w:t xml:space="preserve"> </w:t>
      </w:r>
      <w:r w:rsidRPr="00900854">
        <w:rPr>
          <w:sz w:val="24"/>
          <w:szCs w:val="24"/>
        </w:rPr>
        <w:t>обучающихся</w:t>
      </w:r>
      <w:r w:rsidRPr="00900854">
        <w:rPr>
          <w:spacing w:val="17"/>
          <w:sz w:val="24"/>
          <w:szCs w:val="24"/>
        </w:rPr>
        <w:t xml:space="preserve"> </w:t>
      </w:r>
      <w:r w:rsidRPr="00900854">
        <w:rPr>
          <w:sz w:val="24"/>
          <w:szCs w:val="24"/>
        </w:rPr>
        <w:t>в</w:t>
      </w:r>
      <w:r w:rsidRPr="00900854">
        <w:rPr>
          <w:spacing w:val="-57"/>
          <w:sz w:val="24"/>
          <w:szCs w:val="24"/>
        </w:rPr>
        <w:t xml:space="preserve"> </w:t>
      </w:r>
      <w:r w:rsidRPr="00900854">
        <w:rPr>
          <w:sz w:val="24"/>
          <w:szCs w:val="24"/>
        </w:rPr>
        <w:t>условиях</w:t>
      </w:r>
      <w:r>
        <w:rPr>
          <w:sz w:val="24"/>
          <w:szCs w:val="24"/>
        </w:rPr>
        <w:t xml:space="preserve"> </w:t>
      </w:r>
      <w:r w:rsidRPr="00900854">
        <w:rPr>
          <w:sz w:val="24"/>
          <w:szCs w:val="24"/>
        </w:rPr>
        <w:tab/>
      </w:r>
      <w:r w:rsidRPr="00900854">
        <w:rPr>
          <w:sz w:val="24"/>
          <w:szCs w:val="24"/>
        </w:rPr>
        <w:tab/>
      </w:r>
      <w:r w:rsidRPr="00900854">
        <w:rPr>
          <w:sz w:val="24"/>
          <w:szCs w:val="24"/>
        </w:rPr>
        <w:tab/>
      </w:r>
      <w:r w:rsidRPr="00900854">
        <w:rPr>
          <w:spacing w:val="-1"/>
          <w:sz w:val="24"/>
          <w:szCs w:val="24"/>
        </w:rPr>
        <w:t>реализации</w:t>
      </w:r>
      <w:r w:rsidRPr="00900854">
        <w:rPr>
          <w:spacing w:val="-57"/>
          <w:sz w:val="24"/>
          <w:szCs w:val="24"/>
        </w:rPr>
        <w:t xml:space="preserve"> </w:t>
      </w:r>
      <w:r w:rsidRPr="00900854">
        <w:rPr>
          <w:sz w:val="24"/>
          <w:szCs w:val="24"/>
        </w:rPr>
        <w:t>ФГОС.</w:t>
      </w:r>
      <w:proofErr w:type="gramEnd"/>
    </w:p>
    <w:p w:rsidR="005B1C24" w:rsidRPr="00900854" w:rsidRDefault="005B1C24" w:rsidP="005B1C24">
      <w:pPr>
        <w:pStyle w:val="TableParagraph"/>
        <w:numPr>
          <w:ilvl w:val="0"/>
          <w:numId w:val="15"/>
        </w:numPr>
        <w:tabs>
          <w:tab w:val="left" w:pos="1553"/>
          <w:tab w:val="left" w:pos="1554"/>
          <w:tab w:val="left" w:pos="1630"/>
          <w:tab w:val="left" w:pos="2969"/>
        </w:tabs>
        <w:suppressAutoHyphens/>
        <w:autoSpaceDE/>
        <w:autoSpaceDN w:val="0"/>
        <w:ind w:left="108" w:right="94"/>
        <w:textAlignment w:val="baseline"/>
        <w:rPr>
          <w:sz w:val="24"/>
          <w:szCs w:val="24"/>
        </w:rPr>
      </w:pPr>
      <w:r w:rsidRPr="00900854">
        <w:rPr>
          <w:spacing w:val="-1"/>
          <w:sz w:val="24"/>
          <w:szCs w:val="24"/>
        </w:rPr>
        <w:t>Формирование</w:t>
      </w:r>
      <w:r w:rsidRPr="00900854">
        <w:rPr>
          <w:spacing w:val="-57"/>
          <w:sz w:val="24"/>
          <w:szCs w:val="24"/>
        </w:rPr>
        <w:t xml:space="preserve"> </w:t>
      </w:r>
      <w:r w:rsidRPr="00900854">
        <w:rPr>
          <w:sz w:val="24"/>
          <w:szCs w:val="24"/>
        </w:rPr>
        <w:t>внутренней</w:t>
      </w:r>
      <w:r w:rsidRPr="00900854">
        <w:rPr>
          <w:sz w:val="24"/>
          <w:szCs w:val="24"/>
        </w:rPr>
        <w:tab/>
      </w:r>
      <w:r w:rsidRPr="00900854">
        <w:rPr>
          <w:sz w:val="24"/>
          <w:szCs w:val="24"/>
        </w:rPr>
        <w:tab/>
        <w:t>мотивации</w:t>
      </w:r>
      <w:r w:rsidRPr="00900854">
        <w:rPr>
          <w:sz w:val="24"/>
          <w:szCs w:val="24"/>
        </w:rPr>
        <w:tab/>
      </w:r>
      <w:r w:rsidRPr="00900854">
        <w:rPr>
          <w:spacing w:val="-3"/>
          <w:sz w:val="24"/>
          <w:szCs w:val="24"/>
        </w:rPr>
        <w:t>к</w:t>
      </w:r>
      <w:r w:rsidRPr="00900854">
        <w:rPr>
          <w:spacing w:val="-57"/>
          <w:sz w:val="24"/>
          <w:szCs w:val="24"/>
        </w:rPr>
        <w:t xml:space="preserve"> </w:t>
      </w:r>
      <w:r w:rsidRPr="00900854">
        <w:rPr>
          <w:sz w:val="24"/>
          <w:szCs w:val="24"/>
        </w:rPr>
        <w:t>учению</w:t>
      </w:r>
      <w:r w:rsidRPr="00900854">
        <w:rPr>
          <w:spacing w:val="34"/>
          <w:sz w:val="24"/>
          <w:szCs w:val="24"/>
        </w:rPr>
        <w:t xml:space="preserve"> </w:t>
      </w:r>
      <w:r w:rsidRPr="00900854">
        <w:rPr>
          <w:sz w:val="24"/>
          <w:szCs w:val="24"/>
        </w:rPr>
        <w:t>через</w:t>
      </w:r>
      <w:r w:rsidRPr="00900854">
        <w:rPr>
          <w:spacing w:val="35"/>
          <w:sz w:val="24"/>
          <w:szCs w:val="24"/>
        </w:rPr>
        <w:t xml:space="preserve"> </w:t>
      </w:r>
      <w:r w:rsidRPr="00900854">
        <w:rPr>
          <w:sz w:val="24"/>
          <w:szCs w:val="24"/>
        </w:rPr>
        <w:t>организацию</w:t>
      </w:r>
      <w:r w:rsidRPr="00900854">
        <w:rPr>
          <w:spacing w:val="-57"/>
          <w:sz w:val="24"/>
          <w:szCs w:val="24"/>
        </w:rPr>
        <w:t xml:space="preserve"> </w:t>
      </w:r>
      <w:r w:rsidRPr="00900854">
        <w:rPr>
          <w:sz w:val="24"/>
          <w:szCs w:val="24"/>
        </w:rPr>
        <w:t>самостоятельной</w:t>
      </w:r>
      <w:r w:rsidRPr="00900854">
        <w:rPr>
          <w:spacing w:val="1"/>
          <w:sz w:val="24"/>
          <w:szCs w:val="24"/>
        </w:rPr>
        <w:t xml:space="preserve"> </w:t>
      </w:r>
      <w:r w:rsidRPr="00900854">
        <w:rPr>
          <w:sz w:val="24"/>
          <w:szCs w:val="24"/>
        </w:rPr>
        <w:t>познавательной</w:t>
      </w:r>
    </w:p>
    <w:p w:rsidR="005B1C24" w:rsidRPr="00900854" w:rsidRDefault="005B1C24" w:rsidP="005B1C24">
      <w:pPr>
        <w:pStyle w:val="TableParagraph"/>
        <w:tabs>
          <w:tab w:val="left" w:pos="623"/>
          <w:tab w:val="left" w:pos="4750"/>
        </w:tabs>
        <w:ind w:left="109"/>
        <w:rPr>
          <w:sz w:val="24"/>
          <w:szCs w:val="24"/>
        </w:rPr>
      </w:pPr>
      <w:r w:rsidRPr="00900854">
        <w:rPr>
          <w:sz w:val="24"/>
          <w:szCs w:val="24"/>
        </w:rPr>
        <w:t>деятельности</w:t>
      </w:r>
      <w:r w:rsidRPr="00900854">
        <w:rPr>
          <w:spacing w:val="-2"/>
          <w:sz w:val="24"/>
          <w:szCs w:val="24"/>
        </w:rPr>
        <w:t xml:space="preserve"> </w:t>
      </w:r>
      <w:r w:rsidRPr="00900854">
        <w:rPr>
          <w:sz w:val="24"/>
          <w:szCs w:val="24"/>
        </w:rPr>
        <w:t>учащихся.</w:t>
      </w:r>
    </w:p>
    <w:p w:rsidR="005B1C24" w:rsidRPr="00900854" w:rsidRDefault="005B1C24" w:rsidP="005B1C24">
      <w:pPr>
        <w:pStyle w:val="TableParagraph"/>
        <w:rPr>
          <w:sz w:val="24"/>
          <w:szCs w:val="24"/>
        </w:rPr>
      </w:pPr>
      <w:r w:rsidRPr="00900854">
        <w:rPr>
          <w:sz w:val="24"/>
          <w:szCs w:val="24"/>
        </w:rPr>
        <w:t>3</w:t>
      </w:r>
      <w:r w:rsidRPr="00900854">
        <w:rPr>
          <w:sz w:val="24"/>
          <w:szCs w:val="24"/>
        </w:rPr>
        <w:tab/>
      </w:r>
      <w:r w:rsidRPr="00900854">
        <w:rPr>
          <w:b/>
          <w:sz w:val="24"/>
          <w:szCs w:val="24"/>
          <w:u w:val="thick"/>
        </w:rPr>
        <w:t>Заседание</w:t>
      </w:r>
      <w:r w:rsidRPr="00900854">
        <w:rPr>
          <w:b/>
          <w:spacing w:val="-7"/>
          <w:sz w:val="24"/>
          <w:szCs w:val="24"/>
          <w:u w:val="thick"/>
        </w:rPr>
        <w:t xml:space="preserve"> </w:t>
      </w:r>
      <w:r w:rsidRPr="00900854">
        <w:rPr>
          <w:b/>
          <w:sz w:val="24"/>
          <w:szCs w:val="24"/>
          <w:u w:val="thick"/>
        </w:rPr>
        <w:t>№</w:t>
      </w:r>
      <w:r w:rsidRPr="00900854">
        <w:rPr>
          <w:b/>
          <w:spacing w:val="-5"/>
          <w:sz w:val="24"/>
          <w:szCs w:val="24"/>
          <w:u w:val="thick"/>
        </w:rPr>
        <w:t xml:space="preserve"> </w:t>
      </w:r>
      <w:r w:rsidRPr="00900854">
        <w:rPr>
          <w:b/>
          <w:sz w:val="24"/>
          <w:szCs w:val="24"/>
          <w:u w:val="thick"/>
        </w:rPr>
        <w:t>3</w:t>
      </w:r>
    </w:p>
    <w:p w:rsidR="005B1C24" w:rsidRPr="00900854" w:rsidRDefault="005B1C24" w:rsidP="005B1C24">
      <w:pPr>
        <w:pStyle w:val="TableParagraph"/>
        <w:tabs>
          <w:tab w:val="left" w:pos="927"/>
          <w:tab w:val="left" w:pos="2948"/>
        </w:tabs>
        <w:ind w:left="108" w:right="95"/>
        <w:rPr>
          <w:sz w:val="24"/>
          <w:szCs w:val="24"/>
        </w:rPr>
      </w:pPr>
      <w:r w:rsidRPr="00900854">
        <w:rPr>
          <w:b/>
          <w:sz w:val="24"/>
          <w:szCs w:val="24"/>
        </w:rPr>
        <w:t>Тема:</w:t>
      </w:r>
      <w:r w:rsidRPr="00900854">
        <w:rPr>
          <w:b/>
          <w:spacing w:val="-3"/>
          <w:sz w:val="24"/>
          <w:szCs w:val="24"/>
        </w:rPr>
        <w:t xml:space="preserve"> </w:t>
      </w:r>
      <w:r w:rsidRPr="00900854">
        <w:rPr>
          <w:b/>
          <w:sz w:val="24"/>
          <w:szCs w:val="24"/>
        </w:rPr>
        <w:t>«Особенности</w:t>
      </w:r>
      <w:r w:rsidRPr="00900854">
        <w:rPr>
          <w:b/>
          <w:spacing w:val="-2"/>
          <w:sz w:val="24"/>
          <w:szCs w:val="24"/>
        </w:rPr>
        <w:t xml:space="preserve"> </w:t>
      </w:r>
      <w:proofErr w:type="gramStart"/>
      <w:r w:rsidRPr="00900854">
        <w:rPr>
          <w:b/>
          <w:sz w:val="24"/>
          <w:szCs w:val="24"/>
        </w:rPr>
        <w:t>обновлённого</w:t>
      </w:r>
      <w:proofErr w:type="gramEnd"/>
      <w:r w:rsidRPr="00900854">
        <w:rPr>
          <w:b/>
          <w:spacing w:val="-2"/>
          <w:sz w:val="24"/>
          <w:szCs w:val="24"/>
        </w:rPr>
        <w:t xml:space="preserve"> </w:t>
      </w:r>
      <w:r w:rsidRPr="00900854">
        <w:rPr>
          <w:b/>
          <w:sz w:val="24"/>
          <w:szCs w:val="24"/>
        </w:rPr>
        <w:t>ФГОС-3</w:t>
      </w:r>
      <w:r w:rsidRPr="00900854">
        <w:rPr>
          <w:b/>
          <w:spacing w:val="-3"/>
          <w:sz w:val="24"/>
          <w:szCs w:val="24"/>
        </w:rPr>
        <w:t xml:space="preserve"> </w:t>
      </w:r>
      <w:r w:rsidRPr="00900854">
        <w:rPr>
          <w:b/>
          <w:sz w:val="24"/>
          <w:szCs w:val="24"/>
        </w:rPr>
        <w:t>НОО»</w:t>
      </w:r>
    </w:p>
    <w:p w:rsidR="005B1C24" w:rsidRPr="00900854" w:rsidRDefault="005B1C24" w:rsidP="005B1C24">
      <w:pPr>
        <w:pStyle w:val="TableParagraph"/>
        <w:tabs>
          <w:tab w:val="left" w:pos="927"/>
          <w:tab w:val="left" w:pos="2948"/>
        </w:tabs>
        <w:ind w:left="108" w:right="95"/>
        <w:rPr>
          <w:sz w:val="24"/>
          <w:szCs w:val="24"/>
        </w:rPr>
      </w:pPr>
      <w:r w:rsidRPr="00900854">
        <w:rPr>
          <w:b/>
          <w:sz w:val="24"/>
          <w:szCs w:val="24"/>
        </w:rPr>
        <w:t>Рост</w:t>
      </w:r>
      <w:r w:rsidRPr="00900854">
        <w:rPr>
          <w:b/>
          <w:sz w:val="24"/>
          <w:szCs w:val="24"/>
        </w:rPr>
        <w:tab/>
        <w:t>педагогического</w:t>
      </w:r>
      <w:r w:rsidRPr="00900854">
        <w:rPr>
          <w:b/>
          <w:sz w:val="24"/>
          <w:szCs w:val="24"/>
        </w:rPr>
        <w:tab/>
      </w:r>
      <w:r w:rsidRPr="00900854">
        <w:rPr>
          <w:b/>
          <w:spacing w:val="-4"/>
          <w:sz w:val="24"/>
          <w:szCs w:val="24"/>
        </w:rPr>
        <w:t>и</w:t>
      </w:r>
      <w:r w:rsidRPr="00900854">
        <w:rPr>
          <w:b/>
          <w:spacing w:val="-57"/>
          <w:sz w:val="24"/>
          <w:szCs w:val="24"/>
        </w:rPr>
        <w:t xml:space="preserve"> </w:t>
      </w:r>
      <w:r w:rsidRPr="00900854">
        <w:rPr>
          <w:b/>
          <w:sz w:val="24"/>
          <w:szCs w:val="24"/>
        </w:rPr>
        <w:t>профессионального</w:t>
      </w:r>
      <w:r w:rsidRPr="00900854">
        <w:rPr>
          <w:b/>
          <w:spacing w:val="1"/>
          <w:sz w:val="24"/>
          <w:szCs w:val="24"/>
        </w:rPr>
        <w:t xml:space="preserve"> </w:t>
      </w:r>
      <w:r w:rsidRPr="00900854">
        <w:rPr>
          <w:b/>
          <w:sz w:val="24"/>
          <w:szCs w:val="24"/>
        </w:rPr>
        <w:t>мастерства.</w:t>
      </w:r>
    </w:p>
    <w:p w:rsidR="005B1C24" w:rsidRPr="00900854" w:rsidRDefault="005B1C24" w:rsidP="005B1C24">
      <w:pPr>
        <w:pStyle w:val="TableParagraph"/>
        <w:rPr>
          <w:sz w:val="24"/>
          <w:szCs w:val="24"/>
        </w:rPr>
      </w:pPr>
      <w:r w:rsidRPr="00900854">
        <w:rPr>
          <w:spacing w:val="-3"/>
          <w:sz w:val="24"/>
          <w:szCs w:val="24"/>
        </w:rPr>
        <w:t xml:space="preserve">1. </w:t>
      </w:r>
      <w:r w:rsidRPr="00900854">
        <w:rPr>
          <w:sz w:val="24"/>
          <w:szCs w:val="24"/>
        </w:rPr>
        <w:t>«Особенности</w:t>
      </w:r>
      <w:r w:rsidRPr="00900854">
        <w:rPr>
          <w:spacing w:val="-2"/>
          <w:sz w:val="24"/>
          <w:szCs w:val="24"/>
        </w:rPr>
        <w:t xml:space="preserve"> </w:t>
      </w:r>
      <w:proofErr w:type="gramStart"/>
      <w:r w:rsidRPr="00900854">
        <w:rPr>
          <w:sz w:val="24"/>
          <w:szCs w:val="24"/>
        </w:rPr>
        <w:t>обновлённого</w:t>
      </w:r>
      <w:proofErr w:type="gramEnd"/>
      <w:r w:rsidRPr="00900854">
        <w:rPr>
          <w:spacing w:val="-2"/>
          <w:sz w:val="24"/>
          <w:szCs w:val="24"/>
        </w:rPr>
        <w:t xml:space="preserve"> </w:t>
      </w:r>
      <w:r w:rsidRPr="00900854">
        <w:rPr>
          <w:sz w:val="24"/>
          <w:szCs w:val="24"/>
        </w:rPr>
        <w:t>ФГОС-3</w:t>
      </w:r>
      <w:r w:rsidRPr="00900854">
        <w:rPr>
          <w:spacing w:val="-3"/>
          <w:sz w:val="24"/>
          <w:szCs w:val="24"/>
        </w:rPr>
        <w:t xml:space="preserve"> </w:t>
      </w:r>
      <w:r w:rsidRPr="00900854">
        <w:rPr>
          <w:sz w:val="24"/>
          <w:szCs w:val="24"/>
        </w:rPr>
        <w:t>НОО»</w:t>
      </w:r>
    </w:p>
    <w:p w:rsidR="005B1C24" w:rsidRPr="00900854" w:rsidRDefault="005B1C24" w:rsidP="005B1C24">
      <w:pPr>
        <w:pStyle w:val="TableParagraph"/>
        <w:tabs>
          <w:tab w:val="left" w:pos="471"/>
        </w:tabs>
        <w:rPr>
          <w:sz w:val="24"/>
          <w:szCs w:val="24"/>
        </w:rPr>
      </w:pPr>
      <w:r w:rsidRPr="00900854">
        <w:rPr>
          <w:sz w:val="24"/>
          <w:szCs w:val="24"/>
        </w:rPr>
        <w:t>2.Выступление</w:t>
      </w:r>
      <w:r w:rsidRPr="00900854">
        <w:rPr>
          <w:spacing w:val="-3"/>
          <w:sz w:val="24"/>
          <w:szCs w:val="24"/>
        </w:rPr>
        <w:t xml:space="preserve"> </w:t>
      </w:r>
      <w:r w:rsidRPr="00900854">
        <w:rPr>
          <w:sz w:val="24"/>
          <w:szCs w:val="24"/>
        </w:rPr>
        <w:t>по</w:t>
      </w:r>
      <w:r w:rsidRPr="00900854">
        <w:rPr>
          <w:spacing w:val="-5"/>
          <w:sz w:val="24"/>
          <w:szCs w:val="24"/>
        </w:rPr>
        <w:t xml:space="preserve"> </w:t>
      </w:r>
      <w:r w:rsidRPr="00900854">
        <w:rPr>
          <w:sz w:val="24"/>
          <w:szCs w:val="24"/>
        </w:rPr>
        <w:t>теме</w:t>
      </w:r>
      <w:r w:rsidRPr="00900854">
        <w:rPr>
          <w:spacing w:val="-2"/>
          <w:sz w:val="24"/>
          <w:szCs w:val="24"/>
        </w:rPr>
        <w:t xml:space="preserve"> </w:t>
      </w:r>
      <w:r w:rsidRPr="00900854">
        <w:rPr>
          <w:sz w:val="24"/>
          <w:szCs w:val="24"/>
        </w:rPr>
        <w:t>«Проектная</w:t>
      </w:r>
      <w:r w:rsidRPr="00900854">
        <w:rPr>
          <w:spacing w:val="-2"/>
          <w:sz w:val="24"/>
          <w:szCs w:val="24"/>
        </w:rPr>
        <w:t xml:space="preserve"> </w:t>
      </w:r>
      <w:r w:rsidRPr="00900854">
        <w:rPr>
          <w:sz w:val="24"/>
          <w:szCs w:val="24"/>
        </w:rPr>
        <w:t>деятельность</w:t>
      </w:r>
      <w:r w:rsidRPr="00900854">
        <w:rPr>
          <w:spacing w:val="-2"/>
          <w:sz w:val="24"/>
          <w:szCs w:val="24"/>
        </w:rPr>
        <w:t xml:space="preserve"> </w:t>
      </w:r>
      <w:r w:rsidRPr="00900854">
        <w:rPr>
          <w:sz w:val="24"/>
          <w:szCs w:val="24"/>
        </w:rPr>
        <w:t>в</w:t>
      </w:r>
      <w:r w:rsidRPr="00900854">
        <w:rPr>
          <w:spacing w:val="-3"/>
          <w:sz w:val="24"/>
          <w:szCs w:val="24"/>
        </w:rPr>
        <w:t xml:space="preserve"> </w:t>
      </w:r>
      <w:proofErr w:type="gramStart"/>
      <w:r w:rsidRPr="00900854">
        <w:rPr>
          <w:sz w:val="24"/>
          <w:szCs w:val="24"/>
        </w:rPr>
        <w:t>обновлённом</w:t>
      </w:r>
      <w:proofErr w:type="gramEnd"/>
      <w:r w:rsidRPr="00900854">
        <w:rPr>
          <w:spacing w:val="-2"/>
          <w:sz w:val="24"/>
          <w:szCs w:val="24"/>
        </w:rPr>
        <w:t xml:space="preserve"> </w:t>
      </w:r>
      <w:r w:rsidRPr="00900854">
        <w:rPr>
          <w:sz w:val="24"/>
          <w:szCs w:val="24"/>
        </w:rPr>
        <w:t>ФГОС».</w:t>
      </w:r>
    </w:p>
    <w:p w:rsidR="005B1C24" w:rsidRPr="00900854" w:rsidRDefault="005B1C24" w:rsidP="005B1C24">
      <w:pPr>
        <w:pStyle w:val="TableParagraph"/>
        <w:tabs>
          <w:tab w:val="left" w:pos="581"/>
        </w:tabs>
        <w:ind w:left="110" w:right="101"/>
        <w:rPr>
          <w:sz w:val="24"/>
          <w:szCs w:val="24"/>
        </w:rPr>
      </w:pPr>
      <w:r w:rsidRPr="00900854">
        <w:rPr>
          <w:sz w:val="24"/>
          <w:szCs w:val="24"/>
        </w:rPr>
        <w:t>3.Анализ</w:t>
      </w:r>
      <w:r w:rsidRPr="00900854">
        <w:rPr>
          <w:spacing w:val="51"/>
          <w:sz w:val="24"/>
          <w:szCs w:val="24"/>
        </w:rPr>
        <w:t xml:space="preserve"> </w:t>
      </w:r>
      <w:r w:rsidRPr="00900854">
        <w:rPr>
          <w:sz w:val="24"/>
          <w:szCs w:val="24"/>
        </w:rPr>
        <w:t>результатов</w:t>
      </w:r>
      <w:r w:rsidRPr="00900854">
        <w:rPr>
          <w:spacing w:val="49"/>
          <w:sz w:val="24"/>
          <w:szCs w:val="24"/>
        </w:rPr>
        <w:t xml:space="preserve"> </w:t>
      </w:r>
      <w:r w:rsidRPr="00900854">
        <w:rPr>
          <w:sz w:val="24"/>
          <w:szCs w:val="24"/>
        </w:rPr>
        <w:t>контрольных</w:t>
      </w:r>
      <w:r w:rsidRPr="00900854">
        <w:rPr>
          <w:spacing w:val="51"/>
          <w:sz w:val="24"/>
          <w:szCs w:val="24"/>
        </w:rPr>
        <w:t xml:space="preserve"> </w:t>
      </w:r>
      <w:r w:rsidRPr="00900854">
        <w:rPr>
          <w:sz w:val="24"/>
          <w:szCs w:val="24"/>
        </w:rPr>
        <w:t>работ</w:t>
      </w:r>
      <w:r w:rsidRPr="00900854">
        <w:rPr>
          <w:spacing w:val="50"/>
          <w:sz w:val="24"/>
          <w:szCs w:val="24"/>
        </w:rPr>
        <w:t xml:space="preserve"> </w:t>
      </w:r>
      <w:r w:rsidRPr="00900854">
        <w:rPr>
          <w:sz w:val="24"/>
          <w:szCs w:val="24"/>
        </w:rPr>
        <w:t>и</w:t>
      </w:r>
      <w:r w:rsidRPr="00900854">
        <w:rPr>
          <w:spacing w:val="50"/>
          <w:sz w:val="24"/>
          <w:szCs w:val="24"/>
        </w:rPr>
        <w:t xml:space="preserve"> </w:t>
      </w:r>
      <w:r w:rsidRPr="00900854">
        <w:rPr>
          <w:sz w:val="24"/>
          <w:szCs w:val="24"/>
        </w:rPr>
        <w:t>итогов</w:t>
      </w:r>
      <w:r w:rsidRPr="00900854">
        <w:rPr>
          <w:spacing w:val="51"/>
          <w:sz w:val="24"/>
          <w:szCs w:val="24"/>
        </w:rPr>
        <w:t xml:space="preserve"> </w:t>
      </w:r>
      <w:r w:rsidRPr="00900854">
        <w:rPr>
          <w:sz w:val="24"/>
          <w:szCs w:val="24"/>
        </w:rPr>
        <w:t>обучения</w:t>
      </w:r>
      <w:r w:rsidRPr="00900854">
        <w:rPr>
          <w:spacing w:val="50"/>
          <w:sz w:val="24"/>
          <w:szCs w:val="24"/>
        </w:rPr>
        <w:t xml:space="preserve"> </w:t>
      </w:r>
      <w:r w:rsidRPr="00900854">
        <w:rPr>
          <w:sz w:val="24"/>
          <w:szCs w:val="24"/>
        </w:rPr>
        <w:t>обучающихся</w:t>
      </w:r>
      <w:r w:rsidRPr="00900854">
        <w:rPr>
          <w:spacing w:val="51"/>
          <w:sz w:val="24"/>
          <w:szCs w:val="24"/>
        </w:rPr>
        <w:t xml:space="preserve"> </w:t>
      </w:r>
      <w:r w:rsidRPr="00900854">
        <w:rPr>
          <w:sz w:val="24"/>
          <w:szCs w:val="24"/>
        </w:rPr>
        <w:t>начальной</w:t>
      </w:r>
      <w:r w:rsidRPr="00900854">
        <w:rPr>
          <w:spacing w:val="-57"/>
          <w:sz w:val="24"/>
          <w:szCs w:val="24"/>
        </w:rPr>
        <w:t xml:space="preserve"> </w:t>
      </w:r>
      <w:r w:rsidRPr="00900854">
        <w:rPr>
          <w:sz w:val="24"/>
          <w:szCs w:val="24"/>
        </w:rPr>
        <w:t>школы в</w:t>
      </w:r>
      <w:r w:rsidRPr="00900854">
        <w:rPr>
          <w:spacing w:val="-2"/>
          <w:sz w:val="24"/>
          <w:szCs w:val="24"/>
        </w:rPr>
        <w:t xml:space="preserve"> </w:t>
      </w:r>
      <w:r w:rsidRPr="00900854">
        <w:rPr>
          <w:sz w:val="24"/>
          <w:szCs w:val="24"/>
        </w:rPr>
        <w:t>первой четверти.</w:t>
      </w:r>
    </w:p>
    <w:p w:rsidR="005B1C24" w:rsidRPr="00900854" w:rsidRDefault="005B1C24" w:rsidP="005B1C24">
      <w:pPr>
        <w:pStyle w:val="TableParagraph"/>
        <w:tabs>
          <w:tab w:val="left" w:pos="640"/>
          <w:tab w:val="left" w:pos="641"/>
        </w:tabs>
        <w:ind w:left="110" w:right="98"/>
        <w:rPr>
          <w:sz w:val="24"/>
          <w:szCs w:val="24"/>
        </w:rPr>
      </w:pPr>
      <w:r w:rsidRPr="00900854">
        <w:rPr>
          <w:sz w:val="24"/>
          <w:szCs w:val="24"/>
        </w:rPr>
        <w:t>4.Анализ</w:t>
      </w:r>
      <w:r w:rsidRPr="00900854">
        <w:rPr>
          <w:spacing w:val="51"/>
          <w:sz w:val="24"/>
          <w:szCs w:val="24"/>
        </w:rPr>
        <w:t xml:space="preserve"> </w:t>
      </w:r>
      <w:r w:rsidRPr="00900854">
        <w:rPr>
          <w:sz w:val="24"/>
          <w:szCs w:val="24"/>
        </w:rPr>
        <w:t>проверки</w:t>
      </w:r>
      <w:r w:rsidRPr="00900854">
        <w:rPr>
          <w:spacing w:val="51"/>
          <w:sz w:val="24"/>
          <w:szCs w:val="24"/>
        </w:rPr>
        <w:t xml:space="preserve"> </w:t>
      </w:r>
      <w:r w:rsidRPr="00900854">
        <w:rPr>
          <w:sz w:val="24"/>
          <w:szCs w:val="24"/>
        </w:rPr>
        <w:t>тетрадей</w:t>
      </w:r>
      <w:r w:rsidRPr="00900854">
        <w:rPr>
          <w:spacing w:val="53"/>
          <w:sz w:val="24"/>
          <w:szCs w:val="24"/>
        </w:rPr>
        <w:t xml:space="preserve"> </w:t>
      </w:r>
      <w:r w:rsidRPr="00900854">
        <w:rPr>
          <w:sz w:val="24"/>
          <w:szCs w:val="24"/>
        </w:rPr>
        <w:t>в</w:t>
      </w:r>
      <w:r w:rsidRPr="00900854">
        <w:rPr>
          <w:spacing w:val="52"/>
          <w:sz w:val="24"/>
          <w:szCs w:val="24"/>
        </w:rPr>
        <w:t xml:space="preserve"> </w:t>
      </w:r>
      <w:r w:rsidRPr="00900854">
        <w:rPr>
          <w:sz w:val="24"/>
          <w:szCs w:val="24"/>
        </w:rPr>
        <w:t>1-4</w:t>
      </w:r>
      <w:r w:rsidRPr="00900854">
        <w:rPr>
          <w:spacing w:val="52"/>
          <w:sz w:val="24"/>
          <w:szCs w:val="24"/>
        </w:rPr>
        <w:t xml:space="preserve"> </w:t>
      </w:r>
      <w:r w:rsidRPr="00900854">
        <w:rPr>
          <w:sz w:val="24"/>
          <w:szCs w:val="24"/>
        </w:rPr>
        <w:t>классах</w:t>
      </w:r>
      <w:r w:rsidRPr="00900854">
        <w:rPr>
          <w:spacing w:val="52"/>
          <w:sz w:val="24"/>
          <w:szCs w:val="24"/>
        </w:rPr>
        <w:t xml:space="preserve"> </w:t>
      </w:r>
      <w:r w:rsidRPr="00900854">
        <w:rPr>
          <w:sz w:val="24"/>
          <w:szCs w:val="24"/>
        </w:rPr>
        <w:t>«Внешний</w:t>
      </w:r>
      <w:r w:rsidRPr="00900854">
        <w:rPr>
          <w:spacing w:val="53"/>
          <w:sz w:val="24"/>
          <w:szCs w:val="24"/>
        </w:rPr>
        <w:t xml:space="preserve"> </w:t>
      </w:r>
      <w:r w:rsidRPr="00900854">
        <w:rPr>
          <w:sz w:val="24"/>
          <w:szCs w:val="24"/>
        </w:rPr>
        <w:t>вид.</w:t>
      </w:r>
      <w:r w:rsidRPr="00900854">
        <w:rPr>
          <w:spacing w:val="50"/>
          <w:sz w:val="24"/>
          <w:szCs w:val="24"/>
        </w:rPr>
        <w:t xml:space="preserve"> </w:t>
      </w:r>
      <w:r w:rsidRPr="00900854">
        <w:rPr>
          <w:sz w:val="24"/>
          <w:szCs w:val="24"/>
        </w:rPr>
        <w:t>Единый</w:t>
      </w:r>
      <w:r w:rsidRPr="00900854">
        <w:rPr>
          <w:spacing w:val="48"/>
          <w:sz w:val="24"/>
          <w:szCs w:val="24"/>
        </w:rPr>
        <w:t xml:space="preserve"> </w:t>
      </w:r>
      <w:r w:rsidRPr="00900854">
        <w:rPr>
          <w:sz w:val="24"/>
          <w:szCs w:val="24"/>
        </w:rPr>
        <w:t>орфографический</w:t>
      </w:r>
      <w:r w:rsidRPr="00900854">
        <w:rPr>
          <w:spacing w:val="-57"/>
          <w:sz w:val="24"/>
          <w:szCs w:val="24"/>
        </w:rPr>
        <w:t xml:space="preserve"> </w:t>
      </w:r>
      <w:r w:rsidRPr="00900854">
        <w:rPr>
          <w:sz w:val="24"/>
          <w:szCs w:val="24"/>
        </w:rPr>
        <w:t>режим»</w:t>
      </w:r>
    </w:p>
    <w:p w:rsidR="005B1C24" w:rsidRPr="00900854" w:rsidRDefault="005B1C24" w:rsidP="005B1C24">
      <w:pPr>
        <w:pStyle w:val="TableParagraph"/>
        <w:tabs>
          <w:tab w:val="left" w:pos="941"/>
        </w:tabs>
        <w:ind w:left="470" w:hanging="361"/>
        <w:rPr>
          <w:sz w:val="24"/>
          <w:szCs w:val="24"/>
        </w:rPr>
      </w:pPr>
      <w:r w:rsidRPr="00900854">
        <w:rPr>
          <w:sz w:val="24"/>
          <w:szCs w:val="24"/>
        </w:rPr>
        <w:t>5.Проведение</w:t>
      </w:r>
      <w:r w:rsidRPr="00900854">
        <w:rPr>
          <w:spacing w:val="-4"/>
          <w:sz w:val="24"/>
          <w:szCs w:val="24"/>
        </w:rPr>
        <w:t xml:space="preserve"> </w:t>
      </w:r>
      <w:r w:rsidRPr="00900854">
        <w:rPr>
          <w:sz w:val="24"/>
          <w:szCs w:val="24"/>
        </w:rPr>
        <w:t>открытых</w:t>
      </w:r>
      <w:r w:rsidRPr="00900854">
        <w:rPr>
          <w:spacing w:val="-2"/>
          <w:sz w:val="24"/>
          <w:szCs w:val="24"/>
        </w:rPr>
        <w:t xml:space="preserve"> </w:t>
      </w:r>
      <w:r w:rsidRPr="00900854">
        <w:rPr>
          <w:sz w:val="24"/>
          <w:szCs w:val="24"/>
        </w:rPr>
        <w:t>мероприятий</w:t>
      </w:r>
      <w:r w:rsidRPr="00900854">
        <w:rPr>
          <w:spacing w:val="-2"/>
          <w:sz w:val="24"/>
          <w:szCs w:val="24"/>
        </w:rPr>
        <w:t xml:space="preserve"> </w:t>
      </w:r>
      <w:r w:rsidRPr="00900854">
        <w:rPr>
          <w:sz w:val="24"/>
          <w:szCs w:val="24"/>
        </w:rPr>
        <w:t>в</w:t>
      </w:r>
      <w:r w:rsidRPr="00900854">
        <w:rPr>
          <w:spacing w:val="-3"/>
          <w:sz w:val="24"/>
          <w:szCs w:val="24"/>
        </w:rPr>
        <w:t xml:space="preserve"> </w:t>
      </w:r>
      <w:r w:rsidRPr="00900854">
        <w:rPr>
          <w:sz w:val="24"/>
          <w:szCs w:val="24"/>
        </w:rPr>
        <w:t>начальной</w:t>
      </w:r>
      <w:r w:rsidRPr="00900854">
        <w:rPr>
          <w:spacing w:val="-2"/>
          <w:sz w:val="24"/>
          <w:szCs w:val="24"/>
        </w:rPr>
        <w:t xml:space="preserve"> </w:t>
      </w:r>
      <w:r w:rsidRPr="00900854">
        <w:rPr>
          <w:sz w:val="24"/>
          <w:szCs w:val="24"/>
        </w:rPr>
        <w:t>школе.</w:t>
      </w:r>
    </w:p>
    <w:p w:rsidR="005B1C24" w:rsidRPr="00900854" w:rsidRDefault="005B1C24" w:rsidP="005B1C24">
      <w:pPr>
        <w:pStyle w:val="TableParagraph"/>
        <w:tabs>
          <w:tab w:val="left" w:pos="623"/>
          <w:tab w:val="left" w:pos="4750"/>
        </w:tabs>
        <w:ind w:left="109" w:right="95"/>
        <w:rPr>
          <w:b/>
          <w:sz w:val="24"/>
          <w:szCs w:val="24"/>
        </w:rPr>
      </w:pPr>
    </w:p>
    <w:p w:rsidR="005B1C24" w:rsidRPr="00900854" w:rsidRDefault="005B1C24" w:rsidP="005B1C24">
      <w:pPr>
        <w:pStyle w:val="TableParagraph"/>
        <w:ind w:left="108" w:right="2448"/>
        <w:rPr>
          <w:sz w:val="24"/>
          <w:szCs w:val="24"/>
        </w:rPr>
      </w:pPr>
      <w:r w:rsidRPr="00900854">
        <w:rPr>
          <w:sz w:val="24"/>
          <w:szCs w:val="24"/>
        </w:rPr>
        <w:t>4</w:t>
      </w:r>
      <w:r w:rsidRPr="00900854">
        <w:rPr>
          <w:sz w:val="24"/>
          <w:szCs w:val="24"/>
        </w:rPr>
        <w:tab/>
      </w:r>
      <w:r w:rsidRPr="00900854">
        <w:rPr>
          <w:b/>
          <w:sz w:val="24"/>
          <w:szCs w:val="24"/>
          <w:u w:val="thick"/>
        </w:rPr>
        <w:t>Заседание</w:t>
      </w:r>
      <w:r w:rsidRPr="00900854">
        <w:rPr>
          <w:b/>
          <w:spacing w:val="-13"/>
          <w:sz w:val="24"/>
          <w:szCs w:val="24"/>
          <w:u w:val="thick"/>
        </w:rPr>
        <w:t xml:space="preserve"> </w:t>
      </w:r>
      <w:r w:rsidRPr="00900854">
        <w:rPr>
          <w:b/>
          <w:sz w:val="24"/>
          <w:szCs w:val="24"/>
          <w:u w:val="thick"/>
        </w:rPr>
        <w:t>№</w:t>
      </w:r>
      <w:r w:rsidRPr="00900854">
        <w:rPr>
          <w:b/>
          <w:spacing w:val="-11"/>
          <w:sz w:val="24"/>
          <w:szCs w:val="24"/>
          <w:u w:val="thick"/>
        </w:rPr>
        <w:t xml:space="preserve"> </w:t>
      </w:r>
      <w:r w:rsidRPr="00900854">
        <w:rPr>
          <w:b/>
          <w:sz w:val="24"/>
          <w:szCs w:val="24"/>
          <w:u w:val="thick"/>
        </w:rPr>
        <w:t>4</w:t>
      </w:r>
      <w:r w:rsidRPr="00900854">
        <w:rPr>
          <w:b/>
          <w:spacing w:val="-57"/>
          <w:sz w:val="24"/>
          <w:szCs w:val="24"/>
        </w:rPr>
        <w:t xml:space="preserve"> </w:t>
      </w:r>
      <w:r w:rsidRPr="00900854">
        <w:rPr>
          <w:b/>
          <w:sz w:val="24"/>
          <w:szCs w:val="24"/>
        </w:rPr>
        <w:t>Круглый</w:t>
      </w:r>
      <w:r w:rsidRPr="00900854">
        <w:rPr>
          <w:b/>
          <w:spacing w:val="-3"/>
          <w:sz w:val="24"/>
          <w:szCs w:val="24"/>
        </w:rPr>
        <w:t xml:space="preserve"> </w:t>
      </w:r>
      <w:r w:rsidRPr="00900854">
        <w:rPr>
          <w:b/>
          <w:sz w:val="24"/>
          <w:szCs w:val="24"/>
        </w:rPr>
        <w:t>стол</w:t>
      </w:r>
    </w:p>
    <w:p w:rsidR="005B1C24" w:rsidRPr="00900854" w:rsidRDefault="005B1C24" w:rsidP="005B1C24">
      <w:pPr>
        <w:pStyle w:val="TableParagraph"/>
        <w:numPr>
          <w:ilvl w:val="0"/>
          <w:numId w:val="24"/>
        </w:numPr>
        <w:tabs>
          <w:tab w:val="left" w:pos="534"/>
          <w:tab w:val="left" w:pos="2969"/>
        </w:tabs>
        <w:suppressAutoHyphens/>
        <w:autoSpaceDE/>
        <w:autoSpaceDN w:val="0"/>
        <w:ind w:left="108" w:right="95"/>
        <w:textAlignment w:val="baseline"/>
        <w:rPr>
          <w:sz w:val="24"/>
          <w:szCs w:val="24"/>
        </w:rPr>
      </w:pPr>
      <w:r w:rsidRPr="00900854">
        <w:rPr>
          <w:i/>
          <w:sz w:val="24"/>
          <w:szCs w:val="24"/>
        </w:rPr>
        <w:t>«Повышение</w:t>
      </w:r>
      <w:r w:rsidRPr="00900854">
        <w:rPr>
          <w:i/>
          <w:spacing w:val="15"/>
          <w:sz w:val="24"/>
          <w:szCs w:val="24"/>
        </w:rPr>
        <w:t xml:space="preserve"> </w:t>
      </w:r>
      <w:r w:rsidRPr="00900854">
        <w:rPr>
          <w:i/>
          <w:sz w:val="24"/>
          <w:szCs w:val="24"/>
        </w:rPr>
        <w:t>качества</w:t>
      </w:r>
      <w:r w:rsidRPr="00900854">
        <w:rPr>
          <w:i/>
          <w:spacing w:val="20"/>
          <w:sz w:val="24"/>
          <w:szCs w:val="24"/>
        </w:rPr>
        <w:t xml:space="preserve"> </w:t>
      </w:r>
      <w:r w:rsidRPr="00900854">
        <w:rPr>
          <w:i/>
          <w:sz w:val="24"/>
          <w:szCs w:val="24"/>
        </w:rPr>
        <w:t>образования:</w:t>
      </w:r>
      <w:r w:rsidRPr="00900854">
        <w:rPr>
          <w:i/>
          <w:spacing w:val="-57"/>
          <w:sz w:val="24"/>
          <w:szCs w:val="24"/>
        </w:rPr>
        <w:t xml:space="preserve"> </w:t>
      </w:r>
      <w:r w:rsidRPr="00900854">
        <w:rPr>
          <w:i/>
          <w:sz w:val="24"/>
          <w:szCs w:val="24"/>
        </w:rPr>
        <w:t>проблемы</w:t>
      </w:r>
      <w:r w:rsidRPr="00900854">
        <w:rPr>
          <w:i/>
          <w:spacing w:val="-5"/>
          <w:sz w:val="24"/>
          <w:szCs w:val="24"/>
        </w:rPr>
        <w:t xml:space="preserve"> </w:t>
      </w:r>
      <w:r w:rsidRPr="00900854">
        <w:rPr>
          <w:i/>
          <w:sz w:val="24"/>
          <w:szCs w:val="24"/>
        </w:rPr>
        <w:t>и</w:t>
      </w:r>
      <w:r w:rsidRPr="00900854">
        <w:rPr>
          <w:i/>
          <w:spacing w:val="-8"/>
          <w:sz w:val="24"/>
          <w:szCs w:val="24"/>
        </w:rPr>
        <w:t xml:space="preserve"> </w:t>
      </w:r>
      <w:r w:rsidRPr="00900854">
        <w:rPr>
          <w:i/>
          <w:sz w:val="24"/>
          <w:szCs w:val="24"/>
        </w:rPr>
        <w:t>пути решения»</w:t>
      </w:r>
      <w:r w:rsidRPr="00900854">
        <w:rPr>
          <w:sz w:val="24"/>
          <w:szCs w:val="24"/>
        </w:rPr>
        <w:tab/>
        <w:t>Движение</w:t>
      </w:r>
      <w:r w:rsidRPr="00900854">
        <w:rPr>
          <w:sz w:val="24"/>
          <w:szCs w:val="24"/>
        </w:rPr>
        <w:tab/>
      </w:r>
      <w:r w:rsidRPr="00900854">
        <w:rPr>
          <w:spacing w:val="-4"/>
          <w:sz w:val="24"/>
          <w:szCs w:val="24"/>
        </w:rPr>
        <w:t>к</w:t>
      </w:r>
      <w:r w:rsidRPr="00900854">
        <w:rPr>
          <w:spacing w:val="-57"/>
          <w:sz w:val="24"/>
          <w:szCs w:val="24"/>
        </w:rPr>
        <w:t xml:space="preserve"> </w:t>
      </w:r>
      <w:r w:rsidRPr="00900854">
        <w:rPr>
          <w:sz w:val="24"/>
          <w:szCs w:val="24"/>
        </w:rPr>
        <w:t>функциональной</w:t>
      </w:r>
      <w:r w:rsidRPr="00900854">
        <w:rPr>
          <w:spacing w:val="1"/>
          <w:sz w:val="24"/>
          <w:szCs w:val="24"/>
        </w:rPr>
        <w:t xml:space="preserve"> </w:t>
      </w:r>
      <w:r w:rsidRPr="00900854">
        <w:rPr>
          <w:sz w:val="24"/>
          <w:szCs w:val="24"/>
        </w:rPr>
        <w:t>грамотности.</w:t>
      </w:r>
    </w:p>
    <w:p w:rsidR="005B1C24" w:rsidRPr="00900854" w:rsidRDefault="005B1C24" w:rsidP="005B1C24">
      <w:pPr>
        <w:pStyle w:val="TableParagraph"/>
        <w:numPr>
          <w:ilvl w:val="0"/>
          <w:numId w:val="17"/>
        </w:numPr>
        <w:tabs>
          <w:tab w:val="left" w:pos="534"/>
          <w:tab w:val="left" w:pos="2153"/>
          <w:tab w:val="left" w:pos="2235"/>
        </w:tabs>
        <w:suppressAutoHyphens/>
        <w:autoSpaceDE/>
        <w:autoSpaceDN w:val="0"/>
        <w:ind w:left="108" w:right="94"/>
        <w:textAlignment w:val="baseline"/>
        <w:rPr>
          <w:sz w:val="24"/>
          <w:szCs w:val="24"/>
        </w:rPr>
      </w:pPr>
      <w:r w:rsidRPr="00900854">
        <w:rPr>
          <w:sz w:val="24"/>
          <w:szCs w:val="24"/>
        </w:rPr>
        <w:t>Учебные</w:t>
      </w:r>
      <w:r w:rsidRPr="00900854">
        <w:rPr>
          <w:sz w:val="24"/>
          <w:szCs w:val="24"/>
        </w:rPr>
        <w:tab/>
      </w:r>
      <w:r w:rsidRPr="00900854">
        <w:rPr>
          <w:sz w:val="24"/>
          <w:szCs w:val="24"/>
        </w:rPr>
        <w:tab/>
      </w:r>
      <w:r w:rsidRPr="00900854">
        <w:rPr>
          <w:spacing w:val="-2"/>
          <w:sz w:val="24"/>
          <w:szCs w:val="24"/>
        </w:rPr>
        <w:t>задания,</w:t>
      </w:r>
      <w:r w:rsidRPr="00900854">
        <w:rPr>
          <w:spacing w:val="-57"/>
          <w:sz w:val="24"/>
          <w:szCs w:val="24"/>
        </w:rPr>
        <w:t xml:space="preserve"> </w:t>
      </w:r>
      <w:r w:rsidRPr="00900854">
        <w:rPr>
          <w:sz w:val="24"/>
          <w:szCs w:val="24"/>
        </w:rPr>
        <w:t>развивающие</w:t>
      </w:r>
      <w:r w:rsidRPr="00900854">
        <w:rPr>
          <w:spacing w:val="1"/>
          <w:sz w:val="24"/>
          <w:szCs w:val="24"/>
        </w:rPr>
        <w:t xml:space="preserve"> </w:t>
      </w:r>
      <w:r w:rsidRPr="00900854">
        <w:rPr>
          <w:sz w:val="24"/>
          <w:szCs w:val="24"/>
        </w:rPr>
        <w:t>функциональную</w:t>
      </w:r>
      <w:r w:rsidRPr="00900854">
        <w:rPr>
          <w:spacing w:val="1"/>
          <w:sz w:val="24"/>
          <w:szCs w:val="24"/>
        </w:rPr>
        <w:t xml:space="preserve"> </w:t>
      </w:r>
      <w:r w:rsidRPr="00900854">
        <w:rPr>
          <w:sz w:val="24"/>
          <w:szCs w:val="24"/>
        </w:rPr>
        <w:t>грамотность</w:t>
      </w:r>
      <w:r w:rsidRPr="00900854">
        <w:rPr>
          <w:sz w:val="24"/>
          <w:szCs w:val="24"/>
        </w:rPr>
        <w:tab/>
      </w:r>
      <w:r w:rsidRPr="00900854">
        <w:rPr>
          <w:spacing w:val="-1"/>
          <w:sz w:val="24"/>
          <w:szCs w:val="24"/>
        </w:rPr>
        <w:t>младших</w:t>
      </w:r>
      <w:r w:rsidRPr="00900854">
        <w:rPr>
          <w:spacing w:val="-57"/>
          <w:sz w:val="24"/>
          <w:szCs w:val="24"/>
        </w:rPr>
        <w:t xml:space="preserve"> </w:t>
      </w:r>
      <w:r w:rsidRPr="00900854">
        <w:rPr>
          <w:sz w:val="24"/>
          <w:szCs w:val="24"/>
        </w:rPr>
        <w:t>школьников.</w:t>
      </w:r>
    </w:p>
    <w:p w:rsidR="005B1C24" w:rsidRPr="00900854" w:rsidRDefault="005B1C24" w:rsidP="005B1C24">
      <w:pPr>
        <w:pStyle w:val="TableParagraph"/>
        <w:numPr>
          <w:ilvl w:val="0"/>
          <w:numId w:val="17"/>
        </w:numPr>
        <w:tabs>
          <w:tab w:val="left" w:pos="534"/>
          <w:tab w:val="left" w:pos="1729"/>
          <w:tab w:val="left" w:pos="2185"/>
        </w:tabs>
        <w:suppressAutoHyphens/>
        <w:autoSpaceDE/>
        <w:autoSpaceDN w:val="0"/>
        <w:ind w:left="108" w:right="95"/>
        <w:textAlignment w:val="baseline"/>
        <w:rPr>
          <w:sz w:val="24"/>
          <w:szCs w:val="24"/>
        </w:rPr>
      </w:pPr>
      <w:r w:rsidRPr="00900854">
        <w:rPr>
          <w:sz w:val="24"/>
          <w:szCs w:val="24"/>
        </w:rPr>
        <w:t>«Формирование</w:t>
      </w:r>
      <w:r w:rsidRPr="00900854">
        <w:rPr>
          <w:spacing w:val="1"/>
          <w:sz w:val="24"/>
          <w:szCs w:val="24"/>
        </w:rPr>
        <w:t xml:space="preserve"> </w:t>
      </w:r>
      <w:r w:rsidRPr="00900854">
        <w:rPr>
          <w:sz w:val="24"/>
          <w:szCs w:val="24"/>
        </w:rPr>
        <w:t>функциональной</w:t>
      </w:r>
      <w:r w:rsidRPr="00900854">
        <w:rPr>
          <w:spacing w:val="1"/>
          <w:sz w:val="24"/>
          <w:szCs w:val="24"/>
        </w:rPr>
        <w:t xml:space="preserve"> </w:t>
      </w:r>
      <w:r w:rsidRPr="00900854">
        <w:rPr>
          <w:sz w:val="24"/>
          <w:szCs w:val="24"/>
        </w:rPr>
        <w:t>грамотности</w:t>
      </w:r>
      <w:r w:rsidRPr="00900854">
        <w:rPr>
          <w:sz w:val="24"/>
          <w:szCs w:val="24"/>
        </w:rPr>
        <w:tab/>
        <w:t>на</w:t>
      </w:r>
      <w:r w:rsidRPr="00900854">
        <w:rPr>
          <w:sz w:val="24"/>
          <w:szCs w:val="24"/>
        </w:rPr>
        <w:tab/>
      </w:r>
      <w:r w:rsidRPr="00900854">
        <w:rPr>
          <w:spacing w:val="-1"/>
          <w:sz w:val="24"/>
          <w:szCs w:val="24"/>
        </w:rPr>
        <w:t>занятиях</w:t>
      </w:r>
      <w:r w:rsidRPr="00900854">
        <w:rPr>
          <w:spacing w:val="-57"/>
          <w:sz w:val="24"/>
          <w:szCs w:val="24"/>
        </w:rPr>
        <w:t xml:space="preserve"> </w:t>
      </w:r>
      <w:r w:rsidRPr="00900854">
        <w:rPr>
          <w:sz w:val="24"/>
          <w:szCs w:val="24"/>
        </w:rPr>
        <w:t>внеурочной</w:t>
      </w:r>
      <w:r w:rsidRPr="00900854">
        <w:rPr>
          <w:spacing w:val="-4"/>
          <w:sz w:val="24"/>
          <w:szCs w:val="24"/>
        </w:rPr>
        <w:t xml:space="preserve"> </w:t>
      </w:r>
      <w:r w:rsidRPr="00900854">
        <w:rPr>
          <w:sz w:val="24"/>
          <w:szCs w:val="24"/>
        </w:rPr>
        <w:t>деятельности».</w:t>
      </w:r>
    </w:p>
    <w:p w:rsidR="005B1C24" w:rsidRPr="00900854" w:rsidRDefault="005B1C24" w:rsidP="005B1C24">
      <w:pPr>
        <w:pStyle w:val="TableParagraph"/>
        <w:numPr>
          <w:ilvl w:val="0"/>
          <w:numId w:val="17"/>
        </w:numPr>
        <w:tabs>
          <w:tab w:val="left" w:pos="968"/>
        </w:tabs>
        <w:suppressAutoHyphens/>
        <w:autoSpaceDE/>
        <w:autoSpaceDN w:val="0"/>
        <w:ind w:left="108" w:right="94"/>
        <w:jc w:val="both"/>
        <w:textAlignment w:val="baseline"/>
        <w:rPr>
          <w:sz w:val="24"/>
          <w:szCs w:val="24"/>
        </w:rPr>
      </w:pPr>
      <w:r w:rsidRPr="00900854">
        <w:rPr>
          <w:sz w:val="24"/>
          <w:szCs w:val="24"/>
        </w:rPr>
        <w:lastRenderedPageBreak/>
        <w:t>Рассмотрение</w:t>
      </w:r>
      <w:r w:rsidRPr="00900854">
        <w:rPr>
          <w:spacing w:val="1"/>
          <w:sz w:val="24"/>
          <w:szCs w:val="24"/>
        </w:rPr>
        <w:t xml:space="preserve"> </w:t>
      </w:r>
      <w:r w:rsidRPr="00900854">
        <w:rPr>
          <w:sz w:val="24"/>
          <w:szCs w:val="24"/>
        </w:rPr>
        <w:t>и</w:t>
      </w:r>
      <w:r w:rsidRPr="00900854">
        <w:rPr>
          <w:spacing w:val="-57"/>
          <w:sz w:val="24"/>
          <w:szCs w:val="24"/>
        </w:rPr>
        <w:t xml:space="preserve"> </w:t>
      </w:r>
      <w:r w:rsidRPr="00900854">
        <w:rPr>
          <w:sz w:val="24"/>
          <w:szCs w:val="24"/>
        </w:rPr>
        <w:t>утверждение</w:t>
      </w:r>
      <w:r w:rsidRPr="00900854">
        <w:rPr>
          <w:spacing w:val="1"/>
          <w:sz w:val="24"/>
          <w:szCs w:val="24"/>
        </w:rPr>
        <w:t xml:space="preserve"> </w:t>
      </w:r>
      <w:r w:rsidRPr="00900854">
        <w:rPr>
          <w:sz w:val="24"/>
          <w:szCs w:val="24"/>
        </w:rPr>
        <w:t>контрольных</w:t>
      </w:r>
      <w:r w:rsidRPr="00900854">
        <w:rPr>
          <w:spacing w:val="-57"/>
          <w:sz w:val="24"/>
          <w:szCs w:val="24"/>
        </w:rPr>
        <w:t xml:space="preserve"> </w:t>
      </w:r>
      <w:r w:rsidRPr="00900854">
        <w:rPr>
          <w:sz w:val="24"/>
          <w:szCs w:val="24"/>
        </w:rPr>
        <w:t>работ</w:t>
      </w:r>
      <w:r w:rsidRPr="00900854">
        <w:rPr>
          <w:spacing w:val="1"/>
          <w:sz w:val="24"/>
          <w:szCs w:val="24"/>
        </w:rPr>
        <w:t xml:space="preserve"> </w:t>
      </w:r>
      <w:r w:rsidRPr="00900854">
        <w:rPr>
          <w:sz w:val="24"/>
          <w:szCs w:val="24"/>
        </w:rPr>
        <w:t>по</w:t>
      </w:r>
      <w:r w:rsidRPr="00900854">
        <w:rPr>
          <w:spacing w:val="1"/>
          <w:sz w:val="24"/>
          <w:szCs w:val="24"/>
        </w:rPr>
        <w:t xml:space="preserve"> </w:t>
      </w:r>
      <w:r w:rsidRPr="00900854">
        <w:rPr>
          <w:sz w:val="24"/>
          <w:szCs w:val="24"/>
        </w:rPr>
        <w:t>предметам</w:t>
      </w:r>
      <w:r w:rsidRPr="00900854">
        <w:rPr>
          <w:spacing w:val="1"/>
          <w:sz w:val="24"/>
          <w:szCs w:val="24"/>
        </w:rPr>
        <w:t xml:space="preserve"> </w:t>
      </w:r>
      <w:r w:rsidRPr="00900854">
        <w:rPr>
          <w:sz w:val="24"/>
          <w:szCs w:val="24"/>
        </w:rPr>
        <w:t>учебного</w:t>
      </w:r>
      <w:r w:rsidRPr="00900854">
        <w:rPr>
          <w:spacing w:val="1"/>
          <w:sz w:val="24"/>
          <w:szCs w:val="24"/>
        </w:rPr>
        <w:t xml:space="preserve"> </w:t>
      </w:r>
      <w:r w:rsidRPr="00900854">
        <w:rPr>
          <w:sz w:val="24"/>
          <w:szCs w:val="24"/>
        </w:rPr>
        <w:t>плана</w:t>
      </w:r>
      <w:r w:rsidRPr="00900854">
        <w:rPr>
          <w:spacing w:val="1"/>
          <w:sz w:val="24"/>
          <w:szCs w:val="24"/>
        </w:rPr>
        <w:t xml:space="preserve"> </w:t>
      </w:r>
      <w:r w:rsidRPr="00900854">
        <w:rPr>
          <w:sz w:val="24"/>
          <w:szCs w:val="24"/>
        </w:rPr>
        <w:t>для</w:t>
      </w:r>
      <w:r w:rsidRPr="00900854">
        <w:rPr>
          <w:spacing w:val="-57"/>
          <w:sz w:val="24"/>
          <w:szCs w:val="24"/>
        </w:rPr>
        <w:t xml:space="preserve"> </w:t>
      </w:r>
      <w:r w:rsidRPr="00900854">
        <w:rPr>
          <w:sz w:val="24"/>
          <w:szCs w:val="24"/>
        </w:rPr>
        <w:t>промежуточной аттестации</w:t>
      </w:r>
      <w:r w:rsidRPr="00900854">
        <w:rPr>
          <w:spacing w:val="-57"/>
          <w:sz w:val="24"/>
          <w:szCs w:val="24"/>
        </w:rPr>
        <w:t xml:space="preserve"> </w:t>
      </w:r>
      <w:r w:rsidRPr="00900854">
        <w:rPr>
          <w:sz w:val="24"/>
          <w:szCs w:val="24"/>
        </w:rPr>
        <w:t>во</w:t>
      </w:r>
      <w:r w:rsidRPr="00900854">
        <w:rPr>
          <w:spacing w:val="-4"/>
          <w:sz w:val="24"/>
          <w:szCs w:val="24"/>
        </w:rPr>
        <w:t xml:space="preserve"> </w:t>
      </w:r>
      <w:r w:rsidRPr="00900854">
        <w:rPr>
          <w:sz w:val="24"/>
          <w:szCs w:val="24"/>
        </w:rPr>
        <w:t>2-4 классах.</w:t>
      </w:r>
    </w:p>
    <w:p w:rsidR="005B1C24" w:rsidRPr="00900854" w:rsidRDefault="005B1C24" w:rsidP="005B1C24">
      <w:pPr>
        <w:pStyle w:val="TableParagraph"/>
        <w:numPr>
          <w:ilvl w:val="0"/>
          <w:numId w:val="17"/>
        </w:numPr>
        <w:tabs>
          <w:tab w:val="left" w:pos="623"/>
          <w:tab w:val="left" w:pos="4750"/>
        </w:tabs>
        <w:suppressAutoHyphens/>
        <w:autoSpaceDE/>
        <w:autoSpaceDN w:val="0"/>
        <w:ind w:left="109" w:right="93"/>
        <w:textAlignment w:val="baseline"/>
        <w:rPr>
          <w:sz w:val="24"/>
          <w:szCs w:val="24"/>
        </w:rPr>
      </w:pPr>
      <w:r w:rsidRPr="00900854">
        <w:rPr>
          <w:sz w:val="24"/>
          <w:szCs w:val="24"/>
        </w:rPr>
        <w:t>Рассмотрение</w:t>
      </w:r>
      <w:r w:rsidRPr="00900854">
        <w:rPr>
          <w:spacing w:val="1"/>
          <w:sz w:val="24"/>
          <w:szCs w:val="24"/>
        </w:rPr>
        <w:t xml:space="preserve"> </w:t>
      </w:r>
      <w:r w:rsidRPr="00900854">
        <w:rPr>
          <w:sz w:val="24"/>
          <w:szCs w:val="24"/>
        </w:rPr>
        <w:t>и</w:t>
      </w:r>
      <w:r w:rsidRPr="00900854">
        <w:rPr>
          <w:spacing w:val="-57"/>
          <w:sz w:val="24"/>
          <w:szCs w:val="24"/>
        </w:rPr>
        <w:t xml:space="preserve"> </w:t>
      </w:r>
      <w:r w:rsidRPr="00900854">
        <w:rPr>
          <w:sz w:val="24"/>
          <w:szCs w:val="24"/>
        </w:rPr>
        <w:t>утверждение УМК на 2025-</w:t>
      </w:r>
      <w:r w:rsidRPr="00900854">
        <w:rPr>
          <w:spacing w:val="-57"/>
          <w:sz w:val="24"/>
          <w:szCs w:val="24"/>
        </w:rPr>
        <w:t xml:space="preserve"> </w:t>
      </w:r>
      <w:r w:rsidRPr="00900854">
        <w:rPr>
          <w:sz w:val="24"/>
          <w:szCs w:val="24"/>
        </w:rPr>
        <w:t>2026</w:t>
      </w:r>
      <w:r w:rsidRPr="00900854">
        <w:rPr>
          <w:spacing w:val="1"/>
          <w:sz w:val="24"/>
          <w:szCs w:val="24"/>
        </w:rPr>
        <w:t xml:space="preserve"> </w:t>
      </w:r>
      <w:r w:rsidRPr="00900854">
        <w:rPr>
          <w:sz w:val="24"/>
          <w:szCs w:val="24"/>
        </w:rPr>
        <w:t>учебный год.</w:t>
      </w:r>
    </w:p>
    <w:p w:rsidR="005B1C24" w:rsidRPr="00900854" w:rsidRDefault="005B1C24" w:rsidP="005B1C24">
      <w:pPr>
        <w:pStyle w:val="TableParagraph"/>
        <w:ind w:left="108" w:right="2448"/>
        <w:rPr>
          <w:sz w:val="24"/>
          <w:szCs w:val="24"/>
        </w:rPr>
      </w:pPr>
      <w:r w:rsidRPr="00900854">
        <w:rPr>
          <w:sz w:val="24"/>
          <w:szCs w:val="24"/>
        </w:rPr>
        <w:t>5</w:t>
      </w:r>
      <w:r w:rsidRPr="00900854">
        <w:rPr>
          <w:sz w:val="24"/>
          <w:szCs w:val="24"/>
        </w:rPr>
        <w:tab/>
      </w:r>
      <w:r w:rsidRPr="00900854">
        <w:rPr>
          <w:b/>
          <w:sz w:val="24"/>
          <w:szCs w:val="24"/>
          <w:u w:val="thick"/>
        </w:rPr>
        <w:t>Заседание</w:t>
      </w:r>
      <w:r w:rsidRPr="00900854">
        <w:rPr>
          <w:b/>
          <w:spacing w:val="-13"/>
          <w:sz w:val="24"/>
          <w:szCs w:val="24"/>
          <w:u w:val="thick"/>
        </w:rPr>
        <w:t xml:space="preserve"> </w:t>
      </w:r>
      <w:r w:rsidRPr="00900854">
        <w:rPr>
          <w:b/>
          <w:sz w:val="24"/>
          <w:szCs w:val="24"/>
          <w:u w:val="thick"/>
        </w:rPr>
        <w:t>№</w:t>
      </w:r>
      <w:r w:rsidRPr="00900854">
        <w:rPr>
          <w:b/>
          <w:spacing w:val="-11"/>
          <w:sz w:val="24"/>
          <w:szCs w:val="24"/>
          <w:u w:val="thick"/>
        </w:rPr>
        <w:t xml:space="preserve"> </w:t>
      </w:r>
      <w:r w:rsidRPr="00900854">
        <w:rPr>
          <w:b/>
          <w:sz w:val="24"/>
          <w:szCs w:val="24"/>
          <w:u w:val="thick"/>
        </w:rPr>
        <w:t>5</w:t>
      </w:r>
      <w:r>
        <w:rPr>
          <w:b/>
          <w:sz w:val="24"/>
          <w:szCs w:val="24"/>
          <w:u w:val="thick"/>
        </w:rPr>
        <w:t xml:space="preserve"> </w:t>
      </w:r>
      <w:r w:rsidRPr="00900854">
        <w:rPr>
          <w:b/>
          <w:spacing w:val="-57"/>
          <w:sz w:val="24"/>
          <w:szCs w:val="24"/>
        </w:rPr>
        <w:t xml:space="preserve"> </w:t>
      </w:r>
      <w:r w:rsidRPr="00900854">
        <w:rPr>
          <w:b/>
          <w:sz w:val="24"/>
          <w:szCs w:val="24"/>
        </w:rPr>
        <w:t>Круглый</w:t>
      </w:r>
      <w:r w:rsidRPr="00900854">
        <w:rPr>
          <w:b/>
          <w:spacing w:val="-3"/>
          <w:sz w:val="24"/>
          <w:szCs w:val="24"/>
        </w:rPr>
        <w:t xml:space="preserve"> </w:t>
      </w:r>
      <w:r w:rsidRPr="00900854">
        <w:rPr>
          <w:b/>
          <w:sz w:val="24"/>
          <w:szCs w:val="24"/>
        </w:rPr>
        <w:t>стол</w:t>
      </w:r>
    </w:p>
    <w:p w:rsidR="005B1C24" w:rsidRPr="00900854" w:rsidRDefault="005B1C24" w:rsidP="005B1C24">
      <w:pPr>
        <w:pStyle w:val="TableParagraph"/>
        <w:numPr>
          <w:ilvl w:val="0"/>
          <w:numId w:val="25"/>
        </w:numPr>
        <w:tabs>
          <w:tab w:val="left" w:pos="534"/>
        </w:tabs>
        <w:suppressAutoHyphens/>
        <w:autoSpaceDE/>
        <w:autoSpaceDN w:val="0"/>
        <w:ind w:left="108" w:right="95"/>
        <w:jc w:val="both"/>
        <w:textAlignment w:val="baseline"/>
        <w:rPr>
          <w:sz w:val="24"/>
          <w:szCs w:val="24"/>
        </w:rPr>
      </w:pPr>
      <w:r w:rsidRPr="00900854">
        <w:rPr>
          <w:i/>
          <w:sz w:val="24"/>
          <w:szCs w:val="24"/>
        </w:rPr>
        <w:t>«Результаты</w:t>
      </w:r>
      <w:r w:rsidRPr="00900854">
        <w:rPr>
          <w:i/>
          <w:sz w:val="24"/>
          <w:szCs w:val="24"/>
        </w:rPr>
        <w:tab/>
        <w:t xml:space="preserve">деятельности </w:t>
      </w:r>
      <w:r w:rsidRPr="00900854">
        <w:rPr>
          <w:i/>
          <w:spacing w:val="-3"/>
          <w:sz w:val="24"/>
          <w:szCs w:val="24"/>
        </w:rPr>
        <w:t>МО</w:t>
      </w:r>
      <w:r w:rsidRPr="00900854">
        <w:rPr>
          <w:i/>
          <w:spacing w:val="-57"/>
          <w:sz w:val="24"/>
          <w:szCs w:val="24"/>
        </w:rPr>
        <w:t xml:space="preserve"> </w:t>
      </w:r>
      <w:r w:rsidRPr="00900854">
        <w:rPr>
          <w:i/>
          <w:sz w:val="24"/>
          <w:szCs w:val="24"/>
        </w:rPr>
        <w:t>учителей</w:t>
      </w:r>
      <w:r w:rsidRPr="00900854">
        <w:rPr>
          <w:i/>
          <w:sz w:val="24"/>
          <w:szCs w:val="24"/>
        </w:rPr>
        <w:tab/>
        <w:t>начальных</w:t>
      </w:r>
      <w:r w:rsidRPr="00900854">
        <w:rPr>
          <w:i/>
          <w:sz w:val="24"/>
          <w:szCs w:val="24"/>
        </w:rPr>
        <w:tab/>
        <w:t>классов</w:t>
      </w:r>
      <w:r w:rsidRPr="00900854">
        <w:rPr>
          <w:i/>
          <w:sz w:val="24"/>
          <w:szCs w:val="24"/>
        </w:rPr>
        <w:tab/>
      </w:r>
      <w:r w:rsidRPr="00900854">
        <w:rPr>
          <w:i/>
          <w:spacing w:val="-1"/>
          <w:sz w:val="24"/>
          <w:szCs w:val="24"/>
        </w:rPr>
        <w:t>по</w:t>
      </w:r>
      <w:r w:rsidRPr="00900854">
        <w:rPr>
          <w:i/>
          <w:spacing w:val="-57"/>
          <w:sz w:val="24"/>
          <w:szCs w:val="24"/>
        </w:rPr>
        <w:t xml:space="preserve"> </w:t>
      </w:r>
      <w:r w:rsidRPr="00900854">
        <w:rPr>
          <w:i/>
          <w:sz w:val="24"/>
          <w:szCs w:val="24"/>
        </w:rPr>
        <w:t>совершенствованию</w:t>
      </w:r>
      <w:r w:rsidRPr="00900854">
        <w:rPr>
          <w:i/>
          <w:spacing w:val="1"/>
          <w:sz w:val="24"/>
          <w:szCs w:val="24"/>
        </w:rPr>
        <w:t xml:space="preserve"> </w:t>
      </w:r>
      <w:r w:rsidRPr="00900854">
        <w:rPr>
          <w:i/>
          <w:sz w:val="24"/>
          <w:szCs w:val="24"/>
        </w:rPr>
        <w:t>образовательного</w:t>
      </w:r>
      <w:r w:rsidRPr="00900854">
        <w:rPr>
          <w:i/>
          <w:sz w:val="24"/>
          <w:szCs w:val="24"/>
        </w:rPr>
        <w:tab/>
      </w:r>
      <w:r w:rsidRPr="00900854">
        <w:rPr>
          <w:i/>
          <w:sz w:val="24"/>
          <w:szCs w:val="24"/>
        </w:rPr>
        <w:tab/>
      </w:r>
      <w:r w:rsidRPr="00900854">
        <w:rPr>
          <w:i/>
          <w:spacing w:val="-1"/>
          <w:sz w:val="24"/>
          <w:szCs w:val="24"/>
        </w:rPr>
        <w:t>процесса».</w:t>
      </w:r>
      <w:r w:rsidRPr="00900854">
        <w:rPr>
          <w:i/>
          <w:spacing w:val="-57"/>
          <w:sz w:val="24"/>
          <w:szCs w:val="24"/>
        </w:rPr>
        <w:t xml:space="preserve"> </w:t>
      </w:r>
      <w:r w:rsidRPr="00900854">
        <w:rPr>
          <w:i/>
          <w:sz w:val="24"/>
          <w:szCs w:val="24"/>
        </w:rPr>
        <w:t>Планирование</w:t>
      </w:r>
      <w:r w:rsidRPr="00900854">
        <w:rPr>
          <w:i/>
          <w:spacing w:val="10"/>
          <w:sz w:val="24"/>
          <w:szCs w:val="24"/>
        </w:rPr>
        <w:t xml:space="preserve"> </w:t>
      </w:r>
      <w:r w:rsidRPr="00900854">
        <w:rPr>
          <w:i/>
          <w:sz w:val="24"/>
          <w:szCs w:val="24"/>
        </w:rPr>
        <w:t>работы</w:t>
      </w:r>
      <w:r w:rsidRPr="00900854">
        <w:rPr>
          <w:i/>
          <w:spacing w:val="10"/>
          <w:sz w:val="24"/>
          <w:szCs w:val="24"/>
        </w:rPr>
        <w:t xml:space="preserve"> </w:t>
      </w:r>
      <w:r w:rsidRPr="00900854">
        <w:rPr>
          <w:i/>
          <w:sz w:val="24"/>
          <w:szCs w:val="24"/>
        </w:rPr>
        <w:t>МО</w:t>
      </w:r>
      <w:r w:rsidRPr="00900854">
        <w:rPr>
          <w:i/>
          <w:spacing w:val="9"/>
          <w:sz w:val="24"/>
          <w:szCs w:val="24"/>
        </w:rPr>
        <w:t xml:space="preserve"> </w:t>
      </w:r>
      <w:r w:rsidRPr="00900854">
        <w:rPr>
          <w:i/>
          <w:sz w:val="24"/>
          <w:szCs w:val="24"/>
        </w:rPr>
        <w:t>на</w:t>
      </w:r>
      <w:r w:rsidRPr="00900854">
        <w:rPr>
          <w:i/>
          <w:spacing w:val="15"/>
          <w:sz w:val="24"/>
          <w:szCs w:val="24"/>
        </w:rPr>
        <w:t xml:space="preserve"> </w:t>
      </w:r>
      <w:r w:rsidRPr="00900854">
        <w:rPr>
          <w:i/>
          <w:sz w:val="24"/>
          <w:szCs w:val="24"/>
        </w:rPr>
        <w:t>2025-</w:t>
      </w:r>
      <w:r w:rsidRPr="00900854">
        <w:rPr>
          <w:i/>
          <w:spacing w:val="-57"/>
          <w:sz w:val="24"/>
          <w:szCs w:val="24"/>
        </w:rPr>
        <w:t xml:space="preserve"> </w:t>
      </w:r>
      <w:r w:rsidRPr="00900854">
        <w:rPr>
          <w:i/>
          <w:sz w:val="24"/>
          <w:szCs w:val="24"/>
        </w:rPr>
        <w:t>2026</w:t>
      </w:r>
      <w:r w:rsidRPr="00900854">
        <w:rPr>
          <w:i/>
          <w:spacing w:val="-2"/>
          <w:sz w:val="24"/>
          <w:szCs w:val="24"/>
        </w:rPr>
        <w:t xml:space="preserve"> </w:t>
      </w:r>
      <w:r w:rsidRPr="00900854">
        <w:rPr>
          <w:i/>
          <w:sz w:val="24"/>
          <w:szCs w:val="24"/>
        </w:rPr>
        <w:t>учебный</w:t>
      </w:r>
      <w:r w:rsidRPr="00900854">
        <w:rPr>
          <w:i/>
          <w:spacing w:val="-2"/>
          <w:sz w:val="24"/>
          <w:szCs w:val="24"/>
        </w:rPr>
        <w:t xml:space="preserve"> </w:t>
      </w:r>
      <w:r w:rsidRPr="00900854">
        <w:rPr>
          <w:i/>
          <w:sz w:val="24"/>
          <w:szCs w:val="24"/>
        </w:rPr>
        <w:t>год».</w:t>
      </w:r>
      <w:r w:rsidRPr="00900854">
        <w:rPr>
          <w:sz w:val="24"/>
          <w:szCs w:val="24"/>
        </w:rPr>
        <w:tab/>
        <w:t>Итоги</w:t>
      </w:r>
      <w:r w:rsidRPr="00900854">
        <w:rPr>
          <w:spacing w:val="1"/>
          <w:sz w:val="24"/>
          <w:szCs w:val="24"/>
        </w:rPr>
        <w:t xml:space="preserve"> </w:t>
      </w:r>
      <w:r w:rsidRPr="00900854">
        <w:rPr>
          <w:sz w:val="24"/>
          <w:szCs w:val="24"/>
        </w:rPr>
        <w:t>работы</w:t>
      </w:r>
      <w:r w:rsidRPr="00900854">
        <w:rPr>
          <w:spacing w:val="1"/>
          <w:sz w:val="24"/>
          <w:szCs w:val="24"/>
        </w:rPr>
        <w:t xml:space="preserve"> </w:t>
      </w:r>
      <w:r w:rsidRPr="00900854">
        <w:rPr>
          <w:sz w:val="24"/>
          <w:szCs w:val="24"/>
        </w:rPr>
        <w:t>и</w:t>
      </w:r>
      <w:r w:rsidRPr="00900854">
        <w:rPr>
          <w:spacing w:val="1"/>
          <w:sz w:val="24"/>
          <w:szCs w:val="24"/>
        </w:rPr>
        <w:t xml:space="preserve"> </w:t>
      </w:r>
      <w:r w:rsidRPr="00900854">
        <w:rPr>
          <w:sz w:val="24"/>
          <w:szCs w:val="24"/>
        </w:rPr>
        <w:t>результативность обучения</w:t>
      </w:r>
      <w:r w:rsidRPr="00900854">
        <w:rPr>
          <w:spacing w:val="-57"/>
          <w:sz w:val="24"/>
          <w:szCs w:val="24"/>
        </w:rPr>
        <w:t xml:space="preserve"> </w:t>
      </w:r>
      <w:r w:rsidRPr="00900854">
        <w:rPr>
          <w:sz w:val="24"/>
          <w:szCs w:val="24"/>
        </w:rPr>
        <w:t>за</w:t>
      </w:r>
      <w:r w:rsidRPr="00900854">
        <w:rPr>
          <w:spacing w:val="-6"/>
          <w:sz w:val="24"/>
          <w:szCs w:val="24"/>
        </w:rPr>
        <w:t xml:space="preserve"> </w:t>
      </w:r>
      <w:r w:rsidRPr="00900854">
        <w:rPr>
          <w:sz w:val="24"/>
          <w:szCs w:val="24"/>
        </w:rPr>
        <w:t>2024-2025</w:t>
      </w:r>
      <w:r w:rsidRPr="00900854">
        <w:rPr>
          <w:spacing w:val="3"/>
          <w:sz w:val="24"/>
          <w:szCs w:val="24"/>
        </w:rPr>
        <w:t xml:space="preserve"> </w:t>
      </w:r>
      <w:r w:rsidRPr="00900854">
        <w:rPr>
          <w:sz w:val="24"/>
          <w:szCs w:val="24"/>
        </w:rPr>
        <w:t>учебный</w:t>
      </w:r>
      <w:r w:rsidRPr="00900854">
        <w:rPr>
          <w:spacing w:val="-2"/>
          <w:sz w:val="24"/>
          <w:szCs w:val="24"/>
        </w:rPr>
        <w:t xml:space="preserve"> </w:t>
      </w:r>
      <w:r w:rsidRPr="00900854">
        <w:rPr>
          <w:sz w:val="24"/>
          <w:szCs w:val="24"/>
        </w:rPr>
        <w:t>год.</w:t>
      </w:r>
    </w:p>
    <w:p w:rsidR="005B1C24" w:rsidRPr="00900854" w:rsidRDefault="005B1C24" w:rsidP="005B1C24">
      <w:pPr>
        <w:pStyle w:val="TableParagraph"/>
        <w:numPr>
          <w:ilvl w:val="0"/>
          <w:numId w:val="18"/>
        </w:numPr>
        <w:tabs>
          <w:tab w:val="left" w:pos="851"/>
        </w:tabs>
        <w:suppressAutoHyphens/>
        <w:autoSpaceDE/>
        <w:autoSpaceDN w:val="0"/>
        <w:ind w:left="425" w:hanging="318"/>
        <w:jc w:val="both"/>
        <w:textAlignment w:val="baseline"/>
        <w:rPr>
          <w:sz w:val="24"/>
          <w:szCs w:val="24"/>
        </w:rPr>
      </w:pPr>
      <w:r w:rsidRPr="00900854">
        <w:rPr>
          <w:sz w:val="24"/>
          <w:szCs w:val="24"/>
        </w:rPr>
        <w:t>Методическая</w:t>
      </w:r>
      <w:r w:rsidRPr="00900854">
        <w:rPr>
          <w:spacing w:val="-7"/>
          <w:sz w:val="24"/>
          <w:szCs w:val="24"/>
        </w:rPr>
        <w:t xml:space="preserve"> </w:t>
      </w:r>
      <w:r w:rsidRPr="00900854">
        <w:rPr>
          <w:sz w:val="24"/>
          <w:szCs w:val="24"/>
        </w:rPr>
        <w:t>копилка</w:t>
      </w:r>
    </w:p>
    <w:p w:rsidR="005B1C24" w:rsidRPr="00900854" w:rsidRDefault="005B1C24" w:rsidP="005B1C24">
      <w:pPr>
        <w:pStyle w:val="TableParagraph"/>
        <w:ind w:left="108" w:right="96"/>
        <w:jc w:val="both"/>
        <w:rPr>
          <w:sz w:val="24"/>
          <w:szCs w:val="24"/>
        </w:rPr>
      </w:pPr>
      <w:r w:rsidRPr="00900854">
        <w:rPr>
          <w:sz w:val="24"/>
          <w:szCs w:val="24"/>
        </w:rPr>
        <w:t>«Опыт</w:t>
      </w:r>
      <w:r w:rsidRPr="00900854">
        <w:rPr>
          <w:spacing w:val="1"/>
          <w:sz w:val="24"/>
          <w:szCs w:val="24"/>
        </w:rPr>
        <w:t xml:space="preserve"> </w:t>
      </w:r>
      <w:r w:rsidRPr="00900854">
        <w:rPr>
          <w:sz w:val="24"/>
          <w:szCs w:val="24"/>
        </w:rPr>
        <w:t>работы</w:t>
      </w:r>
      <w:r w:rsidRPr="00900854">
        <w:rPr>
          <w:spacing w:val="1"/>
          <w:sz w:val="24"/>
          <w:szCs w:val="24"/>
        </w:rPr>
        <w:t xml:space="preserve"> </w:t>
      </w:r>
      <w:r w:rsidRPr="00900854">
        <w:rPr>
          <w:sz w:val="24"/>
          <w:szCs w:val="24"/>
        </w:rPr>
        <w:t>учителя</w:t>
      </w:r>
      <w:r w:rsidRPr="00900854">
        <w:rPr>
          <w:spacing w:val="1"/>
          <w:sz w:val="24"/>
          <w:szCs w:val="24"/>
        </w:rPr>
        <w:t xml:space="preserve"> </w:t>
      </w:r>
      <w:r w:rsidRPr="00900854">
        <w:rPr>
          <w:sz w:val="24"/>
          <w:szCs w:val="24"/>
        </w:rPr>
        <w:t>начальных</w:t>
      </w:r>
      <w:r w:rsidRPr="00900854">
        <w:rPr>
          <w:spacing w:val="1"/>
          <w:sz w:val="24"/>
          <w:szCs w:val="24"/>
        </w:rPr>
        <w:t xml:space="preserve"> </w:t>
      </w:r>
      <w:r w:rsidRPr="00900854">
        <w:rPr>
          <w:sz w:val="24"/>
          <w:szCs w:val="24"/>
        </w:rPr>
        <w:t>классов</w:t>
      </w:r>
      <w:r w:rsidRPr="00900854">
        <w:rPr>
          <w:spacing w:val="1"/>
          <w:sz w:val="24"/>
          <w:szCs w:val="24"/>
        </w:rPr>
        <w:t xml:space="preserve"> </w:t>
      </w:r>
      <w:r w:rsidRPr="00900854">
        <w:rPr>
          <w:sz w:val="24"/>
          <w:szCs w:val="24"/>
        </w:rPr>
        <w:t>по</w:t>
      </w:r>
      <w:r w:rsidRPr="00900854">
        <w:rPr>
          <w:spacing w:val="1"/>
          <w:sz w:val="24"/>
          <w:szCs w:val="24"/>
        </w:rPr>
        <w:t xml:space="preserve"> </w:t>
      </w:r>
      <w:proofErr w:type="gramStart"/>
      <w:r w:rsidRPr="00900854">
        <w:rPr>
          <w:spacing w:val="1"/>
          <w:sz w:val="24"/>
          <w:szCs w:val="24"/>
        </w:rPr>
        <w:t>повышении</w:t>
      </w:r>
      <w:proofErr w:type="gramEnd"/>
      <w:r w:rsidRPr="00900854">
        <w:rPr>
          <w:spacing w:val="35"/>
          <w:sz w:val="24"/>
          <w:szCs w:val="24"/>
        </w:rPr>
        <w:t xml:space="preserve"> </w:t>
      </w:r>
      <w:r w:rsidRPr="00900854">
        <w:rPr>
          <w:spacing w:val="1"/>
          <w:sz w:val="24"/>
          <w:szCs w:val="24"/>
        </w:rPr>
        <w:t>эффективности</w:t>
      </w:r>
      <w:r w:rsidRPr="00900854">
        <w:rPr>
          <w:spacing w:val="39"/>
          <w:sz w:val="24"/>
          <w:szCs w:val="24"/>
        </w:rPr>
        <w:t xml:space="preserve"> </w:t>
      </w:r>
      <w:r w:rsidRPr="00900854">
        <w:rPr>
          <w:spacing w:val="1"/>
          <w:sz w:val="24"/>
          <w:szCs w:val="24"/>
        </w:rPr>
        <w:t>и</w:t>
      </w:r>
      <w:r w:rsidRPr="00900854">
        <w:rPr>
          <w:spacing w:val="36"/>
          <w:sz w:val="24"/>
          <w:szCs w:val="24"/>
        </w:rPr>
        <w:t xml:space="preserve"> </w:t>
      </w:r>
      <w:r w:rsidRPr="00900854">
        <w:rPr>
          <w:spacing w:val="1"/>
          <w:sz w:val="24"/>
          <w:szCs w:val="24"/>
        </w:rPr>
        <w:t>нового</w:t>
      </w:r>
      <w:r w:rsidRPr="00900854">
        <w:rPr>
          <w:spacing w:val="36"/>
          <w:sz w:val="24"/>
          <w:szCs w:val="24"/>
        </w:rPr>
        <w:t xml:space="preserve"> </w:t>
      </w:r>
      <w:r w:rsidRPr="00900854">
        <w:rPr>
          <w:spacing w:val="1"/>
          <w:sz w:val="24"/>
          <w:szCs w:val="24"/>
        </w:rPr>
        <w:t>качества</w:t>
      </w:r>
      <w:r w:rsidRPr="00900854">
        <w:rPr>
          <w:spacing w:val="36"/>
          <w:sz w:val="24"/>
          <w:szCs w:val="24"/>
        </w:rPr>
        <w:t xml:space="preserve"> </w:t>
      </w:r>
      <w:r w:rsidRPr="00900854">
        <w:rPr>
          <w:spacing w:val="1"/>
          <w:sz w:val="24"/>
          <w:szCs w:val="24"/>
        </w:rPr>
        <w:t>образования</w:t>
      </w:r>
      <w:r w:rsidRPr="00900854">
        <w:rPr>
          <w:spacing w:val="37"/>
          <w:sz w:val="24"/>
          <w:szCs w:val="24"/>
        </w:rPr>
        <w:t xml:space="preserve"> </w:t>
      </w:r>
      <w:r w:rsidRPr="00900854">
        <w:rPr>
          <w:spacing w:val="1"/>
          <w:sz w:val="24"/>
          <w:szCs w:val="24"/>
        </w:rPr>
        <w:t>и</w:t>
      </w:r>
      <w:r w:rsidRPr="00900854">
        <w:rPr>
          <w:spacing w:val="38"/>
          <w:sz w:val="24"/>
          <w:szCs w:val="24"/>
        </w:rPr>
        <w:t xml:space="preserve"> </w:t>
      </w:r>
      <w:r w:rsidRPr="00900854">
        <w:rPr>
          <w:spacing w:val="1"/>
          <w:sz w:val="24"/>
          <w:szCs w:val="24"/>
        </w:rPr>
        <w:t>воспитания</w:t>
      </w:r>
      <w:r w:rsidRPr="00900854">
        <w:rPr>
          <w:spacing w:val="36"/>
          <w:sz w:val="24"/>
          <w:szCs w:val="24"/>
        </w:rPr>
        <w:t xml:space="preserve"> </w:t>
      </w:r>
      <w:r w:rsidRPr="00900854">
        <w:rPr>
          <w:spacing w:val="1"/>
          <w:sz w:val="24"/>
          <w:szCs w:val="24"/>
        </w:rPr>
        <w:t>обучающихся</w:t>
      </w:r>
      <w:r w:rsidRPr="00900854">
        <w:rPr>
          <w:spacing w:val="-57"/>
          <w:sz w:val="24"/>
          <w:szCs w:val="24"/>
        </w:rPr>
        <w:t xml:space="preserve"> </w:t>
      </w:r>
      <w:r w:rsidRPr="00900854">
        <w:rPr>
          <w:spacing w:val="1"/>
          <w:sz w:val="24"/>
          <w:szCs w:val="24"/>
        </w:rPr>
        <w:t>начальной</w:t>
      </w:r>
      <w:r w:rsidRPr="00900854">
        <w:rPr>
          <w:spacing w:val="-1"/>
          <w:sz w:val="24"/>
          <w:szCs w:val="24"/>
        </w:rPr>
        <w:t xml:space="preserve"> </w:t>
      </w:r>
      <w:r w:rsidRPr="00900854">
        <w:rPr>
          <w:spacing w:val="1"/>
          <w:sz w:val="24"/>
          <w:szCs w:val="24"/>
        </w:rPr>
        <w:t>школы в</w:t>
      </w:r>
      <w:r w:rsidRPr="00900854">
        <w:rPr>
          <w:spacing w:val="-1"/>
          <w:sz w:val="24"/>
          <w:szCs w:val="24"/>
        </w:rPr>
        <w:t xml:space="preserve"> </w:t>
      </w:r>
      <w:r w:rsidRPr="00900854">
        <w:rPr>
          <w:spacing w:val="1"/>
          <w:sz w:val="24"/>
          <w:szCs w:val="24"/>
        </w:rPr>
        <w:t>условиях</w:t>
      </w:r>
      <w:r w:rsidRPr="00900854">
        <w:rPr>
          <w:spacing w:val="-1"/>
          <w:sz w:val="24"/>
          <w:szCs w:val="24"/>
        </w:rPr>
        <w:t xml:space="preserve"> </w:t>
      </w:r>
      <w:r w:rsidRPr="00900854">
        <w:rPr>
          <w:spacing w:val="1"/>
          <w:sz w:val="24"/>
          <w:szCs w:val="24"/>
        </w:rPr>
        <w:t>реализации ФГОС НОО»</w:t>
      </w:r>
    </w:p>
    <w:p w:rsidR="005B1C24" w:rsidRPr="00900854" w:rsidRDefault="005B1C24" w:rsidP="005B1C24">
      <w:pPr>
        <w:pStyle w:val="TableParagraph"/>
        <w:ind w:left="108" w:right="96"/>
        <w:jc w:val="both"/>
        <w:rPr>
          <w:sz w:val="24"/>
          <w:szCs w:val="24"/>
        </w:rPr>
      </w:pPr>
      <w:r>
        <w:rPr>
          <w:sz w:val="24"/>
          <w:szCs w:val="24"/>
        </w:rPr>
        <w:t>«</w:t>
      </w:r>
      <w:r w:rsidRPr="00900854">
        <w:rPr>
          <w:sz w:val="24"/>
          <w:szCs w:val="24"/>
        </w:rPr>
        <w:t>Формировани</w:t>
      </w:r>
      <w:r>
        <w:rPr>
          <w:sz w:val="24"/>
          <w:szCs w:val="24"/>
        </w:rPr>
        <w:t xml:space="preserve">е </w:t>
      </w:r>
      <w:r w:rsidRPr="00900854">
        <w:rPr>
          <w:sz w:val="24"/>
          <w:szCs w:val="24"/>
        </w:rPr>
        <w:t>функциональной</w:t>
      </w:r>
      <w:r w:rsidRPr="00900854">
        <w:rPr>
          <w:spacing w:val="1"/>
          <w:sz w:val="24"/>
          <w:szCs w:val="24"/>
        </w:rPr>
        <w:t xml:space="preserve"> </w:t>
      </w:r>
      <w:r>
        <w:rPr>
          <w:sz w:val="24"/>
          <w:szCs w:val="24"/>
        </w:rPr>
        <w:t xml:space="preserve">грамотности» </w:t>
      </w:r>
      <w:r w:rsidRPr="00900854">
        <w:rPr>
          <w:spacing w:val="-1"/>
          <w:sz w:val="24"/>
          <w:szCs w:val="24"/>
        </w:rPr>
        <w:t xml:space="preserve"> (Отчеты</w:t>
      </w:r>
      <w:r>
        <w:rPr>
          <w:spacing w:val="-1"/>
          <w:sz w:val="24"/>
          <w:szCs w:val="24"/>
        </w:rPr>
        <w:t xml:space="preserve">   </w:t>
      </w:r>
      <w:r w:rsidRPr="00900854">
        <w:rPr>
          <w:spacing w:val="-57"/>
          <w:sz w:val="24"/>
          <w:szCs w:val="24"/>
        </w:rPr>
        <w:t xml:space="preserve"> </w:t>
      </w:r>
      <w:r w:rsidRPr="00900854">
        <w:rPr>
          <w:sz w:val="24"/>
          <w:szCs w:val="24"/>
        </w:rPr>
        <w:t>учителей</w:t>
      </w:r>
      <w:r w:rsidRPr="00900854">
        <w:rPr>
          <w:sz w:val="24"/>
          <w:szCs w:val="24"/>
        </w:rPr>
        <w:tab/>
      </w:r>
      <w:r w:rsidRPr="00900854">
        <w:rPr>
          <w:spacing w:val="-1"/>
          <w:sz w:val="24"/>
          <w:szCs w:val="24"/>
        </w:rPr>
        <w:t>начальных</w:t>
      </w:r>
      <w:r>
        <w:rPr>
          <w:spacing w:val="-1"/>
          <w:sz w:val="24"/>
          <w:szCs w:val="24"/>
        </w:rPr>
        <w:t xml:space="preserve"> </w:t>
      </w:r>
      <w:r w:rsidRPr="00900854">
        <w:rPr>
          <w:sz w:val="24"/>
          <w:szCs w:val="24"/>
        </w:rPr>
        <w:t>классов</w:t>
      </w:r>
      <w:r w:rsidRPr="00900854">
        <w:rPr>
          <w:sz w:val="24"/>
          <w:szCs w:val="24"/>
        </w:rPr>
        <w:tab/>
        <w:t>по</w:t>
      </w:r>
      <w:r w:rsidRPr="00900854">
        <w:rPr>
          <w:sz w:val="24"/>
          <w:szCs w:val="24"/>
        </w:rPr>
        <w:tab/>
      </w:r>
      <w:r w:rsidRPr="00900854">
        <w:rPr>
          <w:spacing w:val="-1"/>
          <w:sz w:val="24"/>
          <w:szCs w:val="24"/>
        </w:rPr>
        <w:t>темам</w:t>
      </w:r>
      <w:r w:rsidRPr="00900854">
        <w:rPr>
          <w:spacing w:val="-57"/>
          <w:sz w:val="24"/>
          <w:szCs w:val="24"/>
        </w:rPr>
        <w:t xml:space="preserve"> </w:t>
      </w:r>
      <w:r w:rsidRPr="00900854">
        <w:rPr>
          <w:sz w:val="24"/>
          <w:szCs w:val="24"/>
        </w:rPr>
        <w:t>самообразования.)</w:t>
      </w:r>
      <w:r w:rsidRPr="00900854">
        <w:rPr>
          <w:spacing w:val="1"/>
          <w:sz w:val="24"/>
          <w:szCs w:val="24"/>
        </w:rPr>
        <w:t xml:space="preserve"> </w:t>
      </w:r>
      <w:r w:rsidRPr="00900854">
        <w:rPr>
          <w:sz w:val="24"/>
          <w:szCs w:val="24"/>
        </w:rPr>
        <w:t>Обсуждение</w:t>
      </w:r>
      <w:r w:rsidRPr="00900854">
        <w:rPr>
          <w:spacing w:val="67"/>
          <w:sz w:val="24"/>
          <w:szCs w:val="24"/>
        </w:rPr>
        <w:t xml:space="preserve"> </w:t>
      </w:r>
      <w:r w:rsidRPr="00900854">
        <w:rPr>
          <w:sz w:val="24"/>
          <w:szCs w:val="24"/>
        </w:rPr>
        <w:t>плана</w:t>
      </w:r>
      <w:r w:rsidRPr="00900854">
        <w:rPr>
          <w:spacing w:val="67"/>
          <w:sz w:val="24"/>
          <w:szCs w:val="24"/>
        </w:rPr>
        <w:t xml:space="preserve"> </w:t>
      </w:r>
      <w:r w:rsidRPr="00900854">
        <w:rPr>
          <w:sz w:val="24"/>
          <w:szCs w:val="24"/>
        </w:rPr>
        <w:t>работы МО учителей</w:t>
      </w:r>
      <w:r w:rsidRPr="00900854">
        <w:rPr>
          <w:sz w:val="24"/>
          <w:szCs w:val="24"/>
        </w:rPr>
        <w:tab/>
        <w:t>начальных</w:t>
      </w:r>
      <w:r>
        <w:rPr>
          <w:sz w:val="24"/>
          <w:szCs w:val="24"/>
        </w:rPr>
        <w:t xml:space="preserve">  </w:t>
      </w:r>
      <w:r w:rsidRPr="00900854">
        <w:rPr>
          <w:sz w:val="24"/>
          <w:szCs w:val="24"/>
        </w:rPr>
        <w:t>классов</w:t>
      </w:r>
      <w:r w:rsidRPr="00900854">
        <w:rPr>
          <w:sz w:val="24"/>
          <w:szCs w:val="24"/>
        </w:rPr>
        <w:tab/>
        <w:t>на</w:t>
      </w:r>
      <w:r>
        <w:rPr>
          <w:sz w:val="24"/>
          <w:szCs w:val="24"/>
        </w:rPr>
        <w:t xml:space="preserve"> </w:t>
      </w:r>
      <w:r w:rsidRPr="00900854">
        <w:rPr>
          <w:spacing w:val="-1"/>
          <w:sz w:val="24"/>
          <w:szCs w:val="24"/>
        </w:rPr>
        <w:t>2025-2026</w:t>
      </w:r>
      <w:r w:rsidRPr="00900854">
        <w:rPr>
          <w:spacing w:val="-57"/>
          <w:sz w:val="24"/>
          <w:szCs w:val="24"/>
        </w:rPr>
        <w:t xml:space="preserve"> </w:t>
      </w:r>
      <w:r>
        <w:rPr>
          <w:spacing w:val="-57"/>
          <w:sz w:val="24"/>
          <w:szCs w:val="24"/>
        </w:rPr>
        <w:t xml:space="preserve">           </w:t>
      </w:r>
      <w:r w:rsidRPr="00900854">
        <w:rPr>
          <w:sz w:val="24"/>
          <w:szCs w:val="24"/>
        </w:rPr>
        <w:t>учебный год.</w:t>
      </w:r>
    </w:p>
    <w:p w:rsidR="005B1C24" w:rsidRPr="00900854" w:rsidRDefault="005B1C24" w:rsidP="005B1C24">
      <w:pPr>
        <w:spacing w:after="0" w:line="240" w:lineRule="auto"/>
        <w:rPr>
          <w:rFonts w:ascii="Times New Roman" w:hAnsi="Times New Roman" w:cs="Times New Roman"/>
          <w:vanish/>
          <w:sz w:val="24"/>
          <w:szCs w:val="24"/>
        </w:rPr>
      </w:pPr>
    </w:p>
    <w:p w:rsidR="005B1C24" w:rsidRPr="00900854" w:rsidRDefault="005B1C24" w:rsidP="005B1C24">
      <w:pPr>
        <w:pStyle w:val="aff2"/>
        <w:jc w:val="both"/>
        <w:rPr>
          <w:rFonts w:ascii="Times New Roman" w:hAnsi="Times New Roman"/>
          <w:sz w:val="24"/>
          <w:szCs w:val="24"/>
        </w:rPr>
      </w:pPr>
      <w:r w:rsidRPr="00900854">
        <w:rPr>
          <w:rFonts w:ascii="Times New Roman" w:hAnsi="Times New Roman"/>
          <w:sz w:val="24"/>
          <w:szCs w:val="24"/>
        </w:rPr>
        <w:t>Анализ информации показывает, что тематика заседаний МО определялась задачами методической работы ОУ на 2024-2025учебный год.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повышение качества учебно-воспитательного процесса. Основное внимание при подготовке и проведении заседаний МО уделялось вопросам:</w:t>
      </w:r>
    </w:p>
    <w:p w:rsidR="005B1C24" w:rsidRPr="00900854" w:rsidRDefault="005B1C24" w:rsidP="005B1C24">
      <w:pPr>
        <w:pStyle w:val="aff2"/>
        <w:numPr>
          <w:ilvl w:val="0"/>
          <w:numId w:val="26"/>
        </w:numPr>
        <w:autoSpaceDN w:val="0"/>
        <w:jc w:val="both"/>
        <w:textAlignment w:val="baseline"/>
        <w:rPr>
          <w:rFonts w:ascii="Times New Roman" w:hAnsi="Times New Roman"/>
          <w:sz w:val="24"/>
          <w:szCs w:val="24"/>
        </w:rPr>
      </w:pPr>
      <w:r w:rsidRPr="00900854">
        <w:rPr>
          <w:rFonts w:ascii="Times New Roman" w:hAnsi="Times New Roman"/>
          <w:sz w:val="24"/>
          <w:szCs w:val="24"/>
        </w:rPr>
        <w:t>качественного освоения учебно-методических задач по предметам;</w:t>
      </w:r>
    </w:p>
    <w:p w:rsidR="005B1C24" w:rsidRPr="00900854" w:rsidRDefault="005B1C24" w:rsidP="005B1C24">
      <w:pPr>
        <w:pStyle w:val="aff2"/>
        <w:numPr>
          <w:ilvl w:val="0"/>
          <w:numId w:val="12"/>
        </w:numPr>
        <w:autoSpaceDN w:val="0"/>
        <w:ind w:left="10"/>
        <w:jc w:val="both"/>
        <w:textAlignment w:val="baseline"/>
        <w:rPr>
          <w:rFonts w:ascii="Times New Roman" w:hAnsi="Times New Roman"/>
          <w:sz w:val="24"/>
          <w:szCs w:val="24"/>
        </w:rPr>
      </w:pPr>
      <w:r w:rsidRPr="00900854">
        <w:rPr>
          <w:rFonts w:ascii="Times New Roman" w:hAnsi="Times New Roman"/>
          <w:sz w:val="24"/>
          <w:szCs w:val="24"/>
        </w:rPr>
        <w:t>совершенствования технологии проведения современного урока;</w:t>
      </w:r>
    </w:p>
    <w:p w:rsidR="005B1C24" w:rsidRPr="00900854" w:rsidRDefault="005B1C24" w:rsidP="005B1C24">
      <w:pPr>
        <w:pStyle w:val="aff2"/>
        <w:numPr>
          <w:ilvl w:val="0"/>
          <w:numId w:val="12"/>
        </w:numPr>
        <w:autoSpaceDN w:val="0"/>
        <w:ind w:left="10"/>
        <w:jc w:val="both"/>
        <w:textAlignment w:val="baseline"/>
        <w:rPr>
          <w:rFonts w:ascii="Times New Roman" w:hAnsi="Times New Roman"/>
          <w:sz w:val="24"/>
          <w:szCs w:val="24"/>
        </w:rPr>
      </w:pPr>
      <w:r w:rsidRPr="00900854">
        <w:rPr>
          <w:rFonts w:ascii="Times New Roman" w:hAnsi="Times New Roman"/>
          <w:sz w:val="24"/>
          <w:szCs w:val="24"/>
        </w:rPr>
        <w:t>организация учебной деятельности учащихся и их итоговой аттестации;</w:t>
      </w:r>
    </w:p>
    <w:p w:rsidR="005B1C24" w:rsidRPr="00900854" w:rsidRDefault="005B1C24" w:rsidP="005B1C24">
      <w:pPr>
        <w:pStyle w:val="aff2"/>
        <w:numPr>
          <w:ilvl w:val="0"/>
          <w:numId w:val="12"/>
        </w:numPr>
        <w:autoSpaceDN w:val="0"/>
        <w:ind w:left="10"/>
        <w:jc w:val="both"/>
        <w:textAlignment w:val="baseline"/>
        <w:rPr>
          <w:rFonts w:ascii="Times New Roman" w:hAnsi="Times New Roman"/>
          <w:sz w:val="24"/>
          <w:szCs w:val="24"/>
        </w:rPr>
      </w:pPr>
      <w:r w:rsidRPr="00900854">
        <w:rPr>
          <w:rFonts w:ascii="Times New Roman" w:hAnsi="Times New Roman"/>
          <w:sz w:val="24"/>
          <w:szCs w:val="24"/>
        </w:rPr>
        <w:t>работа с одаренными детьми;</w:t>
      </w:r>
    </w:p>
    <w:p w:rsidR="005B1C24" w:rsidRPr="00900854" w:rsidRDefault="005B1C24" w:rsidP="005B1C24">
      <w:pPr>
        <w:pStyle w:val="aff2"/>
        <w:numPr>
          <w:ilvl w:val="0"/>
          <w:numId w:val="12"/>
        </w:numPr>
        <w:autoSpaceDN w:val="0"/>
        <w:ind w:left="10"/>
        <w:jc w:val="both"/>
        <w:textAlignment w:val="baseline"/>
        <w:rPr>
          <w:rFonts w:ascii="Times New Roman" w:hAnsi="Times New Roman"/>
          <w:sz w:val="24"/>
          <w:szCs w:val="24"/>
        </w:rPr>
      </w:pPr>
      <w:r w:rsidRPr="00900854">
        <w:rPr>
          <w:rFonts w:ascii="Times New Roman" w:hAnsi="Times New Roman"/>
          <w:sz w:val="24"/>
          <w:szCs w:val="24"/>
        </w:rPr>
        <w:t>повышение профессионализма учителей.</w:t>
      </w:r>
    </w:p>
    <w:p w:rsidR="005B1C24" w:rsidRPr="00900854" w:rsidRDefault="005B1C24" w:rsidP="005B1C24">
      <w:pPr>
        <w:pStyle w:val="aff2"/>
        <w:jc w:val="center"/>
        <w:rPr>
          <w:rFonts w:ascii="Times New Roman" w:hAnsi="Times New Roman"/>
          <w:b/>
          <w:bCs/>
          <w:sz w:val="24"/>
          <w:szCs w:val="24"/>
          <w:u w:val="single"/>
        </w:rPr>
      </w:pPr>
      <w:r w:rsidRPr="00900854">
        <w:rPr>
          <w:rFonts w:ascii="Times New Roman" w:hAnsi="Times New Roman"/>
          <w:b/>
          <w:bCs/>
          <w:sz w:val="24"/>
          <w:szCs w:val="24"/>
          <w:u w:val="single"/>
        </w:rPr>
        <w:t>Учебно-методическое обеспечение образовательного процесса</w:t>
      </w:r>
    </w:p>
    <w:p w:rsidR="005B1C24" w:rsidRPr="00900854" w:rsidRDefault="005B1C24" w:rsidP="005B1C24">
      <w:pPr>
        <w:pStyle w:val="aff2"/>
        <w:jc w:val="both"/>
        <w:rPr>
          <w:rFonts w:ascii="Times New Roman" w:hAnsi="Times New Roman"/>
          <w:sz w:val="24"/>
          <w:szCs w:val="24"/>
        </w:rPr>
      </w:pPr>
      <w:r w:rsidRPr="00900854">
        <w:rPr>
          <w:rFonts w:ascii="Times New Roman" w:hAnsi="Times New Roman"/>
          <w:sz w:val="24"/>
          <w:szCs w:val="24"/>
        </w:rPr>
        <w:tab/>
        <w:t>Основным ориентиром в определении содержания и форм учебного процесса остаются ФГОС НОО, инструментом для реализации которых являются Федеральные примерные программы, разработанные для ОУ РФ.</w:t>
      </w:r>
    </w:p>
    <w:p w:rsidR="005B1C24" w:rsidRPr="00900854" w:rsidRDefault="005B1C24" w:rsidP="005B1C24">
      <w:pPr>
        <w:pStyle w:val="aff2"/>
        <w:jc w:val="both"/>
        <w:rPr>
          <w:rFonts w:ascii="Times New Roman" w:hAnsi="Times New Roman"/>
          <w:sz w:val="24"/>
          <w:szCs w:val="24"/>
        </w:rPr>
      </w:pPr>
      <w:r w:rsidRPr="00900854">
        <w:rPr>
          <w:rFonts w:ascii="Times New Roman" w:hAnsi="Times New Roman"/>
          <w:sz w:val="24"/>
          <w:szCs w:val="24"/>
        </w:rPr>
        <w:tab/>
        <w:t>В ОУ образование велось на базовом уровне и осуществлялось по программам и УМК «Школа России» (1-4 классы).</w:t>
      </w:r>
    </w:p>
    <w:p w:rsidR="005B1C24" w:rsidRPr="00900854" w:rsidRDefault="005B1C24" w:rsidP="005B1C24">
      <w:pPr>
        <w:pStyle w:val="aff2"/>
        <w:jc w:val="both"/>
        <w:rPr>
          <w:rFonts w:ascii="Times New Roman" w:hAnsi="Times New Roman"/>
          <w:sz w:val="24"/>
          <w:szCs w:val="24"/>
        </w:rPr>
      </w:pPr>
      <w:r w:rsidRPr="00900854">
        <w:rPr>
          <w:rFonts w:ascii="Times New Roman" w:hAnsi="Times New Roman"/>
          <w:sz w:val="24"/>
          <w:szCs w:val="24"/>
        </w:rPr>
        <w:tab/>
        <w:t>Выбор учебников соответствует региональному перечню учебников, рекомендованных Управлением образования и науки области к использованию в учебном процессе на 2024-2025 учебный год.</w:t>
      </w:r>
    </w:p>
    <w:p w:rsidR="005B1C24" w:rsidRPr="00900854" w:rsidRDefault="005B1C24" w:rsidP="005B1C24">
      <w:pPr>
        <w:pStyle w:val="aff2"/>
        <w:jc w:val="both"/>
        <w:rPr>
          <w:rFonts w:ascii="Times New Roman" w:hAnsi="Times New Roman"/>
          <w:sz w:val="24"/>
          <w:szCs w:val="24"/>
        </w:rPr>
      </w:pPr>
      <w:r w:rsidRPr="00900854">
        <w:rPr>
          <w:rFonts w:ascii="Times New Roman" w:hAnsi="Times New Roman"/>
          <w:sz w:val="24"/>
          <w:szCs w:val="24"/>
        </w:rPr>
        <w:tab/>
        <w:t>Данные программы апробированы и дают стабильные положительные результаты.</w:t>
      </w:r>
    </w:p>
    <w:p w:rsidR="005B1C24" w:rsidRPr="00900854" w:rsidRDefault="005B1C24" w:rsidP="005B1C24">
      <w:pPr>
        <w:pStyle w:val="aff2"/>
        <w:jc w:val="both"/>
        <w:rPr>
          <w:rFonts w:ascii="Times New Roman" w:hAnsi="Times New Roman"/>
          <w:sz w:val="24"/>
          <w:szCs w:val="24"/>
        </w:rPr>
      </w:pPr>
      <w:r w:rsidRPr="00900854">
        <w:rPr>
          <w:rFonts w:ascii="Times New Roman" w:hAnsi="Times New Roman"/>
          <w:sz w:val="24"/>
          <w:szCs w:val="24"/>
        </w:rPr>
        <w:tab/>
        <w:t>Учебный план на 2024-2025 учебный год выполнен, учебные программы пройдены. Все учащиеся успешно прошли курс, все учащиеся переведены в следующий класс.</w:t>
      </w:r>
    </w:p>
    <w:p w:rsidR="005B1C24" w:rsidRPr="00900854" w:rsidRDefault="005B1C24" w:rsidP="005B1C24">
      <w:pPr>
        <w:pStyle w:val="aff2"/>
        <w:jc w:val="both"/>
        <w:rPr>
          <w:rFonts w:ascii="Times New Roman" w:hAnsi="Times New Roman"/>
          <w:sz w:val="24"/>
          <w:szCs w:val="24"/>
        </w:rPr>
      </w:pPr>
    </w:p>
    <w:p w:rsidR="005B1C24" w:rsidRPr="00900854" w:rsidRDefault="005B1C24" w:rsidP="005B1C24">
      <w:pPr>
        <w:pStyle w:val="afa"/>
        <w:spacing w:after="0" w:line="240" w:lineRule="auto"/>
        <w:ind w:left="-142"/>
        <w:jc w:val="both"/>
        <w:rPr>
          <w:rFonts w:ascii="Times New Roman" w:hAnsi="Times New Roman" w:cs="Times New Roman"/>
          <w:b/>
          <w:bCs/>
          <w:sz w:val="24"/>
          <w:szCs w:val="24"/>
        </w:rPr>
      </w:pPr>
      <w:r w:rsidRPr="00900854">
        <w:rPr>
          <w:rFonts w:ascii="Times New Roman" w:hAnsi="Times New Roman" w:cs="Times New Roman"/>
          <w:b/>
          <w:bCs/>
          <w:sz w:val="24"/>
          <w:szCs w:val="24"/>
        </w:rPr>
        <w:t xml:space="preserve">         Анализ учебной деятельности и  результативность.</w:t>
      </w:r>
    </w:p>
    <w:p w:rsidR="005B1C24" w:rsidRPr="00900854" w:rsidRDefault="005B1C24" w:rsidP="005B1C24">
      <w:pPr>
        <w:pStyle w:val="Standard"/>
        <w:ind w:left="-142"/>
        <w:jc w:val="both"/>
        <w:rPr>
          <w:rFonts w:cs="Times New Roman"/>
        </w:rPr>
      </w:pPr>
      <w:r w:rsidRPr="00900854">
        <w:rPr>
          <w:rFonts w:cs="Times New Roman"/>
        </w:rPr>
        <w:t xml:space="preserve">В течение  учебного года прошёл обобщающий контроль в 4 классе. Осуществлялся </w:t>
      </w:r>
      <w:proofErr w:type="gramStart"/>
      <w:r w:rsidRPr="00900854">
        <w:rPr>
          <w:rFonts w:cs="Times New Roman"/>
        </w:rPr>
        <w:t>контроль за</w:t>
      </w:r>
      <w:proofErr w:type="gramEnd"/>
      <w:r w:rsidRPr="00900854">
        <w:rPr>
          <w:rFonts w:cs="Times New Roman"/>
        </w:rPr>
        <w:t xml:space="preserve"> ведением тетрадей и соблюдением орфографического режима. Были проверены рабочие и контрольные тетради учащихся 2- 4 классов. Сбор информации и анализ показали, что тетради проверяются систематически всеми учителями. Уровень проверки тетрадей находится в удовлетворительном состоянии.</w:t>
      </w:r>
    </w:p>
    <w:p w:rsidR="005B1C24" w:rsidRPr="00900854" w:rsidRDefault="005B1C24" w:rsidP="005B1C24">
      <w:pPr>
        <w:pStyle w:val="Standard"/>
        <w:ind w:left="-142"/>
        <w:jc w:val="both"/>
        <w:rPr>
          <w:rFonts w:cs="Times New Roman"/>
          <w:color w:val="000000"/>
        </w:rPr>
      </w:pPr>
      <w:r w:rsidRPr="00900854">
        <w:rPr>
          <w:rFonts w:cs="Times New Roman"/>
          <w:color w:val="000000"/>
        </w:rPr>
        <w:t>Особое внимание уделено мониторингу знаний и умений обучающихся. На заседаниях были проанализированы все проведённые диагностические работы, ВПР, внеклассные мероприятия.</w:t>
      </w:r>
    </w:p>
    <w:p w:rsidR="005B1C24" w:rsidRPr="00900854" w:rsidRDefault="005B1C24" w:rsidP="005B1C24">
      <w:pPr>
        <w:pStyle w:val="Standard"/>
        <w:ind w:left="-142"/>
        <w:jc w:val="both"/>
        <w:rPr>
          <w:rFonts w:cs="Times New Roman"/>
          <w:color w:val="000000"/>
        </w:rPr>
      </w:pPr>
    </w:p>
    <w:p w:rsidR="005B1C24" w:rsidRPr="00900854" w:rsidRDefault="005B1C24" w:rsidP="005B1C24">
      <w:pPr>
        <w:pStyle w:val="c1"/>
        <w:spacing w:before="0" w:after="0" w:line="240" w:lineRule="auto"/>
        <w:jc w:val="center"/>
        <w:rPr>
          <w:rFonts w:ascii="Times New Roman" w:hAnsi="Times New Roman" w:cs="Times New Roman"/>
          <w:b/>
          <w:bCs/>
          <w:color w:val="000000"/>
          <w:sz w:val="24"/>
          <w:szCs w:val="24"/>
        </w:rPr>
      </w:pPr>
      <w:r w:rsidRPr="00900854">
        <w:rPr>
          <w:rFonts w:ascii="Times New Roman" w:hAnsi="Times New Roman" w:cs="Times New Roman"/>
          <w:b/>
          <w:bCs/>
          <w:color w:val="000000"/>
          <w:sz w:val="24"/>
          <w:szCs w:val="24"/>
        </w:rPr>
        <w:t>Результаты учебной деятельности учащихся 2 – 4 классов</w:t>
      </w:r>
    </w:p>
    <w:p w:rsidR="005B1C24" w:rsidRPr="00900854" w:rsidRDefault="005B1C24" w:rsidP="005B1C24">
      <w:pPr>
        <w:pStyle w:val="Standard"/>
        <w:jc w:val="center"/>
        <w:rPr>
          <w:rFonts w:cs="Times New Roman"/>
          <w:b/>
          <w:bCs/>
        </w:rPr>
      </w:pPr>
    </w:p>
    <w:tbl>
      <w:tblPr>
        <w:tblW w:w="9385" w:type="dxa"/>
        <w:tblInd w:w="-1" w:type="dxa"/>
        <w:tblLayout w:type="fixed"/>
        <w:tblCellMar>
          <w:left w:w="10" w:type="dxa"/>
          <w:right w:w="10" w:type="dxa"/>
        </w:tblCellMar>
        <w:tblLook w:val="0000" w:firstRow="0" w:lastRow="0" w:firstColumn="0" w:lastColumn="0" w:noHBand="0" w:noVBand="0"/>
      </w:tblPr>
      <w:tblGrid>
        <w:gridCol w:w="1340"/>
        <w:gridCol w:w="1211"/>
        <w:gridCol w:w="1433"/>
        <w:gridCol w:w="1395"/>
        <w:gridCol w:w="1912"/>
        <w:gridCol w:w="2094"/>
      </w:tblGrid>
      <w:tr w:rsidR="005B1C24" w:rsidRPr="00900854" w:rsidTr="00D8061A">
        <w:tblPrEx>
          <w:tblCellMar>
            <w:top w:w="0" w:type="dxa"/>
            <w:bottom w:w="0" w:type="dxa"/>
          </w:tblCellMar>
        </w:tblPrEx>
        <w:tc>
          <w:tcPr>
            <w:tcW w:w="1340"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Класс</w:t>
            </w:r>
          </w:p>
        </w:tc>
        <w:tc>
          <w:tcPr>
            <w:tcW w:w="2644"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Успеваемость</w:t>
            </w:r>
          </w:p>
        </w:tc>
        <w:tc>
          <w:tcPr>
            <w:tcW w:w="330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Качество</w:t>
            </w:r>
          </w:p>
        </w:tc>
        <w:tc>
          <w:tcPr>
            <w:tcW w:w="209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p>
        </w:tc>
      </w:tr>
      <w:tr w:rsidR="005B1C24" w:rsidRPr="00900854" w:rsidTr="00D8061A">
        <w:tblPrEx>
          <w:tblCellMar>
            <w:top w:w="0" w:type="dxa"/>
            <w:bottom w:w="0" w:type="dxa"/>
          </w:tblCellMar>
        </w:tblPrEx>
        <w:tc>
          <w:tcPr>
            <w:tcW w:w="1340"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spacing w:after="0" w:line="240" w:lineRule="auto"/>
              <w:rPr>
                <w:rFonts w:ascii="Times New Roman" w:hAnsi="Times New Roman" w:cs="Times New Roman"/>
                <w:sz w:val="24"/>
                <w:szCs w:val="24"/>
              </w:rPr>
            </w:pPr>
          </w:p>
        </w:tc>
        <w:tc>
          <w:tcPr>
            <w:tcW w:w="1211"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2023-2024</w:t>
            </w:r>
          </w:p>
        </w:tc>
        <w:tc>
          <w:tcPr>
            <w:tcW w:w="1433"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2024-2025</w:t>
            </w:r>
          </w:p>
        </w:tc>
        <w:tc>
          <w:tcPr>
            <w:tcW w:w="1395"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2023</w:t>
            </w:r>
          </w:p>
          <w:p w:rsidR="005B1C24" w:rsidRPr="00900854" w:rsidRDefault="005B1C24" w:rsidP="00D8061A">
            <w:pPr>
              <w:pStyle w:val="Standard"/>
              <w:jc w:val="center"/>
              <w:rPr>
                <w:rFonts w:cs="Times New Roman"/>
                <w:b/>
                <w:bCs/>
              </w:rPr>
            </w:pPr>
            <w:r w:rsidRPr="00900854">
              <w:rPr>
                <w:rFonts w:cs="Times New Roman"/>
                <w:b/>
                <w:bCs/>
              </w:rPr>
              <w:t>2024</w:t>
            </w:r>
          </w:p>
        </w:tc>
        <w:tc>
          <w:tcPr>
            <w:tcW w:w="1912"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2024</w:t>
            </w:r>
          </w:p>
          <w:p w:rsidR="005B1C24" w:rsidRPr="00900854" w:rsidRDefault="005B1C24" w:rsidP="00D8061A">
            <w:pPr>
              <w:pStyle w:val="Standard"/>
              <w:jc w:val="center"/>
              <w:rPr>
                <w:rFonts w:cs="Times New Roman"/>
                <w:b/>
                <w:bCs/>
              </w:rPr>
            </w:pPr>
            <w:r w:rsidRPr="00900854">
              <w:rPr>
                <w:rFonts w:cs="Times New Roman"/>
                <w:b/>
                <w:bCs/>
              </w:rPr>
              <w:t>-2025</w:t>
            </w:r>
          </w:p>
        </w:tc>
        <w:tc>
          <w:tcPr>
            <w:tcW w:w="2094"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p>
        </w:tc>
      </w:tr>
      <w:tr w:rsidR="005B1C24" w:rsidRPr="00900854" w:rsidTr="00D8061A">
        <w:tblPrEx>
          <w:tblCellMar>
            <w:top w:w="0" w:type="dxa"/>
            <w:bottom w:w="0" w:type="dxa"/>
          </w:tblCellMar>
        </w:tblPrEx>
        <w:tc>
          <w:tcPr>
            <w:tcW w:w="1340"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2</w:t>
            </w:r>
          </w:p>
        </w:tc>
        <w:tc>
          <w:tcPr>
            <w:tcW w:w="1211"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100%</w:t>
            </w:r>
          </w:p>
        </w:tc>
        <w:tc>
          <w:tcPr>
            <w:tcW w:w="1433"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100%</w:t>
            </w:r>
          </w:p>
        </w:tc>
        <w:tc>
          <w:tcPr>
            <w:tcW w:w="1395"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50%</w:t>
            </w:r>
          </w:p>
        </w:tc>
        <w:tc>
          <w:tcPr>
            <w:tcW w:w="1912"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50,00%</w:t>
            </w:r>
          </w:p>
        </w:tc>
        <w:tc>
          <w:tcPr>
            <w:tcW w:w="2094"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both"/>
              <w:rPr>
                <w:rFonts w:cs="Times New Roman"/>
              </w:rPr>
            </w:pPr>
          </w:p>
        </w:tc>
      </w:tr>
      <w:tr w:rsidR="005B1C24" w:rsidRPr="00900854" w:rsidTr="00D8061A">
        <w:tblPrEx>
          <w:tblCellMar>
            <w:top w:w="0" w:type="dxa"/>
            <w:bottom w:w="0" w:type="dxa"/>
          </w:tblCellMar>
        </w:tblPrEx>
        <w:tc>
          <w:tcPr>
            <w:tcW w:w="1340"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3</w:t>
            </w:r>
          </w:p>
        </w:tc>
        <w:tc>
          <w:tcPr>
            <w:tcW w:w="1211"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100%</w:t>
            </w:r>
          </w:p>
        </w:tc>
        <w:tc>
          <w:tcPr>
            <w:tcW w:w="1433"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100%</w:t>
            </w:r>
          </w:p>
        </w:tc>
        <w:tc>
          <w:tcPr>
            <w:tcW w:w="1395"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68%</w:t>
            </w:r>
          </w:p>
        </w:tc>
        <w:tc>
          <w:tcPr>
            <w:tcW w:w="1912"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45,00%</w:t>
            </w:r>
          </w:p>
        </w:tc>
        <w:tc>
          <w:tcPr>
            <w:tcW w:w="2094"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both"/>
              <w:rPr>
                <w:rFonts w:cs="Times New Roman"/>
              </w:rPr>
            </w:pPr>
          </w:p>
        </w:tc>
      </w:tr>
      <w:tr w:rsidR="005B1C24" w:rsidRPr="00900854" w:rsidTr="00D8061A">
        <w:tblPrEx>
          <w:tblCellMar>
            <w:top w:w="0" w:type="dxa"/>
            <w:bottom w:w="0" w:type="dxa"/>
          </w:tblCellMar>
        </w:tblPrEx>
        <w:tc>
          <w:tcPr>
            <w:tcW w:w="1340"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4</w:t>
            </w:r>
          </w:p>
        </w:tc>
        <w:tc>
          <w:tcPr>
            <w:tcW w:w="1211"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100%</w:t>
            </w:r>
          </w:p>
        </w:tc>
        <w:tc>
          <w:tcPr>
            <w:tcW w:w="1433"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100%</w:t>
            </w:r>
          </w:p>
        </w:tc>
        <w:tc>
          <w:tcPr>
            <w:tcW w:w="1395"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50,00%</w:t>
            </w:r>
          </w:p>
        </w:tc>
        <w:tc>
          <w:tcPr>
            <w:tcW w:w="1912"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55,00%</w:t>
            </w:r>
          </w:p>
        </w:tc>
        <w:tc>
          <w:tcPr>
            <w:tcW w:w="2094"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both"/>
              <w:rPr>
                <w:rFonts w:cs="Times New Roman"/>
              </w:rPr>
            </w:pPr>
          </w:p>
        </w:tc>
      </w:tr>
    </w:tbl>
    <w:p w:rsidR="005B1C24" w:rsidRPr="00900854" w:rsidRDefault="005B1C24" w:rsidP="005B1C24">
      <w:pPr>
        <w:pStyle w:val="Standard"/>
        <w:rPr>
          <w:rFonts w:cs="Times New Roman"/>
          <w:b/>
          <w:bCs/>
        </w:rPr>
      </w:pPr>
      <w:r w:rsidRPr="00900854">
        <w:rPr>
          <w:rFonts w:cs="Times New Roman"/>
          <w:b/>
          <w:bCs/>
        </w:rPr>
        <w:t xml:space="preserve">                     Результаты всероссийской проверочной работы в 4  классе</w:t>
      </w:r>
    </w:p>
    <w:p w:rsidR="005B1C24" w:rsidRPr="00900854" w:rsidRDefault="005B1C24" w:rsidP="005B1C24">
      <w:pPr>
        <w:pStyle w:val="Standard"/>
        <w:jc w:val="center"/>
        <w:rPr>
          <w:rFonts w:cs="Times New Roman"/>
          <w:b/>
          <w:bCs/>
        </w:rPr>
      </w:pPr>
    </w:p>
    <w:tbl>
      <w:tblPr>
        <w:tblW w:w="8055" w:type="dxa"/>
        <w:tblInd w:w="-30" w:type="dxa"/>
        <w:tblLayout w:type="fixed"/>
        <w:tblCellMar>
          <w:left w:w="10" w:type="dxa"/>
          <w:right w:w="10" w:type="dxa"/>
        </w:tblCellMar>
        <w:tblLook w:val="0000" w:firstRow="0" w:lastRow="0" w:firstColumn="0" w:lastColumn="0" w:noHBand="0" w:noVBand="0"/>
      </w:tblPr>
      <w:tblGrid>
        <w:gridCol w:w="1186"/>
        <w:gridCol w:w="956"/>
        <w:gridCol w:w="1188"/>
        <w:gridCol w:w="787"/>
        <w:gridCol w:w="1020"/>
        <w:gridCol w:w="1201"/>
        <w:gridCol w:w="78"/>
        <w:gridCol w:w="1639"/>
      </w:tblGrid>
      <w:tr w:rsidR="005B1C24" w:rsidRPr="00900854" w:rsidTr="00D8061A">
        <w:tblPrEx>
          <w:tblCellMar>
            <w:top w:w="0" w:type="dxa"/>
            <w:bottom w:w="0" w:type="dxa"/>
          </w:tblCellMar>
        </w:tblPrEx>
        <w:tc>
          <w:tcPr>
            <w:tcW w:w="1187"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Класс</w:t>
            </w:r>
          </w:p>
        </w:tc>
        <w:tc>
          <w:tcPr>
            <w:tcW w:w="2144"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Успеваемость</w:t>
            </w:r>
          </w:p>
        </w:tc>
        <w:tc>
          <w:tcPr>
            <w:tcW w:w="180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Качество</w:t>
            </w:r>
          </w:p>
        </w:tc>
        <w:tc>
          <w:tcPr>
            <w:tcW w:w="120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Учителя</w:t>
            </w:r>
          </w:p>
        </w:tc>
        <w:tc>
          <w:tcPr>
            <w:tcW w:w="78" w:type="dxa"/>
            <w:tcMar>
              <w:top w:w="0" w:type="dxa"/>
              <w:left w:w="0" w:type="dxa"/>
              <w:bottom w:w="0" w:type="dxa"/>
              <w:right w:w="0" w:type="dxa"/>
            </w:tcMar>
          </w:tcPr>
          <w:p w:rsidR="005B1C24" w:rsidRPr="00900854" w:rsidRDefault="005B1C24" w:rsidP="00D8061A">
            <w:pPr>
              <w:pStyle w:val="Standard"/>
              <w:rPr>
                <w:rFonts w:cs="Times New Roman"/>
              </w:rPr>
            </w:pPr>
          </w:p>
        </w:tc>
        <w:tc>
          <w:tcPr>
            <w:tcW w:w="1639" w:type="dxa"/>
            <w:tcMar>
              <w:top w:w="0" w:type="dxa"/>
              <w:left w:w="0" w:type="dxa"/>
              <w:bottom w:w="0" w:type="dxa"/>
              <w:right w:w="0" w:type="dxa"/>
            </w:tcMar>
          </w:tcPr>
          <w:p w:rsidR="005B1C24" w:rsidRPr="00900854" w:rsidRDefault="005B1C24" w:rsidP="00D8061A">
            <w:pPr>
              <w:pStyle w:val="Standard"/>
              <w:rPr>
                <w:rFonts w:cs="Times New Roman"/>
              </w:rPr>
            </w:pPr>
          </w:p>
        </w:tc>
      </w:tr>
      <w:tr w:rsidR="005B1C24" w:rsidRPr="00900854" w:rsidTr="00D8061A">
        <w:tblPrEx>
          <w:tblCellMar>
            <w:top w:w="0" w:type="dxa"/>
            <w:bottom w:w="0" w:type="dxa"/>
          </w:tblCellMar>
        </w:tblPrEx>
        <w:tc>
          <w:tcPr>
            <w:tcW w:w="1187"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spacing w:after="0" w:line="240" w:lineRule="auto"/>
              <w:rPr>
                <w:rFonts w:ascii="Times New Roman" w:hAnsi="Times New Roman" w:cs="Times New Roman"/>
                <w:sz w:val="24"/>
                <w:szCs w:val="24"/>
              </w:rPr>
            </w:pPr>
          </w:p>
        </w:tc>
        <w:tc>
          <w:tcPr>
            <w:tcW w:w="956"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2023-2023</w:t>
            </w:r>
          </w:p>
        </w:tc>
        <w:tc>
          <w:tcPr>
            <w:tcW w:w="1188"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2024-</w:t>
            </w:r>
          </w:p>
          <w:p w:rsidR="005B1C24" w:rsidRPr="00900854" w:rsidRDefault="005B1C24" w:rsidP="00D8061A">
            <w:pPr>
              <w:pStyle w:val="Standard"/>
              <w:jc w:val="center"/>
              <w:rPr>
                <w:rFonts w:cs="Times New Roman"/>
                <w:b/>
                <w:bCs/>
              </w:rPr>
            </w:pPr>
            <w:r w:rsidRPr="00900854">
              <w:rPr>
                <w:rFonts w:cs="Times New Roman"/>
                <w:b/>
                <w:bCs/>
              </w:rPr>
              <w:t>2025</w:t>
            </w:r>
          </w:p>
        </w:tc>
        <w:tc>
          <w:tcPr>
            <w:tcW w:w="787"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2023-2024</w:t>
            </w:r>
          </w:p>
        </w:tc>
        <w:tc>
          <w:tcPr>
            <w:tcW w:w="1020"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2024-2025</w:t>
            </w:r>
          </w:p>
        </w:tc>
        <w:tc>
          <w:tcPr>
            <w:tcW w:w="127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2023-</w:t>
            </w:r>
          </w:p>
          <w:p w:rsidR="005B1C24" w:rsidRPr="00900854" w:rsidRDefault="005B1C24" w:rsidP="00D8061A">
            <w:pPr>
              <w:pStyle w:val="Standard"/>
              <w:jc w:val="center"/>
              <w:rPr>
                <w:rFonts w:cs="Times New Roman"/>
                <w:b/>
                <w:bCs/>
              </w:rPr>
            </w:pPr>
            <w:r w:rsidRPr="00900854">
              <w:rPr>
                <w:rFonts w:cs="Times New Roman"/>
                <w:b/>
                <w:bCs/>
              </w:rPr>
              <w:t>2024</w:t>
            </w:r>
          </w:p>
        </w:tc>
        <w:tc>
          <w:tcPr>
            <w:tcW w:w="1639"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b/>
                <w:bCs/>
              </w:rPr>
            </w:pPr>
            <w:r w:rsidRPr="00900854">
              <w:rPr>
                <w:rFonts w:cs="Times New Roman"/>
                <w:b/>
                <w:bCs/>
              </w:rPr>
              <w:t>2024-2025</w:t>
            </w:r>
          </w:p>
        </w:tc>
      </w:tr>
      <w:tr w:rsidR="005B1C24" w:rsidRPr="00900854" w:rsidTr="00D8061A">
        <w:tblPrEx>
          <w:tblCellMar>
            <w:top w:w="0" w:type="dxa"/>
            <w:bottom w:w="0" w:type="dxa"/>
          </w:tblCellMar>
        </w:tblPrEx>
        <w:trPr>
          <w:trHeight w:val="709"/>
        </w:trPr>
        <w:tc>
          <w:tcPr>
            <w:tcW w:w="1187"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rPr>
                <w:rFonts w:cs="Times New Roman"/>
              </w:rPr>
            </w:pPr>
            <w:r w:rsidRPr="00900854">
              <w:rPr>
                <w:rFonts w:cs="Times New Roman"/>
              </w:rPr>
              <w:t>Математика</w:t>
            </w:r>
          </w:p>
        </w:tc>
        <w:tc>
          <w:tcPr>
            <w:tcW w:w="956"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100%</w:t>
            </w:r>
          </w:p>
        </w:tc>
        <w:tc>
          <w:tcPr>
            <w:tcW w:w="1188"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89</w:t>
            </w:r>
          </w:p>
        </w:tc>
        <w:tc>
          <w:tcPr>
            <w:tcW w:w="787"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66</w:t>
            </w:r>
          </w:p>
        </w:tc>
        <w:tc>
          <w:tcPr>
            <w:tcW w:w="1020"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65</w:t>
            </w:r>
          </w:p>
        </w:tc>
        <w:tc>
          <w:tcPr>
            <w:tcW w:w="127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both"/>
              <w:rPr>
                <w:rFonts w:cs="Times New Roman"/>
              </w:rPr>
            </w:pPr>
            <w:r w:rsidRPr="00900854">
              <w:rPr>
                <w:rFonts w:cs="Times New Roman"/>
              </w:rPr>
              <w:t>Бессмертная С.М</w:t>
            </w:r>
          </w:p>
        </w:tc>
        <w:tc>
          <w:tcPr>
            <w:tcW w:w="1639"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both"/>
              <w:rPr>
                <w:rFonts w:cs="Times New Roman"/>
              </w:rPr>
            </w:pPr>
            <w:r w:rsidRPr="00900854">
              <w:rPr>
                <w:rFonts w:cs="Times New Roman"/>
              </w:rPr>
              <w:t>Садыкова Г.Б</w:t>
            </w:r>
          </w:p>
        </w:tc>
      </w:tr>
      <w:tr w:rsidR="005B1C24" w:rsidRPr="00900854" w:rsidTr="00D8061A">
        <w:tblPrEx>
          <w:tblCellMar>
            <w:top w:w="0" w:type="dxa"/>
            <w:bottom w:w="0" w:type="dxa"/>
          </w:tblCellMar>
        </w:tblPrEx>
        <w:trPr>
          <w:trHeight w:val="690"/>
        </w:trPr>
        <w:tc>
          <w:tcPr>
            <w:tcW w:w="1187"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rPr>
                <w:rFonts w:cs="Times New Roman"/>
              </w:rPr>
            </w:pPr>
            <w:r w:rsidRPr="00900854">
              <w:rPr>
                <w:rFonts w:cs="Times New Roman"/>
              </w:rPr>
              <w:t>Русский язык</w:t>
            </w:r>
          </w:p>
        </w:tc>
        <w:tc>
          <w:tcPr>
            <w:tcW w:w="956"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100%</w:t>
            </w:r>
          </w:p>
        </w:tc>
        <w:tc>
          <w:tcPr>
            <w:tcW w:w="1188"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89</w:t>
            </w:r>
          </w:p>
        </w:tc>
        <w:tc>
          <w:tcPr>
            <w:tcW w:w="787"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54,5</w:t>
            </w:r>
          </w:p>
        </w:tc>
        <w:tc>
          <w:tcPr>
            <w:tcW w:w="1020"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44,4</w:t>
            </w:r>
          </w:p>
        </w:tc>
        <w:tc>
          <w:tcPr>
            <w:tcW w:w="127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both"/>
              <w:rPr>
                <w:rFonts w:cs="Times New Roman"/>
              </w:rPr>
            </w:pPr>
            <w:r w:rsidRPr="00900854">
              <w:rPr>
                <w:rFonts w:cs="Times New Roman"/>
              </w:rPr>
              <w:t>Бессмертная С.М</w:t>
            </w:r>
          </w:p>
        </w:tc>
        <w:tc>
          <w:tcPr>
            <w:tcW w:w="1639"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both"/>
              <w:rPr>
                <w:rFonts w:cs="Times New Roman"/>
              </w:rPr>
            </w:pPr>
            <w:r w:rsidRPr="00900854">
              <w:rPr>
                <w:rFonts w:cs="Times New Roman"/>
              </w:rPr>
              <w:t>Садыкова Г.Б</w:t>
            </w:r>
          </w:p>
        </w:tc>
      </w:tr>
      <w:tr w:rsidR="005B1C24" w:rsidRPr="00900854" w:rsidTr="00D8061A">
        <w:tblPrEx>
          <w:tblCellMar>
            <w:top w:w="0" w:type="dxa"/>
            <w:bottom w:w="0" w:type="dxa"/>
          </w:tblCellMar>
        </w:tblPrEx>
        <w:tc>
          <w:tcPr>
            <w:tcW w:w="1187"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rPr>
                <w:rFonts w:cs="Times New Roman"/>
              </w:rPr>
            </w:pPr>
            <w:r w:rsidRPr="00900854">
              <w:rPr>
                <w:rFonts w:cs="Times New Roman"/>
              </w:rPr>
              <w:t>Окружающий мир</w:t>
            </w:r>
          </w:p>
        </w:tc>
        <w:tc>
          <w:tcPr>
            <w:tcW w:w="956"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100%</w:t>
            </w:r>
          </w:p>
        </w:tc>
        <w:tc>
          <w:tcPr>
            <w:tcW w:w="1188"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100</w:t>
            </w:r>
          </w:p>
        </w:tc>
        <w:tc>
          <w:tcPr>
            <w:tcW w:w="787"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67</w:t>
            </w:r>
          </w:p>
        </w:tc>
        <w:tc>
          <w:tcPr>
            <w:tcW w:w="1020"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center"/>
              <w:rPr>
                <w:rFonts w:cs="Times New Roman"/>
              </w:rPr>
            </w:pPr>
            <w:r w:rsidRPr="00900854">
              <w:rPr>
                <w:rFonts w:cs="Times New Roman"/>
              </w:rPr>
              <w:t>100</w:t>
            </w:r>
          </w:p>
        </w:tc>
        <w:tc>
          <w:tcPr>
            <w:tcW w:w="127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both"/>
              <w:rPr>
                <w:rFonts w:cs="Times New Roman"/>
              </w:rPr>
            </w:pPr>
            <w:r w:rsidRPr="00900854">
              <w:rPr>
                <w:rFonts w:cs="Times New Roman"/>
              </w:rPr>
              <w:t>Бессмертная С.М</w:t>
            </w:r>
          </w:p>
        </w:tc>
        <w:tc>
          <w:tcPr>
            <w:tcW w:w="1639" w:type="dxa"/>
            <w:tcBorders>
              <w:top w:val="single" w:sz="4" w:space="0" w:color="000001"/>
              <w:left w:val="single" w:sz="4" w:space="0" w:color="000001"/>
              <w:bottom w:val="single" w:sz="4" w:space="0" w:color="000001"/>
            </w:tcBorders>
            <w:tcMar>
              <w:top w:w="0" w:type="dxa"/>
              <w:left w:w="10" w:type="dxa"/>
              <w:bottom w:w="0" w:type="dxa"/>
              <w:right w:w="10" w:type="dxa"/>
            </w:tcMar>
          </w:tcPr>
          <w:p w:rsidR="005B1C24" w:rsidRPr="00900854" w:rsidRDefault="005B1C24" w:rsidP="00D8061A">
            <w:pPr>
              <w:pStyle w:val="Standard"/>
              <w:jc w:val="both"/>
              <w:rPr>
                <w:rFonts w:cs="Times New Roman"/>
              </w:rPr>
            </w:pPr>
            <w:r w:rsidRPr="00900854">
              <w:rPr>
                <w:rFonts w:cs="Times New Roman"/>
              </w:rPr>
              <w:t>Садыкова Г.Б</w:t>
            </w:r>
          </w:p>
        </w:tc>
      </w:tr>
    </w:tbl>
    <w:p w:rsidR="005B1C24" w:rsidRPr="00900854" w:rsidRDefault="005B1C24" w:rsidP="005B1C24">
      <w:pPr>
        <w:pStyle w:val="Standard"/>
        <w:rPr>
          <w:rFonts w:cs="Times New Roman"/>
          <w:color w:val="000000"/>
        </w:rPr>
      </w:pPr>
      <w:r w:rsidRPr="00900854">
        <w:rPr>
          <w:rFonts w:cs="Times New Roman"/>
          <w:color w:val="000000"/>
        </w:rPr>
        <w:t>Педагогическим коллективом проделана большая работа по повышению качества образования, развитию личности младшего школьника, раскрытию его творческих способностей и интереса к учению. Этому способствовало проведение внеурочной деятельности: предметных недель, различных конкурсов, индивидуальных занятий с учащимися по расширению кругозора, разработка проектов.</w:t>
      </w:r>
    </w:p>
    <w:p w:rsidR="005B1C24" w:rsidRPr="00900854" w:rsidRDefault="005B1C24" w:rsidP="005B1C24">
      <w:pPr>
        <w:pStyle w:val="Standard"/>
        <w:rPr>
          <w:rFonts w:cs="Times New Roman"/>
        </w:rPr>
      </w:pPr>
      <w:r w:rsidRPr="00900854">
        <w:rPr>
          <w:rFonts w:cs="Times New Roman"/>
          <w:color w:val="000000"/>
        </w:rPr>
        <w:t>Решающую роль в развитии личности школьника нес непосредственно учебный процесс, чему способствовали дифференцированный подход к учащимся, опора на индивидуальные особенности младших школьников, применение современных технологий в образовательном процессе, в том числе и ИКТ.</w:t>
      </w:r>
    </w:p>
    <w:p w:rsidR="005B1C24" w:rsidRPr="00900854" w:rsidRDefault="005B1C24" w:rsidP="005B1C24">
      <w:pPr>
        <w:pStyle w:val="aff2"/>
        <w:jc w:val="center"/>
        <w:rPr>
          <w:rFonts w:ascii="Times New Roman" w:hAnsi="Times New Roman"/>
          <w:b/>
          <w:bCs/>
          <w:sz w:val="24"/>
          <w:szCs w:val="24"/>
          <w:u w:val="single"/>
        </w:rPr>
      </w:pPr>
      <w:r w:rsidRPr="00900854">
        <w:rPr>
          <w:rFonts w:ascii="Times New Roman" w:hAnsi="Times New Roman"/>
          <w:b/>
          <w:bCs/>
          <w:sz w:val="24"/>
          <w:szCs w:val="24"/>
          <w:u w:val="single"/>
        </w:rPr>
        <w:t>Анализ деятельности других форм работы МО</w:t>
      </w:r>
    </w:p>
    <w:p w:rsidR="005B1C24" w:rsidRPr="00900854" w:rsidRDefault="005B1C24" w:rsidP="005B1C24">
      <w:pPr>
        <w:pStyle w:val="aff2"/>
        <w:jc w:val="both"/>
        <w:rPr>
          <w:rFonts w:ascii="Times New Roman" w:hAnsi="Times New Roman"/>
          <w:sz w:val="24"/>
          <w:szCs w:val="24"/>
        </w:rPr>
      </w:pPr>
      <w:r w:rsidRPr="00900854">
        <w:rPr>
          <w:rFonts w:ascii="Times New Roman" w:hAnsi="Times New Roman"/>
          <w:sz w:val="24"/>
          <w:szCs w:val="24"/>
        </w:rPr>
        <w:tab/>
        <w:t xml:space="preserve">С целью совершенствования технологии организации и проведения современного урока, а так же обмена опытом по вопросам преподавания предмета было организовано </w:t>
      </w:r>
      <w:proofErr w:type="spellStart"/>
      <w:r w:rsidRPr="00900854">
        <w:rPr>
          <w:rFonts w:ascii="Times New Roman" w:hAnsi="Times New Roman"/>
          <w:sz w:val="24"/>
          <w:szCs w:val="24"/>
        </w:rPr>
        <w:t>взаимопосещение</w:t>
      </w:r>
      <w:proofErr w:type="spellEnd"/>
      <w:r w:rsidRPr="00900854">
        <w:rPr>
          <w:rFonts w:ascii="Times New Roman" w:hAnsi="Times New Roman"/>
          <w:sz w:val="24"/>
          <w:szCs w:val="24"/>
        </w:rPr>
        <w:t xml:space="preserve"> уроков учителей начальных классов. Следует отметить, что большинство учителей осознают необходимость изменения организации образовательного процесса, понимают сущность концепции реализуемой образовательной модели. Ответы учащихся свидетельствуют о понимании ими содержания изучаемых понятий, об осознании и установлении </w:t>
      </w:r>
      <w:proofErr w:type="spellStart"/>
      <w:r w:rsidRPr="00900854">
        <w:rPr>
          <w:rFonts w:ascii="Times New Roman" w:hAnsi="Times New Roman"/>
          <w:sz w:val="24"/>
          <w:szCs w:val="24"/>
        </w:rPr>
        <w:t>межпредметных</w:t>
      </w:r>
      <w:proofErr w:type="spellEnd"/>
      <w:r w:rsidRPr="00900854">
        <w:rPr>
          <w:rFonts w:ascii="Times New Roman" w:hAnsi="Times New Roman"/>
          <w:sz w:val="24"/>
          <w:szCs w:val="24"/>
        </w:rPr>
        <w:t xml:space="preserve"> связей, об умении применять изученные знания в новых условиях при выполнении нестандартных заданий. Хочется отметить, что учителя не испытывают трудностей во взаимоотношениях с детьми, учебное сотрудничество и организация диалогового общения на уроках в их классе хорошие. Весь процесс обучения обращен к ученику. Урок построен так, что процесс познания идет от самих детей, и очень важен гуманный подход к оценке результатов деятельности детей, при котором педагог учитывает степень продвижения ребенка в развитии по отношению к самому себе, а не ориентируется на результат усвоения программного материала</w:t>
      </w:r>
    </w:p>
    <w:p w:rsidR="005B1C24" w:rsidRPr="00900854" w:rsidRDefault="005B1C24" w:rsidP="005B1C24">
      <w:pPr>
        <w:pStyle w:val="aff2"/>
        <w:jc w:val="both"/>
        <w:rPr>
          <w:rFonts w:ascii="Times New Roman" w:hAnsi="Times New Roman"/>
          <w:i/>
          <w:iCs/>
          <w:sz w:val="24"/>
          <w:szCs w:val="24"/>
          <w:u w:val="single"/>
        </w:rPr>
      </w:pPr>
      <w:r w:rsidRPr="00900854">
        <w:rPr>
          <w:rFonts w:ascii="Times New Roman" w:hAnsi="Times New Roman"/>
          <w:i/>
          <w:iCs/>
          <w:sz w:val="24"/>
          <w:szCs w:val="24"/>
          <w:u w:val="single"/>
        </w:rPr>
        <w:t>Развитие регулятивных действий школьников на уроках</w:t>
      </w:r>
    </w:p>
    <w:p w:rsidR="005B1C24" w:rsidRPr="00900854" w:rsidRDefault="005B1C24" w:rsidP="005B1C24">
      <w:pPr>
        <w:pStyle w:val="aff2"/>
        <w:jc w:val="both"/>
        <w:rPr>
          <w:rFonts w:ascii="Times New Roman" w:hAnsi="Times New Roman"/>
          <w:sz w:val="24"/>
          <w:szCs w:val="24"/>
        </w:rPr>
      </w:pPr>
      <w:r w:rsidRPr="00900854">
        <w:rPr>
          <w:rFonts w:ascii="Times New Roman" w:hAnsi="Times New Roman"/>
          <w:sz w:val="24"/>
          <w:szCs w:val="24"/>
        </w:rPr>
        <w:tab/>
        <w:t>Для формирования регулятивных УУД у младших школьников учителя используют следующие приёмы и виды работ на уроке:</w:t>
      </w:r>
    </w:p>
    <w:p w:rsidR="005B1C24" w:rsidRPr="00900854" w:rsidRDefault="005B1C24" w:rsidP="005B1C24">
      <w:pPr>
        <w:pStyle w:val="aff2"/>
        <w:numPr>
          <w:ilvl w:val="0"/>
          <w:numId w:val="27"/>
        </w:numPr>
        <w:autoSpaceDN w:val="0"/>
        <w:jc w:val="both"/>
        <w:textAlignment w:val="baseline"/>
        <w:rPr>
          <w:rFonts w:ascii="Times New Roman" w:hAnsi="Times New Roman"/>
          <w:sz w:val="24"/>
          <w:szCs w:val="24"/>
        </w:rPr>
      </w:pPr>
      <w:r w:rsidRPr="00900854">
        <w:rPr>
          <w:rFonts w:ascii="Times New Roman" w:hAnsi="Times New Roman"/>
          <w:sz w:val="24"/>
          <w:szCs w:val="24"/>
        </w:rPr>
        <w:t>объяснение учителя, показ условных обозначений в учебнике и на табличках;</w:t>
      </w:r>
    </w:p>
    <w:p w:rsidR="005B1C24" w:rsidRPr="00900854" w:rsidRDefault="005B1C24" w:rsidP="005B1C24">
      <w:pPr>
        <w:pStyle w:val="aff2"/>
        <w:numPr>
          <w:ilvl w:val="0"/>
          <w:numId w:val="14"/>
        </w:numPr>
        <w:autoSpaceDN w:val="0"/>
        <w:jc w:val="both"/>
        <w:textAlignment w:val="baseline"/>
        <w:rPr>
          <w:rFonts w:ascii="Times New Roman" w:hAnsi="Times New Roman"/>
          <w:sz w:val="24"/>
          <w:szCs w:val="24"/>
        </w:rPr>
      </w:pPr>
      <w:r w:rsidRPr="00900854">
        <w:rPr>
          <w:rFonts w:ascii="Times New Roman" w:hAnsi="Times New Roman"/>
          <w:sz w:val="24"/>
          <w:szCs w:val="24"/>
        </w:rPr>
        <w:t>рассмотрение нужного условного знака или элемента учебника, его анализ и описание;</w:t>
      </w:r>
    </w:p>
    <w:p w:rsidR="005B1C24" w:rsidRPr="00900854" w:rsidRDefault="005B1C24" w:rsidP="005B1C24">
      <w:pPr>
        <w:pStyle w:val="aff2"/>
        <w:numPr>
          <w:ilvl w:val="0"/>
          <w:numId w:val="14"/>
        </w:numPr>
        <w:autoSpaceDN w:val="0"/>
        <w:jc w:val="both"/>
        <w:textAlignment w:val="baseline"/>
        <w:rPr>
          <w:rFonts w:ascii="Times New Roman" w:hAnsi="Times New Roman"/>
          <w:sz w:val="24"/>
          <w:szCs w:val="24"/>
        </w:rPr>
      </w:pPr>
      <w:r w:rsidRPr="00900854">
        <w:rPr>
          <w:rFonts w:ascii="Times New Roman" w:hAnsi="Times New Roman"/>
          <w:sz w:val="24"/>
          <w:szCs w:val="24"/>
        </w:rPr>
        <w:t>обращение в течение нескольких уроков к исходной странице с условными знаками как к памятк</w:t>
      </w:r>
      <w:proofErr w:type="gramStart"/>
      <w:r w:rsidRPr="00900854">
        <w:rPr>
          <w:rFonts w:ascii="Times New Roman" w:hAnsi="Times New Roman"/>
          <w:sz w:val="24"/>
          <w:szCs w:val="24"/>
        </w:rPr>
        <w:t>е(</w:t>
      </w:r>
      <w:proofErr w:type="gramEnd"/>
      <w:r w:rsidRPr="00900854">
        <w:rPr>
          <w:rFonts w:ascii="Times New Roman" w:hAnsi="Times New Roman"/>
          <w:sz w:val="24"/>
          <w:szCs w:val="24"/>
        </w:rPr>
        <w:t>пока идет процесс запоминания);</w:t>
      </w:r>
    </w:p>
    <w:p w:rsidR="005B1C24" w:rsidRPr="00900854" w:rsidRDefault="005B1C24" w:rsidP="005B1C24">
      <w:pPr>
        <w:pStyle w:val="aff2"/>
        <w:numPr>
          <w:ilvl w:val="0"/>
          <w:numId w:val="14"/>
        </w:numPr>
        <w:autoSpaceDN w:val="0"/>
        <w:jc w:val="both"/>
        <w:textAlignment w:val="baseline"/>
        <w:rPr>
          <w:rFonts w:ascii="Times New Roman" w:hAnsi="Times New Roman"/>
          <w:sz w:val="24"/>
          <w:szCs w:val="24"/>
        </w:rPr>
      </w:pPr>
      <w:r w:rsidRPr="00900854">
        <w:rPr>
          <w:rFonts w:ascii="Times New Roman" w:hAnsi="Times New Roman"/>
          <w:sz w:val="24"/>
          <w:szCs w:val="24"/>
        </w:rPr>
        <w:lastRenderedPageBreak/>
        <w:t>анализ предложенной в учебнике системы заданий к конкретному уроку (для продумывания плана урока);</w:t>
      </w:r>
    </w:p>
    <w:p w:rsidR="005B1C24" w:rsidRPr="00900854" w:rsidRDefault="005B1C24" w:rsidP="005B1C24">
      <w:pPr>
        <w:pStyle w:val="aff2"/>
        <w:numPr>
          <w:ilvl w:val="0"/>
          <w:numId w:val="14"/>
        </w:numPr>
        <w:autoSpaceDN w:val="0"/>
        <w:jc w:val="both"/>
        <w:textAlignment w:val="baseline"/>
        <w:rPr>
          <w:rFonts w:ascii="Times New Roman" w:hAnsi="Times New Roman"/>
          <w:sz w:val="24"/>
          <w:szCs w:val="24"/>
        </w:rPr>
      </w:pPr>
      <w:r w:rsidRPr="00900854">
        <w:rPr>
          <w:rFonts w:ascii="Times New Roman" w:hAnsi="Times New Roman"/>
          <w:sz w:val="24"/>
          <w:szCs w:val="24"/>
        </w:rPr>
        <w:t>составление плана урока на классной доск</w:t>
      </w:r>
      <w:proofErr w:type="gramStart"/>
      <w:r w:rsidRPr="00900854">
        <w:rPr>
          <w:rFonts w:ascii="Times New Roman" w:hAnsi="Times New Roman"/>
          <w:sz w:val="24"/>
          <w:szCs w:val="24"/>
        </w:rPr>
        <w:t>е(</w:t>
      </w:r>
      <w:proofErr w:type="gramEnd"/>
      <w:r w:rsidRPr="00900854">
        <w:rPr>
          <w:rFonts w:ascii="Times New Roman" w:hAnsi="Times New Roman"/>
          <w:sz w:val="24"/>
          <w:szCs w:val="24"/>
        </w:rPr>
        <w:t xml:space="preserve"> в 1 и 2 классах под руководством учителя, с 3 класса- самостоятельно)</w:t>
      </w:r>
    </w:p>
    <w:p w:rsidR="005B1C24" w:rsidRPr="00900854" w:rsidRDefault="005B1C24" w:rsidP="005B1C24">
      <w:pPr>
        <w:pStyle w:val="aff2"/>
        <w:numPr>
          <w:ilvl w:val="0"/>
          <w:numId w:val="14"/>
        </w:numPr>
        <w:autoSpaceDN w:val="0"/>
        <w:jc w:val="both"/>
        <w:textAlignment w:val="baseline"/>
        <w:rPr>
          <w:rFonts w:ascii="Times New Roman" w:hAnsi="Times New Roman"/>
          <w:sz w:val="24"/>
          <w:szCs w:val="24"/>
        </w:rPr>
      </w:pPr>
      <w:r w:rsidRPr="00900854">
        <w:rPr>
          <w:rFonts w:ascii="Times New Roman" w:hAnsi="Times New Roman"/>
          <w:sz w:val="24"/>
          <w:szCs w:val="24"/>
        </w:rPr>
        <w:t>обсуждение плана работы на уроке, составленного учащимися самостоятельно, внесение в него уточнений и его корректировка;</w:t>
      </w:r>
    </w:p>
    <w:p w:rsidR="005B1C24" w:rsidRPr="00900854" w:rsidRDefault="005B1C24" w:rsidP="005B1C24">
      <w:pPr>
        <w:pStyle w:val="aff2"/>
        <w:numPr>
          <w:ilvl w:val="0"/>
          <w:numId w:val="14"/>
        </w:numPr>
        <w:autoSpaceDN w:val="0"/>
        <w:jc w:val="both"/>
        <w:textAlignment w:val="baseline"/>
        <w:rPr>
          <w:rFonts w:ascii="Times New Roman" w:hAnsi="Times New Roman"/>
          <w:sz w:val="24"/>
          <w:szCs w:val="24"/>
        </w:rPr>
      </w:pPr>
      <w:r w:rsidRPr="00900854">
        <w:rPr>
          <w:rFonts w:ascii="Times New Roman" w:hAnsi="Times New Roman"/>
          <w:sz w:val="24"/>
          <w:szCs w:val="24"/>
        </w:rPr>
        <w:t>обращение к плану урока при реализации проекта урока;</w:t>
      </w:r>
    </w:p>
    <w:p w:rsidR="005B1C24" w:rsidRPr="00900854" w:rsidRDefault="005B1C24" w:rsidP="005B1C24">
      <w:pPr>
        <w:pStyle w:val="aff2"/>
        <w:numPr>
          <w:ilvl w:val="0"/>
          <w:numId w:val="14"/>
        </w:numPr>
        <w:autoSpaceDN w:val="0"/>
        <w:jc w:val="both"/>
        <w:textAlignment w:val="baseline"/>
        <w:rPr>
          <w:rFonts w:ascii="Times New Roman" w:hAnsi="Times New Roman"/>
          <w:sz w:val="24"/>
          <w:szCs w:val="24"/>
        </w:rPr>
      </w:pPr>
      <w:r w:rsidRPr="00900854">
        <w:rPr>
          <w:rFonts w:ascii="Times New Roman" w:hAnsi="Times New Roman"/>
          <w:sz w:val="24"/>
          <w:szCs w:val="24"/>
        </w:rPr>
        <w:t>подведение итогов урока в соответствии с планом, анализ сделанного и несделанного, уточнение причин;</w:t>
      </w:r>
    </w:p>
    <w:p w:rsidR="005B1C24" w:rsidRPr="00900854" w:rsidRDefault="005B1C24" w:rsidP="005B1C24">
      <w:pPr>
        <w:pStyle w:val="aff2"/>
        <w:numPr>
          <w:ilvl w:val="0"/>
          <w:numId w:val="14"/>
        </w:numPr>
        <w:autoSpaceDN w:val="0"/>
        <w:jc w:val="both"/>
        <w:textAlignment w:val="baseline"/>
        <w:rPr>
          <w:rFonts w:ascii="Times New Roman" w:hAnsi="Times New Roman"/>
          <w:sz w:val="24"/>
          <w:szCs w:val="24"/>
        </w:rPr>
      </w:pPr>
      <w:r w:rsidRPr="00900854">
        <w:rPr>
          <w:rFonts w:ascii="Times New Roman" w:hAnsi="Times New Roman"/>
          <w:sz w:val="24"/>
          <w:szCs w:val="24"/>
        </w:rPr>
        <w:t xml:space="preserve">планирование урока с помощью символов в паре </w:t>
      </w:r>
      <w:proofErr w:type="gramStart"/>
      <w:r w:rsidRPr="00900854">
        <w:rPr>
          <w:rFonts w:ascii="Times New Roman" w:hAnsi="Times New Roman"/>
          <w:sz w:val="24"/>
          <w:szCs w:val="24"/>
        </w:rPr>
        <w:t xml:space="preserve">( </w:t>
      </w:r>
      <w:proofErr w:type="gramEnd"/>
      <w:r w:rsidRPr="00900854">
        <w:rPr>
          <w:rFonts w:ascii="Times New Roman" w:hAnsi="Times New Roman"/>
          <w:sz w:val="24"/>
          <w:szCs w:val="24"/>
        </w:rPr>
        <w:t>2 и 3 класс) и малой группе (3 класс)</w:t>
      </w:r>
    </w:p>
    <w:p w:rsidR="005B1C24" w:rsidRPr="00900854" w:rsidRDefault="005B1C24" w:rsidP="005B1C24">
      <w:pPr>
        <w:pStyle w:val="aff2"/>
        <w:jc w:val="both"/>
        <w:rPr>
          <w:rFonts w:ascii="Times New Roman" w:hAnsi="Times New Roman"/>
          <w:sz w:val="24"/>
          <w:szCs w:val="24"/>
        </w:rPr>
      </w:pPr>
      <w:r w:rsidRPr="00900854">
        <w:rPr>
          <w:rFonts w:ascii="Times New Roman" w:hAnsi="Times New Roman"/>
          <w:sz w:val="24"/>
          <w:szCs w:val="24"/>
        </w:rPr>
        <w:tab/>
        <w:t xml:space="preserve">Одной из действующих форм повышения профессионального уровня педагогов является их участие в деятельности семинаров и </w:t>
      </w:r>
      <w:proofErr w:type="spellStart"/>
      <w:r w:rsidRPr="00900854">
        <w:rPr>
          <w:rFonts w:ascii="Times New Roman" w:hAnsi="Times New Roman"/>
          <w:sz w:val="24"/>
          <w:szCs w:val="24"/>
        </w:rPr>
        <w:t>вебинаров</w:t>
      </w:r>
      <w:proofErr w:type="spellEnd"/>
      <w:r w:rsidRPr="00900854">
        <w:rPr>
          <w:rFonts w:ascii="Times New Roman" w:hAnsi="Times New Roman"/>
          <w:sz w:val="24"/>
          <w:szCs w:val="24"/>
        </w:rPr>
        <w:t>.</w:t>
      </w:r>
    </w:p>
    <w:p w:rsidR="005B1C24" w:rsidRPr="00900854" w:rsidRDefault="005B1C24" w:rsidP="005B1C24">
      <w:pPr>
        <w:pStyle w:val="Standard"/>
        <w:jc w:val="center"/>
        <w:rPr>
          <w:rFonts w:cs="Times New Roman"/>
          <w:i/>
          <w:iCs/>
          <w:color w:val="000000"/>
        </w:rPr>
      </w:pPr>
      <w:r w:rsidRPr="00900854">
        <w:rPr>
          <w:rFonts w:cs="Times New Roman"/>
          <w:i/>
          <w:iCs/>
          <w:color w:val="000000"/>
        </w:rPr>
        <w:t>Организация внеклассной работы</w:t>
      </w:r>
    </w:p>
    <w:p w:rsidR="005B1C24" w:rsidRPr="00900854" w:rsidRDefault="005B1C24" w:rsidP="005B1C24">
      <w:pPr>
        <w:pStyle w:val="Standard"/>
        <w:jc w:val="both"/>
        <w:rPr>
          <w:rFonts w:cs="Times New Roman"/>
        </w:rPr>
      </w:pPr>
      <w:r w:rsidRPr="00900854">
        <w:rPr>
          <w:rFonts w:cs="Times New Roman"/>
          <w:color w:val="000000"/>
        </w:rPr>
        <w:t xml:space="preserve">Коллектив учителей начального звена осуществлял воспитательные задачи. Они состояли в целенаправленном формировании высоконравственной, гармонично развитой личности младшего школьника. Это решалось созданием содружества детей и взрослых, связанными едиными целями, деятельностью, гуманными отношениями, развитием через воспитывающие ситуации и разнообразную творческую деятельность. </w:t>
      </w:r>
      <w:proofErr w:type="gramStart"/>
      <w:r w:rsidRPr="00900854">
        <w:rPr>
          <w:rFonts w:cs="Times New Roman"/>
          <w:color w:val="000000"/>
        </w:rPr>
        <w:t>По</w:t>
      </w:r>
      <w:proofErr w:type="gramEnd"/>
      <w:r w:rsidRPr="00900854">
        <w:rPr>
          <w:rFonts w:cs="Times New Roman"/>
          <w:color w:val="000000"/>
        </w:rPr>
        <w:t xml:space="preserve"> </w:t>
      </w:r>
      <w:proofErr w:type="gramStart"/>
      <w:r w:rsidRPr="00900854">
        <w:rPr>
          <w:rFonts w:cs="Times New Roman"/>
          <w:color w:val="000000"/>
        </w:rPr>
        <w:t>приоритетным</w:t>
      </w:r>
      <w:proofErr w:type="gramEnd"/>
      <w:r w:rsidRPr="00900854">
        <w:rPr>
          <w:rFonts w:cs="Times New Roman"/>
          <w:color w:val="000000"/>
        </w:rPr>
        <w:t xml:space="preserve"> направлением за год были проведены конкурсы, утренники, праздники, концерты, экскурсии, веселые старты.</w:t>
      </w:r>
    </w:p>
    <w:p w:rsidR="005B1C24" w:rsidRPr="00900854" w:rsidRDefault="005B1C24" w:rsidP="005B1C24">
      <w:pPr>
        <w:pStyle w:val="Standard"/>
        <w:numPr>
          <w:ilvl w:val="0"/>
          <w:numId w:val="28"/>
        </w:numPr>
        <w:jc w:val="both"/>
        <w:rPr>
          <w:rFonts w:cs="Times New Roman"/>
          <w:color w:val="000000"/>
        </w:rPr>
      </w:pPr>
      <w:r w:rsidRPr="00900854">
        <w:rPr>
          <w:rFonts w:cs="Times New Roman"/>
          <w:color w:val="000000"/>
        </w:rPr>
        <w:t xml:space="preserve">В целях реализации </w:t>
      </w:r>
      <w:proofErr w:type="spellStart"/>
      <w:r w:rsidRPr="00900854">
        <w:rPr>
          <w:rFonts w:cs="Times New Roman"/>
          <w:color w:val="000000"/>
        </w:rPr>
        <w:t>здоровьесберегающих</w:t>
      </w:r>
      <w:proofErr w:type="spellEnd"/>
      <w:r w:rsidRPr="00900854">
        <w:rPr>
          <w:rFonts w:cs="Times New Roman"/>
          <w:color w:val="000000"/>
        </w:rPr>
        <w:t xml:space="preserve"> технологий традиционно проводились «Весёлые старты». Все классы принимали участие в праздниках: «День Здоровья», «Зарница».</w:t>
      </w:r>
    </w:p>
    <w:p w:rsidR="005B1C24" w:rsidRPr="00900854" w:rsidRDefault="005B1C24" w:rsidP="005B1C24">
      <w:pPr>
        <w:pStyle w:val="Standard"/>
        <w:jc w:val="both"/>
        <w:rPr>
          <w:rFonts w:cs="Times New Roman"/>
          <w:color w:val="000000"/>
        </w:rPr>
      </w:pPr>
      <w:r w:rsidRPr="00900854">
        <w:rPr>
          <w:rFonts w:cs="Times New Roman"/>
          <w:color w:val="000000"/>
        </w:rPr>
        <w:t>В течени</w:t>
      </w:r>
      <w:proofErr w:type="gramStart"/>
      <w:r w:rsidRPr="00900854">
        <w:rPr>
          <w:rFonts w:cs="Times New Roman"/>
          <w:color w:val="000000"/>
        </w:rPr>
        <w:t>и</w:t>
      </w:r>
      <w:proofErr w:type="gramEnd"/>
      <w:r w:rsidRPr="00900854">
        <w:rPr>
          <w:rFonts w:cs="Times New Roman"/>
          <w:color w:val="000000"/>
        </w:rPr>
        <w:t xml:space="preserve"> года проводилось много мероприятий для учащихся начальной школы: «Осенний калейдоскоп», «</w:t>
      </w:r>
      <w:proofErr w:type="spellStart"/>
      <w:r w:rsidRPr="00900854">
        <w:rPr>
          <w:rFonts w:cs="Times New Roman"/>
          <w:color w:val="000000"/>
        </w:rPr>
        <w:t>Масленица»</w:t>
      </w:r>
      <w:proofErr w:type="gramStart"/>
      <w:r w:rsidRPr="00900854">
        <w:rPr>
          <w:rFonts w:cs="Times New Roman"/>
          <w:color w:val="000000"/>
        </w:rPr>
        <w:t>,«</w:t>
      </w:r>
      <w:proofErr w:type="gramEnd"/>
      <w:r w:rsidRPr="00900854">
        <w:rPr>
          <w:rFonts w:cs="Times New Roman"/>
          <w:color w:val="000000"/>
        </w:rPr>
        <w:t>Посвящение</w:t>
      </w:r>
      <w:proofErr w:type="spellEnd"/>
      <w:r w:rsidRPr="00900854">
        <w:rPr>
          <w:rFonts w:cs="Times New Roman"/>
          <w:color w:val="000000"/>
        </w:rPr>
        <w:t xml:space="preserve"> в первоклассники», «Прощание с Азбукой», «А ну-ка, девочки», «Прощание с начальной школой» и т. д.</w:t>
      </w:r>
    </w:p>
    <w:p w:rsidR="005B1C24" w:rsidRPr="00900854" w:rsidRDefault="005B1C24" w:rsidP="005B1C24">
      <w:pPr>
        <w:pStyle w:val="Standard"/>
        <w:jc w:val="both"/>
        <w:rPr>
          <w:rFonts w:cs="Times New Roman"/>
          <w:color w:val="000000"/>
        </w:rPr>
      </w:pPr>
      <w:r w:rsidRPr="00900854">
        <w:rPr>
          <w:rFonts w:cs="Times New Roman"/>
          <w:color w:val="000000"/>
        </w:rPr>
        <w:t xml:space="preserve">Учащиеся начальной школы были активными участниками школьных творческих конкурсов поделок «Осенние фантазии», «Куча мала», «Пасхальный перезвон»,  и </w:t>
      </w:r>
      <w:proofErr w:type="spellStart"/>
      <w:r w:rsidRPr="00900854">
        <w:rPr>
          <w:rFonts w:cs="Times New Roman"/>
          <w:color w:val="000000"/>
        </w:rPr>
        <w:t>тд</w:t>
      </w:r>
      <w:proofErr w:type="spellEnd"/>
      <w:r w:rsidRPr="00900854">
        <w:rPr>
          <w:rFonts w:cs="Times New Roman"/>
          <w:color w:val="000000"/>
        </w:rPr>
        <w:t>.</w:t>
      </w:r>
    </w:p>
    <w:p w:rsidR="005B1C24" w:rsidRPr="00900854" w:rsidRDefault="005B1C24" w:rsidP="005B1C24">
      <w:pPr>
        <w:pStyle w:val="Standard"/>
        <w:jc w:val="both"/>
        <w:rPr>
          <w:rFonts w:cs="Times New Roman"/>
          <w:color w:val="000000"/>
        </w:rPr>
      </w:pPr>
      <w:r w:rsidRPr="00900854">
        <w:rPr>
          <w:rFonts w:cs="Times New Roman"/>
          <w:color w:val="000000"/>
        </w:rPr>
        <w:t>Все мероприятия прошли на высоком уровне, в интересной форме и получили положительные отклики от коллег и родителей, этому способствовала комфортная образовательная среда, также активно принимали участие и во всероссийских дистанционных конкурсах, занимали первые места.</w:t>
      </w:r>
    </w:p>
    <w:p w:rsidR="005B1C24" w:rsidRPr="00900854" w:rsidRDefault="005B1C24" w:rsidP="005B1C24">
      <w:pPr>
        <w:pStyle w:val="Standard"/>
        <w:jc w:val="both"/>
        <w:rPr>
          <w:rFonts w:cs="Times New Roman"/>
        </w:rPr>
      </w:pPr>
      <w:r w:rsidRPr="00900854">
        <w:rPr>
          <w:rFonts w:cs="Times New Roman"/>
          <w:color w:val="000000"/>
        </w:rPr>
        <w:t xml:space="preserve">В школе на должном уровне налажена работа по преемственности в обучении детей дошкольного возраста, начальной школы. Весь год работает </w:t>
      </w:r>
      <w:r w:rsidRPr="00900854">
        <w:rPr>
          <w:rFonts w:cs="Times New Roman"/>
          <w:color w:val="666666"/>
        </w:rPr>
        <w:t>«Ступеньки детства»</w:t>
      </w:r>
      <w:r w:rsidRPr="00900854">
        <w:rPr>
          <w:rFonts w:cs="Times New Roman"/>
          <w:color w:val="000000"/>
        </w:rPr>
        <w:t xml:space="preserve"> по подготовке детей к обучению в школе.</w:t>
      </w:r>
    </w:p>
    <w:p w:rsidR="005B1C24" w:rsidRPr="00900854" w:rsidRDefault="005B1C24" w:rsidP="005B1C24">
      <w:pPr>
        <w:pStyle w:val="Standard"/>
        <w:jc w:val="both"/>
        <w:rPr>
          <w:rFonts w:cs="Times New Roman"/>
          <w:color w:val="000000"/>
        </w:rPr>
      </w:pPr>
      <w:r w:rsidRPr="00900854">
        <w:rPr>
          <w:rFonts w:cs="Times New Roman"/>
          <w:color w:val="000000"/>
        </w:rPr>
        <w:t>В 2024-2025 учебном году в рамках МО начальных классов велась целенаправленная системная работа с одарёнными детьми и детьми, имеющими высокий уровень учебной мотивации. Учащиеся участвовали в предметных олимпиадах на уровне школы.</w:t>
      </w:r>
    </w:p>
    <w:p w:rsidR="005B1C24" w:rsidRPr="00900854" w:rsidRDefault="005B1C24" w:rsidP="005B1C24">
      <w:pPr>
        <w:pStyle w:val="Standard"/>
        <w:jc w:val="both"/>
        <w:rPr>
          <w:rFonts w:cs="Times New Roman"/>
          <w:color w:val="000000"/>
        </w:rPr>
      </w:pPr>
      <w:r w:rsidRPr="00900854">
        <w:rPr>
          <w:rFonts w:cs="Times New Roman"/>
          <w:color w:val="000000"/>
        </w:rPr>
        <w:t xml:space="preserve">Есть призеры  районной олимпиады «Звездные ступеньки» </w:t>
      </w:r>
      <w:proofErr w:type="spellStart"/>
      <w:r w:rsidRPr="00900854">
        <w:rPr>
          <w:rFonts w:cs="Times New Roman"/>
          <w:color w:val="000000"/>
        </w:rPr>
        <w:t>Четверяков</w:t>
      </w:r>
      <w:proofErr w:type="spellEnd"/>
      <w:r w:rsidRPr="00900854">
        <w:rPr>
          <w:rFonts w:cs="Times New Roman"/>
          <w:color w:val="000000"/>
        </w:rPr>
        <w:t xml:space="preserve"> Д (3 </w:t>
      </w:r>
      <w:proofErr w:type="spellStart"/>
      <w:r w:rsidRPr="00900854">
        <w:rPr>
          <w:rFonts w:cs="Times New Roman"/>
          <w:color w:val="000000"/>
        </w:rPr>
        <w:t>кл</w:t>
      </w:r>
      <w:proofErr w:type="spellEnd"/>
      <w:r w:rsidRPr="00900854">
        <w:rPr>
          <w:rFonts w:cs="Times New Roman"/>
          <w:color w:val="000000"/>
        </w:rPr>
        <w:t xml:space="preserve">) русский язык, </w:t>
      </w:r>
      <w:proofErr w:type="spellStart"/>
      <w:r w:rsidRPr="00900854">
        <w:rPr>
          <w:rFonts w:cs="Times New Roman"/>
          <w:color w:val="000000"/>
        </w:rPr>
        <w:t>Мантрова</w:t>
      </w:r>
      <w:proofErr w:type="spellEnd"/>
      <w:r w:rsidRPr="00900854">
        <w:rPr>
          <w:rFonts w:cs="Times New Roman"/>
          <w:color w:val="000000"/>
        </w:rPr>
        <w:t xml:space="preserve"> Екатерина ( 3 </w:t>
      </w:r>
      <w:proofErr w:type="spellStart"/>
      <w:r w:rsidRPr="00900854">
        <w:rPr>
          <w:rFonts w:cs="Times New Roman"/>
          <w:color w:val="000000"/>
        </w:rPr>
        <w:t>кл</w:t>
      </w:r>
      <w:proofErr w:type="spellEnd"/>
      <w:r w:rsidRPr="00900854">
        <w:rPr>
          <w:rFonts w:cs="Times New Roman"/>
          <w:color w:val="000000"/>
        </w:rPr>
        <w:t>) окружающий мир, Козин</w:t>
      </w:r>
      <w:proofErr w:type="gramStart"/>
      <w:r w:rsidRPr="00900854">
        <w:rPr>
          <w:rFonts w:cs="Times New Roman"/>
          <w:color w:val="000000"/>
        </w:rPr>
        <w:t xml:space="preserve"> Е</w:t>
      </w:r>
      <w:proofErr w:type="gramEnd"/>
      <w:r w:rsidRPr="00900854">
        <w:rPr>
          <w:rFonts w:cs="Times New Roman"/>
          <w:color w:val="000000"/>
        </w:rPr>
        <w:t xml:space="preserve"> (4 </w:t>
      </w:r>
      <w:proofErr w:type="spellStart"/>
      <w:r w:rsidRPr="00900854">
        <w:rPr>
          <w:rFonts w:cs="Times New Roman"/>
          <w:color w:val="000000"/>
        </w:rPr>
        <w:t>кл</w:t>
      </w:r>
      <w:proofErr w:type="spellEnd"/>
      <w:r w:rsidRPr="00900854">
        <w:rPr>
          <w:rFonts w:cs="Times New Roman"/>
          <w:color w:val="000000"/>
        </w:rPr>
        <w:t>) русский язык.</w:t>
      </w:r>
    </w:p>
    <w:p w:rsidR="005B1C24" w:rsidRPr="00900854" w:rsidRDefault="005B1C24" w:rsidP="005B1C24">
      <w:pPr>
        <w:pStyle w:val="Standard"/>
        <w:jc w:val="both"/>
        <w:rPr>
          <w:rFonts w:cs="Times New Roman"/>
          <w:color w:val="000000"/>
        </w:rPr>
      </w:pPr>
      <w:r w:rsidRPr="00900854">
        <w:rPr>
          <w:rFonts w:cs="Times New Roman"/>
          <w:color w:val="000000"/>
        </w:rPr>
        <w:t>Из года в год учащиеся начальной школы принимают активное участие в дистанционных международных, всероссийских, региональных конкурсах.</w:t>
      </w:r>
    </w:p>
    <w:p w:rsidR="005B1C24" w:rsidRPr="00900854" w:rsidRDefault="005B1C24" w:rsidP="005B1C24">
      <w:pPr>
        <w:pStyle w:val="Standard"/>
        <w:jc w:val="both"/>
        <w:rPr>
          <w:rFonts w:cs="Times New Roman"/>
          <w:color w:val="000000"/>
        </w:rPr>
      </w:pPr>
      <w:r w:rsidRPr="00900854">
        <w:rPr>
          <w:rFonts w:cs="Times New Roman"/>
          <w:color w:val="000000"/>
        </w:rPr>
        <w:t>Участие в подобных конкурсах создает прекрасные возможности для раскрытия творческого потенциала школьников,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 обеспечивает участие в различных видах деятельности, что, в конечном итоге, способствует развитию личности учеников.</w:t>
      </w:r>
    </w:p>
    <w:p w:rsidR="005B1C24" w:rsidRPr="00900854" w:rsidRDefault="005B1C24" w:rsidP="005B1C24">
      <w:pPr>
        <w:pStyle w:val="Standard"/>
        <w:jc w:val="both"/>
        <w:rPr>
          <w:rFonts w:cs="Times New Roman"/>
          <w:color w:val="000000"/>
        </w:rPr>
      </w:pPr>
      <w:r w:rsidRPr="00900854">
        <w:rPr>
          <w:rFonts w:cs="Times New Roman"/>
          <w:color w:val="000000"/>
        </w:rPr>
        <w:t xml:space="preserve">Важным направлением деятельности является выявление и поддержка одаренных детей, имеющих повышенную мотивацию к научно-познавательной и поисково-исследовательской деятельности, создание условий для их самореализации в соответствии </w:t>
      </w:r>
      <w:r w:rsidRPr="00900854">
        <w:rPr>
          <w:rFonts w:cs="Times New Roman"/>
          <w:color w:val="000000"/>
        </w:rPr>
        <w:lastRenderedPageBreak/>
        <w:t>с индивидуальными особенностями и способностями.</w:t>
      </w:r>
    </w:p>
    <w:p w:rsidR="005B1C24" w:rsidRPr="00900854" w:rsidRDefault="005B1C24" w:rsidP="005B1C24">
      <w:pPr>
        <w:pStyle w:val="Standard"/>
        <w:jc w:val="both"/>
        <w:rPr>
          <w:rFonts w:cs="Times New Roman"/>
          <w:color w:val="000000"/>
        </w:rPr>
      </w:pPr>
      <w:r w:rsidRPr="00900854">
        <w:rPr>
          <w:rFonts w:cs="Times New Roman"/>
          <w:color w:val="000000"/>
        </w:rPr>
        <w:t>Ежегодно на протяжении учебного года ученики нашей школы занимаются проектной деятельностью. Начальная школа не только не остается в стороне, но и принимает самое активное участие в этом процессе. Младшие школьники учатся проектировать свою деятельность, вести исследовательскую работу, презентовать полученный результат, привлекая к этому как своих родителей, так и общественность.</w:t>
      </w:r>
    </w:p>
    <w:p w:rsidR="005B1C24" w:rsidRPr="00900854" w:rsidRDefault="005B1C24" w:rsidP="005B1C24">
      <w:pPr>
        <w:pStyle w:val="Standard"/>
        <w:jc w:val="both"/>
        <w:rPr>
          <w:rFonts w:cs="Times New Roman"/>
          <w:color w:val="000000"/>
        </w:rPr>
      </w:pPr>
      <w:r w:rsidRPr="00900854">
        <w:rPr>
          <w:rFonts w:cs="Times New Roman"/>
          <w:color w:val="000000"/>
        </w:rPr>
        <w:t xml:space="preserve">Результаты научно – исследовательской работы учащихся были представлены на районной научной конференции «Первые шаги в науку». Ученики защищали свои научно – исследовательские работы, предоставив их экспертной компетентного жюри и   ученица 3 класса </w:t>
      </w:r>
      <w:proofErr w:type="spellStart"/>
      <w:r w:rsidRPr="00900854">
        <w:rPr>
          <w:rFonts w:cs="Times New Roman"/>
          <w:color w:val="000000"/>
        </w:rPr>
        <w:t>Мантрова</w:t>
      </w:r>
      <w:proofErr w:type="spellEnd"/>
      <w:proofErr w:type="gramStart"/>
      <w:r w:rsidRPr="00900854">
        <w:rPr>
          <w:rFonts w:cs="Times New Roman"/>
          <w:color w:val="000000"/>
        </w:rPr>
        <w:t xml:space="preserve"> Е</w:t>
      </w:r>
      <w:proofErr w:type="gramEnd"/>
      <w:r w:rsidRPr="00900854">
        <w:rPr>
          <w:rFonts w:cs="Times New Roman"/>
          <w:color w:val="000000"/>
        </w:rPr>
        <w:t xml:space="preserve"> и ученик 2 класса Зарубин Роман получили дипломы победителя.</w:t>
      </w:r>
    </w:p>
    <w:p w:rsidR="005B1C24" w:rsidRPr="00900854" w:rsidRDefault="005B1C24" w:rsidP="005B1C24">
      <w:pPr>
        <w:pStyle w:val="Standard"/>
        <w:jc w:val="both"/>
        <w:rPr>
          <w:rFonts w:cs="Times New Roman"/>
          <w:color w:val="000000"/>
        </w:rPr>
      </w:pPr>
      <w:r w:rsidRPr="00900854">
        <w:rPr>
          <w:rFonts w:cs="Times New Roman"/>
          <w:color w:val="000000"/>
        </w:rPr>
        <w:t xml:space="preserve">Неотъемлемой частью воспитательной работы в начальной школе является взаимодействие учителя и семьи ребёнка. Родители получают необходимую </w:t>
      </w:r>
      <w:proofErr w:type="spellStart"/>
      <w:r w:rsidRPr="00900854">
        <w:rPr>
          <w:rFonts w:cs="Times New Roman"/>
          <w:color w:val="000000"/>
        </w:rPr>
        <w:t>психолого</w:t>
      </w:r>
      <w:proofErr w:type="spellEnd"/>
      <w:r w:rsidRPr="00900854">
        <w:rPr>
          <w:rFonts w:cs="Times New Roman"/>
          <w:color w:val="000000"/>
        </w:rPr>
        <w:t xml:space="preserve"> – педагогическую помощь, рекомендации по организации развивающей среды ребёнка, необходимости соблюдать режим дня школьника на родительских собраниях и индивидуальных консультациях. Также родители активно привлекались к проведению внеклассных мероприятий, что положительно сказывается на укреплении связей семьи и школы, благотворно влияет на воспитание и образование ребёнка.</w:t>
      </w:r>
    </w:p>
    <w:p w:rsidR="005B1C24" w:rsidRPr="00900854" w:rsidRDefault="005B1C24" w:rsidP="005B1C24">
      <w:pPr>
        <w:pStyle w:val="Standard"/>
        <w:jc w:val="both"/>
        <w:rPr>
          <w:rFonts w:cs="Times New Roman"/>
          <w:color w:val="000000"/>
        </w:rPr>
      </w:pPr>
      <w:r w:rsidRPr="00900854">
        <w:rPr>
          <w:rFonts w:cs="Times New Roman"/>
          <w:color w:val="000000"/>
        </w:rPr>
        <w:t>В течение всего года была организована совместная плодотворная работа школы, семьи и библиотеки. Ребята приобщались к культуре чтения, узнавали о творчестве писателей и поэтов, также активно принимали участие в организуемых библиотекой мероприятиях. Таким образом, кропотливая и творческая работа библиотекаря, учителя, родителей обязательно принесёт свои плоды – укрепит контакт библиотеки со школой и семьей, положительно скажется на читательской активности и культуре детей. Сотрудничество школы, родителей с библиотекой убеждает не только в полезности чтения книги, но и заставляет посмотреть на библиотеку как на организатора интересного и полезного досуга, место неформального общения, центр консультирования по вопросам детской литературы, педагогики детского чтения.</w:t>
      </w:r>
    </w:p>
    <w:p w:rsidR="005B1C24" w:rsidRPr="00900854" w:rsidRDefault="005B1C24" w:rsidP="005B1C24">
      <w:pPr>
        <w:pStyle w:val="aff2"/>
        <w:jc w:val="center"/>
        <w:rPr>
          <w:rFonts w:ascii="Times New Roman" w:hAnsi="Times New Roman"/>
          <w:sz w:val="24"/>
          <w:szCs w:val="24"/>
        </w:rPr>
      </w:pPr>
      <w:r w:rsidRPr="00900854">
        <w:rPr>
          <w:rFonts w:ascii="Times New Roman" w:hAnsi="Times New Roman"/>
          <w:sz w:val="24"/>
          <w:szCs w:val="24"/>
        </w:rPr>
        <w:t xml:space="preserve">Также сами педагоги начальных классов активно принимают участие в различных семинарах, </w:t>
      </w:r>
      <w:proofErr w:type="spellStart"/>
      <w:r w:rsidRPr="00900854">
        <w:rPr>
          <w:rFonts w:ascii="Times New Roman" w:hAnsi="Times New Roman"/>
          <w:sz w:val="24"/>
          <w:szCs w:val="24"/>
        </w:rPr>
        <w:t>вебинарах</w:t>
      </w:r>
      <w:proofErr w:type="spellEnd"/>
      <w:r w:rsidRPr="00900854">
        <w:rPr>
          <w:rFonts w:ascii="Times New Roman" w:hAnsi="Times New Roman"/>
          <w:sz w:val="24"/>
          <w:szCs w:val="24"/>
        </w:rPr>
        <w:t>, конкурсах для повышения профессионального уровня.</w:t>
      </w:r>
    </w:p>
    <w:p w:rsidR="005B1C24" w:rsidRPr="00900854" w:rsidRDefault="005B1C24" w:rsidP="005B1C24">
      <w:pPr>
        <w:pStyle w:val="aff2"/>
        <w:jc w:val="both"/>
        <w:rPr>
          <w:rFonts w:ascii="Times New Roman" w:hAnsi="Times New Roman"/>
          <w:sz w:val="24"/>
          <w:szCs w:val="24"/>
        </w:rPr>
      </w:pPr>
      <w:r w:rsidRPr="00900854">
        <w:rPr>
          <w:rFonts w:ascii="Times New Roman" w:hAnsi="Times New Roman"/>
          <w:sz w:val="24"/>
          <w:szCs w:val="24"/>
        </w:rPr>
        <w:t xml:space="preserve">  Участие в подобных мероприятиях позволяет учителям глубже изучить теоретические и практические вопросы, связанные с организацией образовательного процесса, познакомиться с опытом работы коллег</w:t>
      </w:r>
      <w:proofErr w:type="gramStart"/>
      <w:r w:rsidRPr="00900854">
        <w:rPr>
          <w:rFonts w:ascii="Times New Roman" w:hAnsi="Times New Roman"/>
          <w:sz w:val="24"/>
          <w:szCs w:val="24"/>
        </w:rPr>
        <w:t xml:space="preserve"> ,</w:t>
      </w:r>
      <w:proofErr w:type="gramEnd"/>
      <w:r w:rsidRPr="00900854">
        <w:rPr>
          <w:rFonts w:ascii="Times New Roman" w:hAnsi="Times New Roman"/>
          <w:sz w:val="24"/>
          <w:szCs w:val="24"/>
        </w:rPr>
        <w:t xml:space="preserve"> что способствует повышению уровня их профессионального мастерства, переоценке и переосмыслению собственных профессиональных позиций.</w:t>
      </w:r>
    </w:p>
    <w:p w:rsidR="005B1C24" w:rsidRPr="00900854" w:rsidRDefault="005B1C24" w:rsidP="005B1C24">
      <w:pPr>
        <w:pStyle w:val="aff2"/>
        <w:jc w:val="both"/>
        <w:rPr>
          <w:rFonts w:ascii="Times New Roman" w:hAnsi="Times New Roman"/>
          <w:b/>
          <w:bCs/>
          <w:sz w:val="24"/>
          <w:szCs w:val="24"/>
          <w:u w:val="single"/>
        </w:rPr>
      </w:pPr>
    </w:p>
    <w:p w:rsidR="005B1C24" w:rsidRPr="00900854" w:rsidRDefault="005B1C24" w:rsidP="005B1C24">
      <w:pPr>
        <w:pStyle w:val="Standard"/>
        <w:ind w:left="720"/>
        <w:rPr>
          <w:rFonts w:cs="Times New Roman"/>
          <w:b/>
          <w:bCs/>
          <w:u w:val="single"/>
        </w:rPr>
      </w:pPr>
      <w:r w:rsidRPr="00900854">
        <w:rPr>
          <w:rFonts w:cs="Times New Roman"/>
          <w:b/>
          <w:bCs/>
          <w:u w:val="single"/>
        </w:rPr>
        <w:t>Недостатки и проблемы, имевшие место в работе.</w:t>
      </w:r>
    </w:p>
    <w:p w:rsidR="005B1C24" w:rsidRPr="00900854" w:rsidRDefault="005B1C24" w:rsidP="005B1C24">
      <w:pPr>
        <w:pStyle w:val="Standard"/>
        <w:ind w:left="720"/>
        <w:jc w:val="both"/>
        <w:rPr>
          <w:rFonts w:cs="Times New Roman"/>
          <w:color w:val="000000"/>
        </w:rPr>
      </w:pPr>
      <w:r w:rsidRPr="00900854">
        <w:rPr>
          <w:rFonts w:cs="Times New Roman"/>
          <w:color w:val="000000"/>
        </w:rPr>
        <w:t>Анализ итогов работы показал, что поставленные задачи в основном выполнены. Но в работе МО  существуют недостатки. Так выявлено, что не все учителя готовы пока к внедрению новых технологий, созданию индивидуальных образовательных маршрутов, нуждающихся в помощи учителя школьников; не в полном объеме налажена система работы со способными и слабоуспевающими детьми.</w:t>
      </w:r>
    </w:p>
    <w:p w:rsidR="005B1C24" w:rsidRPr="00900854" w:rsidRDefault="005B1C24" w:rsidP="005B1C24">
      <w:pPr>
        <w:pStyle w:val="Standard"/>
        <w:ind w:left="720"/>
        <w:jc w:val="both"/>
        <w:rPr>
          <w:rFonts w:cs="Times New Roman"/>
          <w:color w:val="000000"/>
        </w:rPr>
      </w:pPr>
    </w:p>
    <w:p w:rsidR="005B1C24" w:rsidRPr="00900854" w:rsidRDefault="005B1C24" w:rsidP="005B1C24">
      <w:pPr>
        <w:pStyle w:val="Standard"/>
        <w:ind w:left="720"/>
        <w:jc w:val="both"/>
        <w:rPr>
          <w:rFonts w:cs="Times New Roman"/>
          <w:b/>
          <w:bCs/>
          <w:u w:val="single"/>
        </w:rPr>
      </w:pPr>
      <w:r w:rsidRPr="00900854">
        <w:rPr>
          <w:rFonts w:cs="Times New Roman"/>
          <w:b/>
          <w:bCs/>
          <w:u w:val="single"/>
        </w:rPr>
        <w:t>Задачи МО учителей начальных классов на 2025-2026 учебный год.</w:t>
      </w:r>
    </w:p>
    <w:p w:rsidR="005B1C24" w:rsidRPr="00900854" w:rsidRDefault="005B1C24" w:rsidP="005B1C24">
      <w:pPr>
        <w:pStyle w:val="Standard"/>
        <w:ind w:left="720"/>
        <w:jc w:val="both"/>
        <w:rPr>
          <w:rFonts w:cs="Times New Roman"/>
          <w:b/>
          <w:bCs/>
          <w:u w:val="single"/>
        </w:rPr>
      </w:pPr>
    </w:p>
    <w:p w:rsidR="005B1C24" w:rsidRPr="00900854" w:rsidRDefault="005B1C24" w:rsidP="005B1C24">
      <w:pPr>
        <w:pStyle w:val="afa"/>
        <w:widowControl w:val="0"/>
        <w:numPr>
          <w:ilvl w:val="0"/>
          <w:numId w:val="29"/>
        </w:numPr>
        <w:autoSpaceDN w:val="0"/>
        <w:spacing w:after="0" w:line="240" w:lineRule="auto"/>
        <w:jc w:val="both"/>
        <w:textAlignment w:val="baseline"/>
        <w:rPr>
          <w:rFonts w:ascii="Times New Roman" w:hAnsi="Times New Roman" w:cs="Times New Roman"/>
          <w:sz w:val="24"/>
          <w:szCs w:val="24"/>
        </w:rPr>
      </w:pPr>
      <w:r w:rsidRPr="00900854">
        <w:rPr>
          <w:rFonts w:ascii="Times New Roman" w:hAnsi="Times New Roman" w:cs="Times New Roman"/>
          <w:sz w:val="24"/>
          <w:szCs w:val="24"/>
        </w:rPr>
        <w:t>осваивать и</w:t>
      </w:r>
      <w:r w:rsidRPr="00900854">
        <w:rPr>
          <w:rFonts w:ascii="Times New Roman" w:hAnsi="Times New Roman" w:cs="Times New Roman"/>
          <w:b/>
          <w:sz w:val="24"/>
          <w:szCs w:val="24"/>
        </w:rPr>
        <w:t xml:space="preserve"> </w:t>
      </w:r>
      <w:r w:rsidRPr="00900854">
        <w:rPr>
          <w:rFonts w:ascii="Times New Roman" w:hAnsi="Times New Roman" w:cs="Times New Roman"/>
          <w:sz w:val="24"/>
          <w:szCs w:val="24"/>
        </w:rPr>
        <w:t>применять на практике инновационные педагогические технологии, способствующие повышению качества обучения,</w:t>
      </w:r>
    </w:p>
    <w:p w:rsidR="005B1C24" w:rsidRPr="00900854" w:rsidRDefault="005B1C24" w:rsidP="005B1C24">
      <w:pPr>
        <w:pStyle w:val="Standard"/>
        <w:ind w:left="708"/>
        <w:jc w:val="both"/>
        <w:rPr>
          <w:rFonts w:cs="Times New Roman"/>
        </w:rPr>
      </w:pPr>
      <w:r w:rsidRPr="00900854">
        <w:rPr>
          <w:rFonts w:cs="Times New Roman"/>
        </w:rPr>
        <w:t xml:space="preserve"> для реализации современных требований образования;</w:t>
      </w:r>
    </w:p>
    <w:p w:rsidR="005B1C24" w:rsidRPr="00900854" w:rsidRDefault="005B1C24" w:rsidP="005B1C24">
      <w:pPr>
        <w:pStyle w:val="afa"/>
        <w:widowControl w:val="0"/>
        <w:numPr>
          <w:ilvl w:val="0"/>
          <w:numId w:val="10"/>
        </w:numPr>
        <w:autoSpaceDN w:val="0"/>
        <w:spacing w:after="0" w:line="240" w:lineRule="auto"/>
        <w:jc w:val="both"/>
        <w:textAlignment w:val="baseline"/>
        <w:rPr>
          <w:rFonts w:ascii="Times New Roman" w:hAnsi="Times New Roman" w:cs="Times New Roman"/>
          <w:sz w:val="24"/>
          <w:szCs w:val="24"/>
        </w:rPr>
      </w:pPr>
      <w:r w:rsidRPr="00900854">
        <w:rPr>
          <w:rFonts w:ascii="Times New Roman" w:hAnsi="Times New Roman" w:cs="Times New Roman"/>
          <w:sz w:val="24"/>
          <w:szCs w:val="24"/>
        </w:rPr>
        <w:t>создавать оптимальные условия для развития основных компетенций учащихся сообразно с их интересами, способностями и возможностями;</w:t>
      </w:r>
    </w:p>
    <w:p w:rsidR="005B1C24" w:rsidRPr="00900854" w:rsidRDefault="005B1C24" w:rsidP="005B1C24">
      <w:pPr>
        <w:pStyle w:val="afa"/>
        <w:widowControl w:val="0"/>
        <w:numPr>
          <w:ilvl w:val="0"/>
          <w:numId w:val="10"/>
        </w:numPr>
        <w:autoSpaceDN w:val="0"/>
        <w:spacing w:after="0" w:line="240" w:lineRule="auto"/>
        <w:jc w:val="both"/>
        <w:textAlignment w:val="baseline"/>
        <w:rPr>
          <w:rFonts w:ascii="Times New Roman" w:hAnsi="Times New Roman" w:cs="Times New Roman"/>
          <w:sz w:val="24"/>
          <w:szCs w:val="24"/>
        </w:rPr>
      </w:pPr>
      <w:r w:rsidRPr="00900854">
        <w:rPr>
          <w:rFonts w:ascii="Times New Roman" w:hAnsi="Times New Roman" w:cs="Times New Roman"/>
          <w:sz w:val="24"/>
          <w:szCs w:val="24"/>
        </w:rPr>
        <w:t>повышать уровень общей дидактической и методической подготовки педагогов;</w:t>
      </w:r>
    </w:p>
    <w:p w:rsidR="005B1C24" w:rsidRPr="00900854" w:rsidRDefault="005B1C24" w:rsidP="005B1C24">
      <w:pPr>
        <w:pStyle w:val="afa"/>
        <w:widowControl w:val="0"/>
        <w:numPr>
          <w:ilvl w:val="0"/>
          <w:numId w:val="10"/>
        </w:numPr>
        <w:autoSpaceDN w:val="0"/>
        <w:spacing w:after="0" w:line="240" w:lineRule="auto"/>
        <w:jc w:val="both"/>
        <w:textAlignment w:val="baseline"/>
        <w:rPr>
          <w:rFonts w:ascii="Times New Roman" w:hAnsi="Times New Roman" w:cs="Times New Roman"/>
          <w:sz w:val="24"/>
          <w:szCs w:val="24"/>
        </w:rPr>
      </w:pPr>
      <w:r w:rsidRPr="00900854">
        <w:rPr>
          <w:rFonts w:ascii="Times New Roman" w:hAnsi="Times New Roman" w:cs="Times New Roman"/>
          <w:sz w:val="24"/>
          <w:szCs w:val="24"/>
        </w:rPr>
        <w:t>создать условия для повышения уровня квалификации педагога;</w:t>
      </w:r>
    </w:p>
    <w:p w:rsidR="005B1C24" w:rsidRPr="00900854" w:rsidRDefault="005B1C24" w:rsidP="005B1C24">
      <w:pPr>
        <w:pStyle w:val="afa"/>
        <w:widowControl w:val="0"/>
        <w:numPr>
          <w:ilvl w:val="0"/>
          <w:numId w:val="10"/>
        </w:numPr>
        <w:autoSpaceDN w:val="0"/>
        <w:spacing w:after="0" w:line="240" w:lineRule="auto"/>
        <w:jc w:val="both"/>
        <w:textAlignment w:val="baseline"/>
        <w:rPr>
          <w:rFonts w:ascii="Times New Roman" w:hAnsi="Times New Roman" w:cs="Times New Roman"/>
          <w:sz w:val="24"/>
          <w:szCs w:val="24"/>
        </w:rPr>
      </w:pPr>
      <w:r w:rsidRPr="00900854">
        <w:rPr>
          <w:rFonts w:ascii="Times New Roman" w:hAnsi="Times New Roman" w:cs="Times New Roman"/>
          <w:sz w:val="24"/>
          <w:szCs w:val="24"/>
        </w:rPr>
        <w:lastRenderedPageBreak/>
        <w:t>проводить обмен опытом успешной педагогической деятельности;</w:t>
      </w:r>
    </w:p>
    <w:p w:rsidR="005B1C24" w:rsidRPr="00900854" w:rsidRDefault="005B1C24" w:rsidP="005B1C24">
      <w:pPr>
        <w:pStyle w:val="afa"/>
        <w:widowControl w:val="0"/>
        <w:numPr>
          <w:ilvl w:val="0"/>
          <w:numId w:val="10"/>
        </w:numPr>
        <w:autoSpaceDN w:val="0"/>
        <w:spacing w:after="0" w:line="240" w:lineRule="auto"/>
        <w:jc w:val="both"/>
        <w:textAlignment w:val="baseline"/>
        <w:rPr>
          <w:rFonts w:ascii="Times New Roman" w:hAnsi="Times New Roman" w:cs="Times New Roman"/>
          <w:sz w:val="24"/>
          <w:szCs w:val="24"/>
        </w:rPr>
      </w:pPr>
      <w:r w:rsidRPr="00900854">
        <w:rPr>
          <w:rFonts w:ascii="Times New Roman" w:hAnsi="Times New Roman" w:cs="Times New Roman"/>
          <w:sz w:val="24"/>
          <w:szCs w:val="24"/>
        </w:rPr>
        <w:t>выявлять, пропагандировать и осуществлять новые подходы к организации обучения и воспитания;</w:t>
      </w:r>
    </w:p>
    <w:p w:rsidR="005B1C24" w:rsidRPr="00900854" w:rsidRDefault="005B1C24" w:rsidP="005B1C24">
      <w:pPr>
        <w:pStyle w:val="afa"/>
        <w:widowControl w:val="0"/>
        <w:numPr>
          <w:ilvl w:val="0"/>
          <w:numId w:val="10"/>
        </w:numPr>
        <w:autoSpaceDN w:val="0"/>
        <w:spacing w:after="0" w:line="240" w:lineRule="auto"/>
        <w:textAlignment w:val="baseline"/>
        <w:rPr>
          <w:rFonts w:ascii="Times New Roman" w:hAnsi="Times New Roman" w:cs="Times New Roman"/>
          <w:sz w:val="24"/>
          <w:szCs w:val="24"/>
        </w:rPr>
      </w:pPr>
      <w:r w:rsidRPr="00900854">
        <w:rPr>
          <w:rFonts w:ascii="Times New Roman" w:hAnsi="Times New Roman" w:cs="Times New Roman"/>
          <w:sz w:val="24"/>
          <w:szCs w:val="24"/>
        </w:rPr>
        <w:t>создавать условия для самообразования педагогов</w:t>
      </w:r>
    </w:p>
    <w:p w:rsidR="005B1C24" w:rsidRPr="00900854" w:rsidRDefault="005B1C24" w:rsidP="005B1C24">
      <w:pPr>
        <w:pStyle w:val="aff2"/>
        <w:numPr>
          <w:ilvl w:val="0"/>
          <w:numId w:val="10"/>
        </w:numPr>
        <w:autoSpaceDN w:val="0"/>
        <w:jc w:val="both"/>
        <w:textAlignment w:val="baseline"/>
        <w:rPr>
          <w:rFonts w:ascii="Times New Roman" w:hAnsi="Times New Roman"/>
          <w:sz w:val="24"/>
          <w:szCs w:val="24"/>
        </w:rPr>
      </w:pPr>
      <w:r w:rsidRPr="00900854">
        <w:rPr>
          <w:rFonts w:ascii="Times New Roman" w:hAnsi="Times New Roman"/>
          <w:sz w:val="24"/>
          <w:szCs w:val="24"/>
        </w:rPr>
        <w:t>продолжить изучение нормативной базы ФГОС НОО;</w:t>
      </w:r>
    </w:p>
    <w:p w:rsidR="005B1C24" w:rsidRPr="00900854" w:rsidRDefault="005B1C24" w:rsidP="005B1C24">
      <w:pPr>
        <w:pStyle w:val="aff2"/>
        <w:widowControl w:val="0"/>
        <w:numPr>
          <w:ilvl w:val="0"/>
          <w:numId w:val="10"/>
        </w:numPr>
        <w:autoSpaceDN w:val="0"/>
        <w:ind w:left="720"/>
        <w:jc w:val="both"/>
        <w:textAlignment w:val="baseline"/>
        <w:rPr>
          <w:rFonts w:ascii="Times New Roman" w:hAnsi="Times New Roman"/>
          <w:sz w:val="24"/>
          <w:szCs w:val="24"/>
        </w:rPr>
      </w:pPr>
      <w:r w:rsidRPr="00900854">
        <w:rPr>
          <w:rFonts w:ascii="Times New Roman" w:hAnsi="Times New Roman"/>
          <w:sz w:val="24"/>
          <w:szCs w:val="24"/>
        </w:rPr>
        <w:t>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w:t>
      </w:r>
    </w:p>
    <w:p w:rsidR="005B1C24" w:rsidRPr="00900854" w:rsidRDefault="005B1C24" w:rsidP="005B1C24">
      <w:pPr>
        <w:pStyle w:val="afa"/>
        <w:widowControl w:val="0"/>
        <w:numPr>
          <w:ilvl w:val="0"/>
          <w:numId w:val="10"/>
        </w:numPr>
        <w:tabs>
          <w:tab w:val="left" w:pos="2676"/>
        </w:tabs>
        <w:autoSpaceDN w:val="0"/>
        <w:spacing w:after="0" w:line="240" w:lineRule="auto"/>
        <w:jc w:val="both"/>
        <w:textAlignment w:val="baseline"/>
        <w:rPr>
          <w:rFonts w:ascii="Times New Roman" w:hAnsi="Times New Roman" w:cs="Times New Roman"/>
          <w:sz w:val="24"/>
          <w:szCs w:val="24"/>
        </w:rPr>
      </w:pPr>
      <w:r w:rsidRPr="00900854">
        <w:rPr>
          <w:rFonts w:ascii="Times New Roman" w:hAnsi="Times New Roman" w:cs="Times New Roman"/>
          <w:sz w:val="24"/>
          <w:szCs w:val="24"/>
        </w:rPr>
        <w:t xml:space="preserve">   активизировать</w:t>
      </w:r>
      <w:r w:rsidRPr="00900854">
        <w:rPr>
          <w:rFonts w:ascii="Times New Roman" w:hAnsi="Times New Roman" w:cs="Times New Roman"/>
          <w:spacing w:val="1"/>
          <w:sz w:val="24"/>
          <w:szCs w:val="24"/>
        </w:rPr>
        <w:t xml:space="preserve"> </w:t>
      </w:r>
      <w:r w:rsidRPr="00900854">
        <w:rPr>
          <w:rFonts w:ascii="Times New Roman" w:hAnsi="Times New Roman" w:cs="Times New Roman"/>
          <w:sz w:val="24"/>
          <w:szCs w:val="24"/>
        </w:rPr>
        <w:t>работу</w:t>
      </w:r>
      <w:r w:rsidRPr="00900854">
        <w:rPr>
          <w:rFonts w:ascii="Times New Roman" w:hAnsi="Times New Roman" w:cs="Times New Roman"/>
          <w:spacing w:val="1"/>
          <w:sz w:val="24"/>
          <w:szCs w:val="24"/>
        </w:rPr>
        <w:t xml:space="preserve"> </w:t>
      </w:r>
      <w:r w:rsidRPr="00900854">
        <w:rPr>
          <w:rFonts w:ascii="Times New Roman" w:hAnsi="Times New Roman" w:cs="Times New Roman"/>
          <w:sz w:val="24"/>
          <w:szCs w:val="24"/>
        </w:rPr>
        <w:t>с</w:t>
      </w:r>
      <w:r w:rsidRPr="00900854">
        <w:rPr>
          <w:rFonts w:ascii="Times New Roman" w:hAnsi="Times New Roman" w:cs="Times New Roman"/>
          <w:spacing w:val="1"/>
          <w:sz w:val="24"/>
          <w:szCs w:val="24"/>
        </w:rPr>
        <w:t xml:space="preserve"> </w:t>
      </w:r>
      <w:proofErr w:type="spellStart"/>
      <w:r w:rsidRPr="00900854">
        <w:rPr>
          <w:rFonts w:ascii="Times New Roman" w:hAnsi="Times New Roman" w:cs="Times New Roman"/>
          <w:sz w:val="24"/>
          <w:szCs w:val="24"/>
        </w:rPr>
        <w:t>одарѐнными</w:t>
      </w:r>
      <w:proofErr w:type="spellEnd"/>
      <w:r w:rsidRPr="00900854">
        <w:rPr>
          <w:rFonts w:ascii="Times New Roman" w:hAnsi="Times New Roman" w:cs="Times New Roman"/>
          <w:spacing w:val="1"/>
          <w:sz w:val="24"/>
          <w:szCs w:val="24"/>
        </w:rPr>
        <w:t xml:space="preserve"> </w:t>
      </w:r>
      <w:r w:rsidRPr="00900854">
        <w:rPr>
          <w:rFonts w:ascii="Times New Roman" w:hAnsi="Times New Roman" w:cs="Times New Roman"/>
          <w:sz w:val="24"/>
          <w:szCs w:val="24"/>
        </w:rPr>
        <w:t>детьми</w:t>
      </w:r>
      <w:r w:rsidRPr="00900854">
        <w:rPr>
          <w:rFonts w:ascii="Times New Roman" w:hAnsi="Times New Roman" w:cs="Times New Roman"/>
          <w:spacing w:val="1"/>
          <w:sz w:val="24"/>
          <w:szCs w:val="24"/>
        </w:rPr>
        <w:t xml:space="preserve"> </w:t>
      </w:r>
      <w:r w:rsidRPr="00900854">
        <w:rPr>
          <w:rFonts w:ascii="Times New Roman" w:hAnsi="Times New Roman" w:cs="Times New Roman"/>
          <w:sz w:val="24"/>
          <w:szCs w:val="24"/>
        </w:rPr>
        <w:t>по</w:t>
      </w:r>
      <w:r w:rsidRPr="00900854">
        <w:rPr>
          <w:rFonts w:ascii="Times New Roman" w:hAnsi="Times New Roman" w:cs="Times New Roman"/>
          <w:spacing w:val="1"/>
          <w:sz w:val="24"/>
          <w:szCs w:val="24"/>
        </w:rPr>
        <w:t xml:space="preserve"> </w:t>
      </w:r>
      <w:r w:rsidRPr="00900854">
        <w:rPr>
          <w:rFonts w:ascii="Times New Roman" w:hAnsi="Times New Roman" w:cs="Times New Roman"/>
          <w:sz w:val="24"/>
          <w:szCs w:val="24"/>
        </w:rPr>
        <w:t>участию</w:t>
      </w:r>
      <w:r w:rsidRPr="00900854">
        <w:rPr>
          <w:rFonts w:ascii="Times New Roman" w:hAnsi="Times New Roman" w:cs="Times New Roman"/>
          <w:spacing w:val="1"/>
          <w:sz w:val="24"/>
          <w:szCs w:val="24"/>
        </w:rPr>
        <w:t xml:space="preserve"> </w:t>
      </w:r>
      <w:r w:rsidRPr="00900854">
        <w:rPr>
          <w:rFonts w:ascii="Times New Roman" w:hAnsi="Times New Roman" w:cs="Times New Roman"/>
          <w:sz w:val="24"/>
          <w:szCs w:val="24"/>
        </w:rPr>
        <w:t>в</w:t>
      </w:r>
      <w:r w:rsidRPr="00900854">
        <w:rPr>
          <w:rFonts w:ascii="Times New Roman" w:hAnsi="Times New Roman" w:cs="Times New Roman"/>
          <w:spacing w:val="1"/>
          <w:sz w:val="24"/>
          <w:szCs w:val="24"/>
        </w:rPr>
        <w:t xml:space="preserve"> </w:t>
      </w:r>
      <w:r w:rsidRPr="00900854">
        <w:rPr>
          <w:rFonts w:ascii="Times New Roman" w:hAnsi="Times New Roman" w:cs="Times New Roman"/>
          <w:sz w:val="24"/>
          <w:szCs w:val="24"/>
        </w:rPr>
        <w:t>олимпиадах</w:t>
      </w:r>
      <w:r w:rsidRPr="00900854">
        <w:rPr>
          <w:rFonts w:ascii="Times New Roman" w:hAnsi="Times New Roman" w:cs="Times New Roman"/>
          <w:spacing w:val="1"/>
          <w:sz w:val="24"/>
          <w:szCs w:val="24"/>
        </w:rPr>
        <w:t xml:space="preserve"> </w:t>
      </w:r>
      <w:r w:rsidRPr="00900854">
        <w:rPr>
          <w:rFonts w:ascii="Times New Roman" w:hAnsi="Times New Roman" w:cs="Times New Roman"/>
          <w:sz w:val="24"/>
          <w:szCs w:val="24"/>
        </w:rPr>
        <w:t>и</w:t>
      </w:r>
      <w:r w:rsidRPr="00900854">
        <w:rPr>
          <w:rFonts w:ascii="Times New Roman" w:hAnsi="Times New Roman" w:cs="Times New Roman"/>
          <w:spacing w:val="1"/>
          <w:sz w:val="24"/>
          <w:szCs w:val="24"/>
        </w:rPr>
        <w:t xml:space="preserve"> </w:t>
      </w:r>
      <w:r w:rsidRPr="00900854">
        <w:rPr>
          <w:rFonts w:ascii="Times New Roman" w:hAnsi="Times New Roman" w:cs="Times New Roman"/>
          <w:sz w:val="24"/>
          <w:szCs w:val="24"/>
        </w:rPr>
        <w:t>конкурсах.</w:t>
      </w:r>
    </w:p>
    <w:p w:rsidR="005B1C24" w:rsidRPr="00900854" w:rsidRDefault="005B1C24" w:rsidP="005B1C24">
      <w:pPr>
        <w:pStyle w:val="afa"/>
        <w:widowControl w:val="0"/>
        <w:numPr>
          <w:ilvl w:val="0"/>
          <w:numId w:val="10"/>
        </w:numPr>
        <w:shd w:val="clear" w:color="auto" w:fill="FFFFFF"/>
        <w:tabs>
          <w:tab w:val="left" w:pos="3098"/>
        </w:tabs>
        <w:autoSpaceDN w:val="0"/>
        <w:spacing w:after="0" w:line="240" w:lineRule="auto"/>
        <w:jc w:val="both"/>
        <w:textAlignment w:val="baseline"/>
        <w:rPr>
          <w:rFonts w:ascii="Times New Roman" w:hAnsi="Times New Roman" w:cs="Times New Roman"/>
          <w:sz w:val="24"/>
          <w:szCs w:val="24"/>
        </w:rPr>
      </w:pPr>
      <w:r w:rsidRPr="00900854">
        <w:rPr>
          <w:rFonts w:ascii="Times New Roman" w:hAnsi="Times New Roman" w:cs="Times New Roman"/>
          <w:sz w:val="24"/>
          <w:szCs w:val="24"/>
        </w:rPr>
        <w:t xml:space="preserve">   Совершенствовать</w:t>
      </w:r>
      <w:r w:rsidRPr="00900854">
        <w:rPr>
          <w:rFonts w:ascii="Times New Roman" w:hAnsi="Times New Roman" w:cs="Times New Roman"/>
          <w:spacing w:val="-3"/>
          <w:sz w:val="24"/>
          <w:szCs w:val="24"/>
        </w:rPr>
        <w:t xml:space="preserve"> </w:t>
      </w:r>
      <w:r w:rsidRPr="00900854">
        <w:rPr>
          <w:rFonts w:ascii="Times New Roman" w:hAnsi="Times New Roman" w:cs="Times New Roman"/>
          <w:sz w:val="24"/>
          <w:szCs w:val="24"/>
        </w:rPr>
        <w:t>формы</w:t>
      </w:r>
      <w:r w:rsidRPr="00900854">
        <w:rPr>
          <w:rFonts w:ascii="Times New Roman" w:hAnsi="Times New Roman" w:cs="Times New Roman"/>
          <w:spacing w:val="-2"/>
          <w:sz w:val="24"/>
          <w:szCs w:val="24"/>
        </w:rPr>
        <w:t xml:space="preserve"> </w:t>
      </w:r>
      <w:r w:rsidRPr="00900854">
        <w:rPr>
          <w:rFonts w:ascii="Times New Roman" w:hAnsi="Times New Roman" w:cs="Times New Roman"/>
          <w:sz w:val="24"/>
          <w:szCs w:val="24"/>
        </w:rPr>
        <w:t>и</w:t>
      </w:r>
      <w:r w:rsidRPr="00900854">
        <w:rPr>
          <w:rFonts w:ascii="Times New Roman" w:hAnsi="Times New Roman" w:cs="Times New Roman"/>
          <w:spacing w:val="-4"/>
          <w:sz w:val="24"/>
          <w:szCs w:val="24"/>
        </w:rPr>
        <w:t xml:space="preserve"> </w:t>
      </w:r>
      <w:r w:rsidRPr="00900854">
        <w:rPr>
          <w:rFonts w:ascii="Times New Roman" w:hAnsi="Times New Roman" w:cs="Times New Roman"/>
          <w:sz w:val="24"/>
          <w:szCs w:val="24"/>
        </w:rPr>
        <w:t>методы</w:t>
      </w:r>
      <w:r w:rsidRPr="00900854">
        <w:rPr>
          <w:rFonts w:ascii="Times New Roman" w:hAnsi="Times New Roman" w:cs="Times New Roman"/>
          <w:spacing w:val="-2"/>
          <w:sz w:val="24"/>
          <w:szCs w:val="24"/>
        </w:rPr>
        <w:t xml:space="preserve"> </w:t>
      </w:r>
      <w:r w:rsidRPr="00900854">
        <w:rPr>
          <w:rFonts w:ascii="Times New Roman" w:hAnsi="Times New Roman" w:cs="Times New Roman"/>
          <w:sz w:val="24"/>
          <w:szCs w:val="24"/>
        </w:rPr>
        <w:t>работы</w:t>
      </w:r>
      <w:r w:rsidRPr="00900854">
        <w:rPr>
          <w:rFonts w:ascii="Times New Roman" w:hAnsi="Times New Roman" w:cs="Times New Roman"/>
          <w:spacing w:val="-2"/>
          <w:sz w:val="24"/>
          <w:szCs w:val="24"/>
        </w:rPr>
        <w:t xml:space="preserve"> </w:t>
      </w:r>
      <w:r w:rsidRPr="00900854">
        <w:rPr>
          <w:rFonts w:ascii="Times New Roman" w:hAnsi="Times New Roman" w:cs="Times New Roman"/>
          <w:sz w:val="24"/>
          <w:szCs w:val="24"/>
        </w:rPr>
        <w:t>со</w:t>
      </w:r>
      <w:r w:rsidRPr="00900854">
        <w:rPr>
          <w:rFonts w:ascii="Times New Roman" w:hAnsi="Times New Roman" w:cs="Times New Roman"/>
          <w:spacing w:val="-1"/>
          <w:sz w:val="24"/>
          <w:szCs w:val="24"/>
        </w:rPr>
        <w:t xml:space="preserve"> </w:t>
      </w:r>
      <w:r w:rsidRPr="00900854">
        <w:rPr>
          <w:rFonts w:ascii="Times New Roman" w:hAnsi="Times New Roman" w:cs="Times New Roman"/>
          <w:sz w:val="24"/>
          <w:szCs w:val="24"/>
        </w:rPr>
        <w:t>слабоуспевающими</w:t>
      </w:r>
      <w:r w:rsidRPr="00900854">
        <w:rPr>
          <w:rFonts w:ascii="Times New Roman" w:hAnsi="Times New Roman" w:cs="Times New Roman"/>
          <w:spacing w:val="-2"/>
          <w:sz w:val="24"/>
          <w:szCs w:val="24"/>
        </w:rPr>
        <w:t xml:space="preserve"> </w:t>
      </w:r>
      <w:r w:rsidRPr="00900854">
        <w:rPr>
          <w:rFonts w:ascii="Times New Roman" w:hAnsi="Times New Roman" w:cs="Times New Roman"/>
          <w:sz w:val="24"/>
          <w:szCs w:val="24"/>
        </w:rPr>
        <w:t>детьми.</w:t>
      </w:r>
    </w:p>
    <w:p w:rsidR="005B1C24" w:rsidRPr="00900854" w:rsidRDefault="005B1C24" w:rsidP="005B1C24">
      <w:pPr>
        <w:pStyle w:val="af5"/>
        <w:jc w:val="both"/>
        <w:rPr>
          <w:rFonts w:ascii="Times New Roman" w:hAnsi="Times New Roman"/>
          <w:sz w:val="32"/>
          <w:szCs w:val="32"/>
          <w:lang w:val="ru-RU"/>
        </w:rPr>
      </w:pPr>
    </w:p>
    <w:p w:rsidR="005B1C24" w:rsidRPr="00BF57A7" w:rsidRDefault="005B1C24" w:rsidP="005B1C24">
      <w:pPr>
        <w:pStyle w:val="af5"/>
        <w:jc w:val="both"/>
        <w:rPr>
          <w:rFonts w:ascii="Times New Roman" w:hAnsi="Times New Roman"/>
          <w:sz w:val="32"/>
          <w:szCs w:val="32"/>
        </w:rPr>
      </w:pPr>
      <w:r w:rsidRPr="00BF57A7">
        <w:rPr>
          <w:rFonts w:ascii="Times New Roman" w:hAnsi="Times New Roman"/>
          <w:sz w:val="32"/>
          <w:szCs w:val="32"/>
        </w:rPr>
        <w:t xml:space="preserve">3.4. Актуальность тем педсоветов, семинаров, конференций, </w:t>
      </w:r>
      <w:proofErr w:type="spellStart"/>
      <w:r w:rsidRPr="00BF57A7">
        <w:rPr>
          <w:rFonts w:ascii="Times New Roman" w:hAnsi="Times New Roman"/>
          <w:sz w:val="32"/>
          <w:szCs w:val="32"/>
        </w:rPr>
        <w:t>педчтений</w:t>
      </w:r>
      <w:proofErr w:type="spellEnd"/>
      <w:r w:rsidRPr="00BF57A7">
        <w:rPr>
          <w:rFonts w:ascii="Times New Roman" w:hAnsi="Times New Roman"/>
          <w:sz w:val="32"/>
          <w:szCs w:val="32"/>
        </w:rPr>
        <w:t xml:space="preserve"> и других форм работы.</w:t>
      </w:r>
    </w:p>
    <w:p w:rsidR="005B1C24" w:rsidRPr="00BF57A7" w:rsidRDefault="005B1C24" w:rsidP="005B1C24">
      <w:pPr>
        <w:pStyle w:val="311"/>
        <w:jc w:val="both"/>
        <w:rPr>
          <w:rFonts w:ascii="Times New Roman" w:hAnsi="Times New Roman"/>
        </w:rPr>
      </w:pPr>
    </w:p>
    <w:p w:rsidR="005B1C24" w:rsidRDefault="005B1C24" w:rsidP="005B1C24">
      <w:pPr>
        <w:pStyle w:val="311"/>
        <w:jc w:val="both"/>
        <w:rPr>
          <w:rFonts w:ascii="Times New Roman" w:hAnsi="Times New Roman"/>
          <w:sz w:val="24"/>
        </w:rPr>
      </w:pPr>
      <w:r w:rsidRPr="00BF57A7">
        <w:rPr>
          <w:rFonts w:ascii="Times New Roman" w:hAnsi="Times New Roman"/>
          <w:sz w:val="24"/>
        </w:rPr>
        <w:t xml:space="preserve">1. Профессиональное самообразование  педагогического коллектива осуществлялась с опорой на теоретические научно-методические семинары и семинары-практикумы. Педагоги смотрели уроки у своих коллег и коллег в других ОУ района. Во многих случаях отмечали интерес и важность рассматриваемой проблемы. </w:t>
      </w:r>
    </w:p>
    <w:p w:rsidR="005B1C24" w:rsidRPr="00BF57A7" w:rsidRDefault="005B1C24" w:rsidP="005B1C24">
      <w:pPr>
        <w:pStyle w:val="311"/>
        <w:jc w:val="both"/>
        <w:rPr>
          <w:rFonts w:ascii="Times New Roman" w:hAnsi="Times New Roman"/>
          <w:sz w:val="24"/>
        </w:rPr>
      </w:pPr>
      <w:r w:rsidRPr="00BF57A7">
        <w:rPr>
          <w:rFonts w:ascii="Times New Roman" w:hAnsi="Times New Roman"/>
          <w:sz w:val="24"/>
        </w:rPr>
        <w:t>2. С целью повышения квалификации, восполнения пробелов и недостатков учебного курса используется самостоятельная работа учителя, включающая работу над учебным планом, программой, собственным вариантом содержания учебного курса, фрагментами учебника, самостоятельные эксперименты по апробированию нового содержания и внесение в него соответственных корректив. При этом изучается литература, самостоятельно проводится опытная  работа. Данная работа находит свое отражение в планах самообразования учителей.</w:t>
      </w:r>
    </w:p>
    <w:p w:rsidR="005B1C24" w:rsidRPr="00BF57A7" w:rsidRDefault="005B1C24" w:rsidP="005B1C24">
      <w:pPr>
        <w:pStyle w:val="311"/>
        <w:jc w:val="both"/>
        <w:rPr>
          <w:rFonts w:ascii="Times New Roman" w:hAnsi="Times New Roman"/>
          <w:sz w:val="24"/>
        </w:rPr>
      </w:pPr>
      <w:r w:rsidRPr="00BF57A7">
        <w:rPr>
          <w:rFonts w:ascii="Times New Roman" w:hAnsi="Times New Roman"/>
          <w:sz w:val="24"/>
        </w:rPr>
        <w:t>3. С целью демонстрации опыта, накопленного педагогами, их педагогического мастерства планируются открытые уроки педагогов школы, на которых можно увидеть показ новых элементов содержания, методов, способов деятельности. В 202</w:t>
      </w:r>
      <w:r>
        <w:rPr>
          <w:rFonts w:ascii="Times New Roman" w:hAnsi="Times New Roman"/>
          <w:sz w:val="24"/>
        </w:rPr>
        <w:t>4</w:t>
      </w:r>
      <w:r w:rsidRPr="00BF57A7">
        <w:rPr>
          <w:rFonts w:ascii="Times New Roman" w:hAnsi="Times New Roman"/>
          <w:sz w:val="24"/>
        </w:rPr>
        <w:t>-202</w:t>
      </w:r>
      <w:r>
        <w:rPr>
          <w:rFonts w:ascii="Times New Roman" w:hAnsi="Times New Roman"/>
          <w:sz w:val="24"/>
        </w:rPr>
        <w:t>5</w:t>
      </w:r>
      <w:r w:rsidRPr="00BF57A7">
        <w:rPr>
          <w:rFonts w:ascii="Times New Roman" w:hAnsi="Times New Roman"/>
          <w:sz w:val="24"/>
        </w:rPr>
        <w:t xml:space="preserve"> году в рамках </w:t>
      </w:r>
      <w:r>
        <w:rPr>
          <w:rFonts w:ascii="Times New Roman" w:hAnsi="Times New Roman"/>
          <w:sz w:val="24"/>
        </w:rPr>
        <w:t>неделей Точка роста откр</w:t>
      </w:r>
      <w:r w:rsidRPr="00BF57A7">
        <w:rPr>
          <w:rFonts w:ascii="Times New Roman" w:hAnsi="Times New Roman"/>
          <w:sz w:val="24"/>
        </w:rPr>
        <w:t>ытые уроки провел</w:t>
      </w:r>
      <w:r>
        <w:rPr>
          <w:rFonts w:ascii="Times New Roman" w:hAnsi="Times New Roman"/>
          <w:sz w:val="24"/>
        </w:rPr>
        <w:t>а</w:t>
      </w:r>
      <w:r w:rsidRPr="00BF57A7">
        <w:rPr>
          <w:rFonts w:ascii="Times New Roman" w:hAnsi="Times New Roman"/>
          <w:sz w:val="24"/>
        </w:rPr>
        <w:t xml:space="preserve"> учитель </w:t>
      </w:r>
      <w:r>
        <w:rPr>
          <w:rFonts w:ascii="Times New Roman" w:hAnsi="Times New Roman"/>
          <w:sz w:val="24"/>
        </w:rPr>
        <w:t>Некрасова С.В. по биологии, химии и физике.</w:t>
      </w:r>
    </w:p>
    <w:p w:rsidR="005B1C24" w:rsidRPr="00BF57A7" w:rsidRDefault="005B1C24" w:rsidP="005B1C24">
      <w:pPr>
        <w:pStyle w:val="311"/>
        <w:jc w:val="both"/>
        <w:rPr>
          <w:rFonts w:ascii="Times New Roman" w:hAnsi="Times New Roman"/>
          <w:sz w:val="28"/>
          <w:szCs w:val="28"/>
        </w:rPr>
      </w:pPr>
    </w:p>
    <w:p w:rsidR="005B1C24" w:rsidRPr="00BF57A7" w:rsidRDefault="005B1C24" w:rsidP="005B1C24">
      <w:pPr>
        <w:pStyle w:val="311"/>
        <w:jc w:val="both"/>
        <w:rPr>
          <w:rFonts w:ascii="Times New Roman" w:hAnsi="Times New Roman"/>
          <w:b/>
          <w:sz w:val="32"/>
          <w:szCs w:val="32"/>
        </w:rPr>
      </w:pPr>
      <w:r w:rsidRPr="00BF57A7">
        <w:rPr>
          <w:rFonts w:ascii="Times New Roman" w:hAnsi="Times New Roman"/>
          <w:b/>
          <w:sz w:val="32"/>
          <w:szCs w:val="32"/>
        </w:rPr>
        <w:t>3.5. Итоги работы над методической темой, использование достижений педагогической науки.</w:t>
      </w:r>
    </w:p>
    <w:p w:rsidR="005B1C24" w:rsidRPr="00BF57A7" w:rsidRDefault="005B1C24" w:rsidP="005B1C24">
      <w:pPr>
        <w:spacing w:after="0" w:line="240" w:lineRule="auto"/>
        <w:jc w:val="both"/>
        <w:rPr>
          <w:rFonts w:ascii="Times New Roman" w:hAnsi="Times New Roman" w:cs="Times New Roman"/>
          <w:sz w:val="24"/>
          <w:szCs w:val="24"/>
          <w:u w:val="single"/>
        </w:rPr>
      </w:pPr>
    </w:p>
    <w:p w:rsidR="005B1C24" w:rsidRPr="00BF57A7" w:rsidRDefault="005B1C24" w:rsidP="005B1C24">
      <w:pPr>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u w:val="single"/>
        </w:rPr>
        <w:t>Районная  и школьная методическая тема:</w:t>
      </w:r>
      <w:r w:rsidRPr="00BF57A7">
        <w:rPr>
          <w:rFonts w:ascii="Times New Roman" w:hAnsi="Times New Roman" w:cs="Times New Roman"/>
          <w:sz w:val="24"/>
          <w:szCs w:val="24"/>
        </w:rPr>
        <w:t xml:space="preserve"> </w:t>
      </w:r>
      <w:r>
        <w:rPr>
          <w:rFonts w:ascii="Times New Roman" w:hAnsi="Times New Roman" w:cs="Times New Roman"/>
          <w:b/>
          <w:bCs/>
          <w:sz w:val="24"/>
          <w:szCs w:val="24"/>
        </w:rPr>
        <w:t>Современная школа: единство обучения и воспитания</w:t>
      </w:r>
      <w:r w:rsidRPr="00BF57A7">
        <w:rPr>
          <w:rFonts w:ascii="Times New Roman" w:hAnsi="Times New Roman" w:cs="Times New Roman"/>
          <w:sz w:val="24"/>
          <w:szCs w:val="24"/>
        </w:rPr>
        <w:t xml:space="preserve">» </w:t>
      </w:r>
    </w:p>
    <w:p w:rsidR="005B1C24" w:rsidRPr="00BF57A7" w:rsidRDefault="005B1C24" w:rsidP="005B1C24">
      <w:pPr>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 участие в семинарах проходимых на территории района;</w:t>
      </w:r>
    </w:p>
    <w:p w:rsidR="005B1C24" w:rsidRPr="00BF57A7" w:rsidRDefault="005B1C24" w:rsidP="005B1C24">
      <w:pPr>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 курсы ПК Некрасова С.В, Семенова О.В., педагоги</w:t>
      </w:r>
      <w:r>
        <w:rPr>
          <w:rFonts w:ascii="Times New Roman" w:hAnsi="Times New Roman" w:cs="Times New Roman"/>
          <w:sz w:val="24"/>
          <w:szCs w:val="24"/>
        </w:rPr>
        <w:t>: Захарова Е.В.,</w:t>
      </w:r>
      <w:r w:rsidRPr="00BF57A7">
        <w:rPr>
          <w:rFonts w:ascii="Times New Roman" w:hAnsi="Times New Roman" w:cs="Times New Roman"/>
          <w:sz w:val="24"/>
          <w:szCs w:val="24"/>
        </w:rPr>
        <w:t xml:space="preserve"> Бородин Ю.А., </w:t>
      </w:r>
      <w:r>
        <w:rPr>
          <w:rFonts w:ascii="Times New Roman" w:hAnsi="Times New Roman" w:cs="Times New Roman"/>
          <w:sz w:val="24"/>
          <w:szCs w:val="24"/>
        </w:rPr>
        <w:t>Бессмертная С.М., Юрова Н.И., Садыкова Г.Б.</w:t>
      </w:r>
    </w:p>
    <w:p w:rsidR="005B1C24" w:rsidRPr="00BF57A7" w:rsidRDefault="005B1C24" w:rsidP="005B1C24">
      <w:pPr>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 проведены заседания ШМО и педагогического совета по методической теме:</w:t>
      </w:r>
    </w:p>
    <w:p w:rsidR="005B1C24" w:rsidRPr="004937A5" w:rsidRDefault="005B1C24" w:rsidP="005B1C24">
      <w:pPr>
        <w:numPr>
          <w:ilvl w:val="0"/>
          <w:numId w:val="2"/>
        </w:numPr>
        <w:tabs>
          <w:tab w:val="left" w:pos="179"/>
        </w:tabs>
        <w:suppressAutoHyphens w:val="0"/>
        <w:snapToGrid w:val="0"/>
        <w:spacing w:after="0" w:line="240" w:lineRule="auto"/>
        <w:ind w:left="179" w:hanging="142"/>
        <w:jc w:val="both"/>
        <w:rPr>
          <w:rFonts w:ascii="Times New Roman" w:hAnsi="Times New Roman" w:cs="Times New Roman"/>
          <w:sz w:val="24"/>
          <w:szCs w:val="24"/>
        </w:rPr>
      </w:pPr>
      <w:r w:rsidRPr="004937A5">
        <w:rPr>
          <w:rFonts w:ascii="Times New Roman" w:hAnsi="Times New Roman" w:cs="Times New Roman"/>
          <w:sz w:val="24"/>
          <w:szCs w:val="24"/>
        </w:rPr>
        <w:t xml:space="preserve">Проведение методического совещания: </w:t>
      </w:r>
      <w:r>
        <w:rPr>
          <w:rFonts w:ascii="Times New Roman" w:hAnsi="Times New Roman"/>
          <w:sz w:val="24"/>
        </w:rPr>
        <w:t>«Программа воспитания МОБУ «Землянская ООШ</w:t>
      </w:r>
      <w:r w:rsidRPr="004937A5">
        <w:rPr>
          <w:rFonts w:ascii="Times New Roman" w:hAnsi="Times New Roman"/>
          <w:sz w:val="24"/>
        </w:rPr>
        <w:t>».</w:t>
      </w:r>
    </w:p>
    <w:p w:rsidR="005B1C24" w:rsidRPr="0032224F" w:rsidRDefault="005B1C24" w:rsidP="005B1C24">
      <w:pPr>
        <w:numPr>
          <w:ilvl w:val="0"/>
          <w:numId w:val="2"/>
        </w:numPr>
        <w:tabs>
          <w:tab w:val="left" w:pos="179"/>
        </w:tabs>
        <w:suppressAutoHyphens w:val="0"/>
        <w:snapToGrid w:val="0"/>
        <w:spacing w:after="0" w:line="240" w:lineRule="auto"/>
        <w:jc w:val="both"/>
        <w:rPr>
          <w:rFonts w:ascii="Times New Roman" w:hAnsi="Times New Roman" w:cs="Times New Roman"/>
          <w:sz w:val="24"/>
          <w:szCs w:val="24"/>
        </w:rPr>
      </w:pPr>
      <w:r w:rsidRPr="0032224F">
        <w:rPr>
          <w:rFonts w:ascii="Times New Roman" w:hAnsi="Times New Roman" w:cs="Times New Roman"/>
          <w:sz w:val="26"/>
          <w:szCs w:val="26"/>
        </w:rPr>
        <w:t xml:space="preserve">Проведение методического совещания: </w:t>
      </w:r>
      <w:r w:rsidRPr="0032224F">
        <w:rPr>
          <w:rFonts w:ascii="Times New Roman" w:hAnsi="Times New Roman" w:cs="Times New Roman"/>
          <w:color w:val="000000"/>
          <w:sz w:val="24"/>
          <w:szCs w:val="24"/>
          <w:shd w:val="clear" w:color="auto" w:fill="FFFFFF"/>
        </w:rPr>
        <w:t>«Обновленные образовательные программы»</w:t>
      </w:r>
    </w:p>
    <w:p w:rsidR="005B1C24" w:rsidRPr="0032224F" w:rsidRDefault="005B1C24" w:rsidP="005B1C24">
      <w:pPr>
        <w:numPr>
          <w:ilvl w:val="0"/>
          <w:numId w:val="2"/>
        </w:numPr>
        <w:tabs>
          <w:tab w:val="left" w:pos="179"/>
        </w:tabs>
        <w:suppressAutoHyphens w:val="0"/>
        <w:snapToGrid w:val="0"/>
        <w:spacing w:after="0" w:line="240" w:lineRule="auto"/>
        <w:ind w:right="514"/>
        <w:rPr>
          <w:rFonts w:ascii="Times New Roman" w:hAnsi="Times New Roman" w:cs="Times New Roman"/>
          <w:sz w:val="24"/>
          <w:szCs w:val="24"/>
        </w:rPr>
      </w:pPr>
      <w:r w:rsidRPr="0032224F">
        <w:rPr>
          <w:rFonts w:ascii="Times New Roman" w:hAnsi="Times New Roman" w:cs="Times New Roman"/>
          <w:sz w:val="24"/>
          <w:szCs w:val="24"/>
        </w:rPr>
        <w:t>Проведение тематического педагогического совета: «Особенности реализации ФОП</w:t>
      </w:r>
      <w:r>
        <w:rPr>
          <w:rFonts w:ascii="Times New Roman" w:hAnsi="Times New Roman" w:cs="Times New Roman"/>
          <w:sz w:val="24"/>
          <w:szCs w:val="24"/>
        </w:rPr>
        <w:t xml:space="preserve"> в 2024-2025 году</w:t>
      </w:r>
      <w:r w:rsidRPr="0032224F">
        <w:rPr>
          <w:rFonts w:ascii="Times New Roman" w:hAnsi="Times New Roman" w:cs="Times New Roman"/>
          <w:sz w:val="24"/>
          <w:szCs w:val="24"/>
        </w:rPr>
        <w:t>»</w:t>
      </w:r>
    </w:p>
    <w:p w:rsidR="005B1C24" w:rsidRPr="0032224F" w:rsidRDefault="005B1C24" w:rsidP="005B1C24">
      <w:pPr>
        <w:numPr>
          <w:ilvl w:val="0"/>
          <w:numId w:val="2"/>
        </w:numPr>
        <w:tabs>
          <w:tab w:val="left" w:pos="179"/>
        </w:tabs>
        <w:suppressAutoHyphens w:val="0"/>
        <w:snapToGrid w:val="0"/>
        <w:spacing w:after="0" w:line="240" w:lineRule="auto"/>
        <w:ind w:right="514"/>
        <w:rPr>
          <w:rFonts w:ascii="Times New Roman" w:hAnsi="Times New Roman" w:cs="Times New Roman"/>
          <w:sz w:val="24"/>
          <w:szCs w:val="24"/>
        </w:rPr>
      </w:pPr>
      <w:r w:rsidRPr="0032224F">
        <w:rPr>
          <w:rStyle w:val="a5"/>
          <w:rFonts w:eastAsia="Times New Roman CYR"/>
          <w:b w:val="0"/>
          <w:bCs w:val="0"/>
        </w:rPr>
        <w:lastRenderedPageBreak/>
        <w:t>Семинар МО классных руководителей</w:t>
      </w:r>
      <w:r w:rsidRPr="0032224F">
        <w:rPr>
          <w:rStyle w:val="a5"/>
          <w:rFonts w:eastAsia="Times New Roman CYR"/>
          <w:b w:val="0"/>
          <w:bCs w:val="0"/>
          <w:color w:val="FF0000"/>
        </w:rPr>
        <w:t xml:space="preserve"> </w:t>
      </w:r>
      <w:r w:rsidRPr="0032224F">
        <w:rPr>
          <w:rStyle w:val="24"/>
          <w:sz w:val="24"/>
          <w:szCs w:val="24"/>
        </w:rPr>
        <w:t>«</w:t>
      </w:r>
      <w:r w:rsidRPr="0032224F">
        <w:rPr>
          <w:rFonts w:ascii="Times New Roman" w:hAnsi="Times New Roman" w:cs="Times New Roman"/>
          <w:sz w:val="24"/>
          <w:szCs w:val="24"/>
        </w:rPr>
        <w:t xml:space="preserve">Тема заседания: </w:t>
      </w:r>
      <w:r w:rsidRPr="0032224F">
        <w:rPr>
          <w:rFonts w:ascii="Times New Roman" w:eastAsia="MS UI Gothic" w:hAnsi="Times New Roman" w:cs="Times New Roman"/>
          <w:sz w:val="24"/>
          <w:szCs w:val="24"/>
        </w:rPr>
        <w:t>«</w:t>
      </w:r>
      <w:r w:rsidRPr="009C03A5">
        <w:rPr>
          <w:rFonts w:ascii="Times New Roman" w:hAnsi="Times New Roman" w:cs="Times New Roman"/>
        </w:rPr>
        <w:t>Гражданское и патриотическое воспитание как одна из основных форм работы с учащимися в условиях реализации обновленных ФГОС и ФОП.</w:t>
      </w:r>
      <w:r>
        <w:rPr>
          <w:rFonts w:ascii="Times New Roman" w:hAnsi="Times New Roman" w:cs="Times New Roman"/>
        </w:rPr>
        <w:t>»</w:t>
      </w:r>
    </w:p>
    <w:p w:rsidR="005B1C24" w:rsidRPr="00920813" w:rsidRDefault="005B1C24" w:rsidP="005B1C24">
      <w:pPr>
        <w:numPr>
          <w:ilvl w:val="0"/>
          <w:numId w:val="2"/>
        </w:numPr>
        <w:spacing w:after="0" w:line="269" w:lineRule="atLeast"/>
        <w:rPr>
          <w:rFonts w:ascii="Times New Roman" w:hAnsi="Times New Roman" w:cs="Times New Roman"/>
          <w:sz w:val="24"/>
          <w:szCs w:val="24"/>
        </w:rPr>
      </w:pPr>
      <w:r w:rsidRPr="0032224F">
        <w:rPr>
          <w:rStyle w:val="24"/>
          <w:sz w:val="24"/>
          <w:szCs w:val="24"/>
        </w:rPr>
        <w:t xml:space="preserve">Семинар МО предметников </w:t>
      </w:r>
      <w:r w:rsidRPr="00920813">
        <w:rPr>
          <w:rFonts w:ascii="Times New Roman" w:hAnsi="Times New Roman" w:cs="Times New Roman"/>
          <w:bCs/>
          <w:sz w:val="24"/>
          <w:szCs w:val="24"/>
          <w:bdr w:val="none" w:sz="0" w:space="0" w:color="auto" w:frame="1"/>
        </w:rPr>
        <w:t>«</w:t>
      </w:r>
      <w:r w:rsidRPr="00920813">
        <w:rPr>
          <w:rFonts w:ascii="Times New Roman" w:hAnsi="Times New Roman" w:cs="Times New Roman"/>
          <w:sz w:val="24"/>
          <w:szCs w:val="24"/>
          <w:lang w:eastAsia="ru-RU"/>
        </w:rPr>
        <w:t>Применение инновационных технологий во внеурочной работе с детьми</w:t>
      </w:r>
      <w:r w:rsidRPr="00920813">
        <w:rPr>
          <w:rFonts w:ascii="Times New Roman" w:hAnsi="Times New Roman" w:cs="Times New Roman"/>
          <w:bCs/>
          <w:sz w:val="24"/>
          <w:szCs w:val="24"/>
          <w:bdr w:val="none" w:sz="0" w:space="0" w:color="auto" w:frame="1"/>
        </w:rPr>
        <w:t>»</w:t>
      </w:r>
    </w:p>
    <w:p w:rsidR="005B1C24" w:rsidRPr="0032224F" w:rsidRDefault="005B1C24" w:rsidP="005B1C24">
      <w:pPr>
        <w:pStyle w:val="TableParagraph"/>
        <w:numPr>
          <w:ilvl w:val="0"/>
          <w:numId w:val="2"/>
        </w:numPr>
        <w:ind w:right="1745"/>
        <w:rPr>
          <w:sz w:val="24"/>
          <w:szCs w:val="24"/>
        </w:rPr>
      </w:pPr>
      <w:r w:rsidRPr="0032224F">
        <w:rPr>
          <w:rStyle w:val="24"/>
          <w:sz w:val="24"/>
          <w:szCs w:val="24"/>
        </w:rPr>
        <w:t xml:space="preserve">Семинар МО начальных классов </w:t>
      </w:r>
      <w:r w:rsidRPr="0032224F">
        <w:rPr>
          <w:sz w:val="28"/>
          <w:szCs w:val="28"/>
        </w:rPr>
        <w:t>«</w:t>
      </w:r>
      <w:r>
        <w:rPr>
          <w:sz w:val="24"/>
          <w:szCs w:val="24"/>
        </w:rPr>
        <w:t>«Повышение</w:t>
      </w:r>
      <w:r>
        <w:rPr>
          <w:spacing w:val="35"/>
          <w:sz w:val="24"/>
          <w:szCs w:val="24"/>
        </w:rPr>
        <w:t xml:space="preserve"> </w:t>
      </w:r>
      <w:r>
        <w:rPr>
          <w:sz w:val="24"/>
          <w:szCs w:val="24"/>
        </w:rPr>
        <w:t>эффективности</w:t>
      </w:r>
      <w:r>
        <w:rPr>
          <w:spacing w:val="39"/>
          <w:sz w:val="24"/>
          <w:szCs w:val="24"/>
        </w:rPr>
        <w:t xml:space="preserve"> </w:t>
      </w:r>
      <w:r>
        <w:rPr>
          <w:sz w:val="24"/>
          <w:szCs w:val="24"/>
        </w:rPr>
        <w:t>и</w:t>
      </w:r>
      <w:r>
        <w:rPr>
          <w:spacing w:val="36"/>
          <w:sz w:val="24"/>
          <w:szCs w:val="24"/>
        </w:rPr>
        <w:t xml:space="preserve"> </w:t>
      </w:r>
      <w:r>
        <w:rPr>
          <w:sz w:val="24"/>
          <w:szCs w:val="24"/>
        </w:rPr>
        <w:t>нового</w:t>
      </w:r>
      <w:r>
        <w:rPr>
          <w:spacing w:val="36"/>
          <w:sz w:val="24"/>
          <w:szCs w:val="24"/>
        </w:rPr>
        <w:t xml:space="preserve"> </w:t>
      </w:r>
      <w:r>
        <w:rPr>
          <w:sz w:val="24"/>
          <w:szCs w:val="24"/>
        </w:rPr>
        <w:t>качества</w:t>
      </w:r>
      <w:r>
        <w:rPr>
          <w:spacing w:val="36"/>
          <w:sz w:val="24"/>
          <w:szCs w:val="24"/>
        </w:rPr>
        <w:t xml:space="preserve"> </w:t>
      </w:r>
      <w:r>
        <w:rPr>
          <w:sz w:val="24"/>
          <w:szCs w:val="24"/>
        </w:rPr>
        <w:t>образования</w:t>
      </w:r>
      <w:r>
        <w:rPr>
          <w:spacing w:val="37"/>
          <w:sz w:val="24"/>
          <w:szCs w:val="24"/>
        </w:rPr>
        <w:t xml:space="preserve"> </w:t>
      </w:r>
      <w:r>
        <w:rPr>
          <w:sz w:val="24"/>
          <w:szCs w:val="24"/>
        </w:rPr>
        <w:t>и</w:t>
      </w:r>
      <w:r>
        <w:rPr>
          <w:spacing w:val="38"/>
          <w:sz w:val="24"/>
          <w:szCs w:val="24"/>
        </w:rPr>
        <w:t xml:space="preserve"> </w:t>
      </w:r>
      <w:r>
        <w:rPr>
          <w:sz w:val="24"/>
          <w:szCs w:val="24"/>
        </w:rPr>
        <w:t>воспитания</w:t>
      </w:r>
      <w:r>
        <w:rPr>
          <w:spacing w:val="36"/>
          <w:sz w:val="24"/>
          <w:szCs w:val="24"/>
        </w:rPr>
        <w:t xml:space="preserve"> </w:t>
      </w:r>
      <w:r>
        <w:rPr>
          <w:sz w:val="24"/>
          <w:szCs w:val="24"/>
        </w:rPr>
        <w:t>обучающихся</w:t>
      </w:r>
      <w:r>
        <w:rPr>
          <w:spacing w:val="-57"/>
          <w:sz w:val="24"/>
          <w:szCs w:val="24"/>
        </w:rPr>
        <w:t xml:space="preserve"> </w:t>
      </w:r>
      <w:r>
        <w:rPr>
          <w:sz w:val="24"/>
          <w:szCs w:val="24"/>
        </w:rPr>
        <w:t>начальной</w:t>
      </w:r>
      <w:r>
        <w:rPr>
          <w:spacing w:val="-1"/>
          <w:sz w:val="24"/>
          <w:szCs w:val="24"/>
        </w:rPr>
        <w:t xml:space="preserve"> </w:t>
      </w:r>
      <w:r>
        <w:rPr>
          <w:sz w:val="24"/>
          <w:szCs w:val="24"/>
        </w:rPr>
        <w:t>школы в</w:t>
      </w:r>
      <w:r>
        <w:rPr>
          <w:spacing w:val="-1"/>
          <w:sz w:val="24"/>
          <w:szCs w:val="24"/>
        </w:rPr>
        <w:t xml:space="preserve"> </w:t>
      </w:r>
      <w:r>
        <w:rPr>
          <w:sz w:val="24"/>
          <w:szCs w:val="24"/>
        </w:rPr>
        <w:t>условиях</w:t>
      </w:r>
      <w:r>
        <w:rPr>
          <w:spacing w:val="-1"/>
          <w:sz w:val="24"/>
          <w:szCs w:val="24"/>
        </w:rPr>
        <w:t xml:space="preserve"> </w:t>
      </w:r>
      <w:r>
        <w:rPr>
          <w:sz w:val="24"/>
          <w:szCs w:val="24"/>
        </w:rPr>
        <w:t xml:space="preserve">реализации ФГОС НОО» </w:t>
      </w:r>
    </w:p>
    <w:p w:rsidR="005B1C24" w:rsidRPr="0032224F" w:rsidRDefault="005B1C24" w:rsidP="005B1C24">
      <w:pPr>
        <w:numPr>
          <w:ilvl w:val="0"/>
          <w:numId w:val="2"/>
        </w:numPr>
        <w:tabs>
          <w:tab w:val="left" w:pos="179"/>
        </w:tabs>
        <w:suppressAutoHyphens w:val="0"/>
        <w:autoSpaceDE w:val="0"/>
        <w:spacing w:after="0" w:line="240" w:lineRule="auto"/>
        <w:jc w:val="both"/>
        <w:rPr>
          <w:rFonts w:ascii="Times New Roman" w:hAnsi="Times New Roman" w:cs="Times New Roman"/>
          <w:sz w:val="24"/>
          <w:szCs w:val="24"/>
        </w:rPr>
      </w:pPr>
      <w:r w:rsidRPr="0032224F">
        <w:rPr>
          <w:rFonts w:ascii="Times New Roman" w:hAnsi="Times New Roman" w:cs="Times New Roman"/>
          <w:sz w:val="24"/>
          <w:szCs w:val="24"/>
        </w:rPr>
        <w:t>Реализация тем самообразования и методической темы школы в практике работы учителей</w:t>
      </w:r>
    </w:p>
    <w:p w:rsidR="005B1C24" w:rsidRPr="0032224F" w:rsidRDefault="005B1C24" w:rsidP="005B1C24">
      <w:pPr>
        <w:numPr>
          <w:ilvl w:val="0"/>
          <w:numId w:val="2"/>
        </w:numPr>
        <w:tabs>
          <w:tab w:val="left" w:pos="179"/>
        </w:tabs>
        <w:suppressAutoHyphens w:val="0"/>
        <w:spacing w:after="0" w:line="240" w:lineRule="auto"/>
        <w:rPr>
          <w:rFonts w:ascii="Times New Roman" w:hAnsi="Times New Roman" w:cs="Times New Roman"/>
          <w:sz w:val="24"/>
          <w:szCs w:val="24"/>
        </w:rPr>
      </w:pPr>
      <w:r w:rsidRPr="0032224F">
        <w:rPr>
          <w:rFonts w:ascii="Times New Roman" w:hAnsi="Times New Roman" w:cs="Times New Roman"/>
          <w:sz w:val="24"/>
          <w:szCs w:val="24"/>
        </w:rPr>
        <w:t xml:space="preserve">Проведение открытых уроков в рамках реализации ФГОС </w:t>
      </w:r>
    </w:p>
    <w:p w:rsidR="005B1C24" w:rsidRPr="00BF57A7" w:rsidRDefault="005B1C24" w:rsidP="005B1C24">
      <w:pPr>
        <w:numPr>
          <w:ilvl w:val="0"/>
          <w:numId w:val="2"/>
        </w:numPr>
        <w:spacing w:after="0" w:line="240" w:lineRule="auto"/>
        <w:jc w:val="both"/>
        <w:rPr>
          <w:rFonts w:ascii="Times New Roman" w:hAnsi="Times New Roman" w:cs="Times New Roman"/>
          <w:sz w:val="24"/>
          <w:szCs w:val="24"/>
        </w:rPr>
      </w:pPr>
      <w:r w:rsidRPr="0032224F">
        <w:rPr>
          <w:rFonts w:ascii="Times New Roman" w:hAnsi="Times New Roman" w:cs="Times New Roman"/>
          <w:sz w:val="24"/>
          <w:szCs w:val="24"/>
        </w:rPr>
        <w:t>Проведение методического совещания при заместителе директора</w:t>
      </w:r>
      <w:r w:rsidRPr="00BF57A7">
        <w:rPr>
          <w:rFonts w:ascii="Times New Roman" w:hAnsi="Times New Roman" w:cs="Times New Roman"/>
          <w:sz w:val="24"/>
          <w:szCs w:val="24"/>
        </w:rPr>
        <w:t xml:space="preserve"> Работа с педагогическими работниками осуществляется в индивидуальных и групповых формах. При этом используются такие формы методической работы, как проведение мастер – классов, семинары, консультации, открытые уроки,  выпуск методических рекомендаций, презентация опыта работы, учебный мониторинг и мониторинг профессиональных интересов  и потребностей учителей, участие в конкурсах профессионального мастерства. </w:t>
      </w:r>
    </w:p>
    <w:p w:rsidR="005B1C24" w:rsidRPr="00BF57A7" w:rsidRDefault="005B1C24" w:rsidP="005B1C24">
      <w:pPr>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Ведётся внеурочная работа  с учащимися: олимпиады, конкурсы, соревнования, консультации по вопросам образования.</w:t>
      </w:r>
    </w:p>
    <w:p w:rsidR="005B1C24" w:rsidRDefault="005B1C24" w:rsidP="005B1C24">
      <w:pPr>
        <w:pStyle w:val="311"/>
        <w:jc w:val="both"/>
        <w:rPr>
          <w:rFonts w:ascii="Times New Roman" w:hAnsi="Times New Roman"/>
          <w:b/>
          <w:sz w:val="32"/>
          <w:szCs w:val="32"/>
        </w:rPr>
      </w:pPr>
    </w:p>
    <w:p w:rsidR="005B1C24" w:rsidRPr="00BF57A7" w:rsidRDefault="005B1C24" w:rsidP="005B1C24">
      <w:pPr>
        <w:pStyle w:val="311"/>
        <w:jc w:val="both"/>
        <w:rPr>
          <w:rFonts w:ascii="Times New Roman" w:hAnsi="Times New Roman"/>
          <w:b/>
          <w:sz w:val="32"/>
          <w:szCs w:val="32"/>
        </w:rPr>
      </w:pPr>
      <w:r w:rsidRPr="00BF57A7">
        <w:rPr>
          <w:rFonts w:ascii="Times New Roman" w:hAnsi="Times New Roman"/>
          <w:b/>
          <w:sz w:val="32"/>
          <w:szCs w:val="32"/>
        </w:rPr>
        <w:t>3.6. Работа с молодыми специалистами.</w:t>
      </w:r>
    </w:p>
    <w:p w:rsidR="005B1C24" w:rsidRPr="00BF57A7" w:rsidRDefault="005B1C24" w:rsidP="005B1C24">
      <w:pPr>
        <w:pStyle w:val="af5"/>
        <w:jc w:val="both"/>
        <w:rPr>
          <w:rFonts w:ascii="Times New Roman" w:hAnsi="Times New Roman"/>
          <w:b w:val="0"/>
          <w:bCs w:val="0"/>
          <w:sz w:val="28"/>
          <w:szCs w:val="28"/>
        </w:rPr>
      </w:pPr>
    </w:p>
    <w:p w:rsidR="005B1C24" w:rsidRPr="003E49F9" w:rsidRDefault="005B1C24" w:rsidP="005B1C24">
      <w:pPr>
        <w:pStyle w:val="af8"/>
        <w:spacing w:after="0"/>
        <w:jc w:val="both"/>
        <w:rPr>
          <w:rFonts w:ascii="Times New Roman" w:hAnsi="Times New Roman"/>
        </w:rPr>
      </w:pPr>
      <w:r w:rsidRPr="00BF57A7">
        <w:rPr>
          <w:rFonts w:ascii="Times New Roman" w:hAnsi="Times New Roman"/>
          <w:bCs/>
        </w:rPr>
        <w:t xml:space="preserve">        </w:t>
      </w:r>
      <w:r w:rsidRPr="003E49F9">
        <w:rPr>
          <w:rFonts w:ascii="Times New Roman" w:hAnsi="Times New Roman"/>
        </w:rPr>
        <w:t>В настоящее время, особое место занимает вопрос  о деятельности молодых специалистов, так как в школе требуются педагоги нового формата - творческие, активные, разносторонние, способные не только давать знания, но и развивать способности воспитанников, используя достижения современной педагогики.</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xml:space="preserve">За последние пять лет  наш педагогический коллектив  претерпел  большие изменения. Общее число учителей – 14. Из них </w:t>
      </w:r>
      <w:r>
        <w:rPr>
          <w:rFonts w:ascii="Times New Roman" w:hAnsi="Times New Roman"/>
          <w:lang w:val="ru-RU"/>
        </w:rPr>
        <w:t xml:space="preserve">молодых </w:t>
      </w:r>
      <w:r w:rsidRPr="003E49F9">
        <w:rPr>
          <w:rFonts w:ascii="Times New Roman" w:hAnsi="Times New Roman"/>
        </w:rPr>
        <w:t xml:space="preserve">педагогов </w:t>
      </w:r>
      <w:r>
        <w:rPr>
          <w:rFonts w:ascii="Times New Roman" w:hAnsi="Times New Roman"/>
          <w:lang w:val="ru-RU"/>
        </w:rPr>
        <w:t>в возрасте</w:t>
      </w:r>
      <w:r w:rsidRPr="003E49F9">
        <w:rPr>
          <w:rFonts w:ascii="Times New Roman" w:hAnsi="Times New Roman"/>
        </w:rPr>
        <w:t xml:space="preserve"> до </w:t>
      </w:r>
      <w:r>
        <w:rPr>
          <w:rFonts w:ascii="Times New Roman" w:hAnsi="Times New Roman"/>
          <w:lang w:val="ru-RU"/>
        </w:rPr>
        <w:t>3</w:t>
      </w:r>
      <w:r w:rsidRPr="003E49F9">
        <w:rPr>
          <w:rFonts w:ascii="Times New Roman" w:hAnsi="Times New Roman"/>
        </w:rPr>
        <w:t xml:space="preserve">5 лет – </w:t>
      </w:r>
      <w:r>
        <w:rPr>
          <w:rFonts w:ascii="Times New Roman" w:hAnsi="Times New Roman"/>
          <w:lang w:val="ru-RU"/>
        </w:rPr>
        <w:t>1</w:t>
      </w:r>
      <w:r w:rsidRPr="003E49F9">
        <w:rPr>
          <w:rFonts w:ascii="Times New Roman" w:hAnsi="Times New Roman"/>
        </w:rPr>
        <w:t xml:space="preserve">. И поэтому важно оказывать организационно-методическое сопровождение и способствовать повышению профессионального мастерства молодых педагогов. </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В нашей школе  сложились свои традиции, своя система методической работы с молодыми педагогическими кадрами. Мы используем те формы и методы, которые  содействуют дальнейшему профессиональному становлению начинающего педагога и повышение его профессиональной компетентности.  Это:</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методическое сопровождение деятельности молодых специалистов;</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обучение  на рабочем месте;</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осуществление практики наставничества;</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«Школа молодого специалиста»;</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самообразование, включающее самостоятельное изучение образовательной программы;</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обучение на курсах повышения квалификации;</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интернет-консультирование.</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Данные формы преследуют цель – помочь начинающим педагогам в повышении их профессиональной компетентности в вопросах методики организации учебно-воспитательного процесса.</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Методическая помощь</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Немаловажным аспектом в работе с молодыми специалистами является оказание методической помощи. Свою работу мы строим по принципу партнерского сотрудничества.</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lastRenderedPageBreak/>
        <w:t>   С целью определения  некоторых черт характера, педагогических стремлений среди начинающих учителей мы проводим собеседование. Далее мы знакомим с методическим кабинетом, программно-методическим обеспечением, консультируем по введению необходимой документации, план</w:t>
      </w:r>
      <w:r>
        <w:rPr>
          <w:rFonts w:ascii="Times New Roman" w:hAnsi="Times New Roman"/>
        </w:rPr>
        <w:t>ированию и осуществлением УВП.</w:t>
      </w:r>
      <w:r w:rsidRPr="003E49F9">
        <w:rPr>
          <w:rFonts w:ascii="Times New Roman" w:hAnsi="Times New Roman"/>
        </w:rPr>
        <w:t xml:space="preserve">  Далее ведется  работа по оформлению  портфолио учителя, где собирается материал по профессиональной деятельности.</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На  первом этапе работы  оказываем методическую помощь в подготовке и проведению совместной и индивидуальной  деятельности с детьми, с родителями, присутствуем на первых родительских собраниях, помогаем  с выбором тем.</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В помощь молодым специалистам в методическом кабинете  подобран  педагогический материал по работе детьми разных групп,  по анализу урока, по аттестации и т.п. </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Значительная роль в повышении профессионального мастерства педагогов отводится  самообразованию. Практика показывает, отсутствие практического  опыта  заставляет новичка заниматься самообразованием. На основе диагностики молодой педагог определяет  для себя тему, над какой он будет работать. В случае необходимости, методическая помощь помогает молодому специалисту в выборе  темы самообразования. После чего молодым специалистом  составляется план работы. План включает в себя: изучение литературы, передового опыта, перечень практических мероприятий и др. В течение года молодые специалисты делятся с коллегами на консультациях,  педагогических совещаниях о наиболее эффективных методах, удачных формах работы.</w:t>
      </w:r>
    </w:p>
    <w:p w:rsidR="005B1C24" w:rsidRDefault="005B1C24" w:rsidP="005B1C24">
      <w:pPr>
        <w:pStyle w:val="af8"/>
        <w:spacing w:after="0"/>
        <w:jc w:val="both"/>
        <w:rPr>
          <w:rFonts w:ascii="Times New Roman" w:hAnsi="Times New Roman"/>
          <w:lang w:val="ru-RU"/>
        </w:rPr>
      </w:pPr>
      <w:r w:rsidRPr="003E49F9">
        <w:rPr>
          <w:rFonts w:ascii="Times New Roman" w:hAnsi="Times New Roman"/>
        </w:rPr>
        <w:t xml:space="preserve">            Ежегодно с целью повышения квалификации и профессионализма молодые специалисты  посещают районные  методические объединения, семинары, конференции.  При этом они принимают в них активное участие. Открыты</w:t>
      </w:r>
      <w:r>
        <w:rPr>
          <w:rFonts w:ascii="Times New Roman" w:hAnsi="Times New Roman"/>
          <w:lang w:val="ru-RU"/>
        </w:rPr>
        <w:t>й</w:t>
      </w:r>
      <w:r>
        <w:rPr>
          <w:rFonts w:ascii="Times New Roman" w:hAnsi="Times New Roman"/>
        </w:rPr>
        <w:t xml:space="preserve"> урок</w:t>
      </w:r>
      <w:r w:rsidRPr="003E49F9">
        <w:rPr>
          <w:rFonts w:ascii="Times New Roman" w:hAnsi="Times New Roman"/>
        </w:rPr>
        <w:t xml:space="preserve"> </w:t>
      </w:r>
      <w:r>
        <w:rPr>
          <w:rFonts w:ascii="Times New Roman" w:hAnsi="Times New Roman"/>
        </w:rPr>
        <w:t>был проведен</w:t>
      </w:r>
      <w:r w:rsidRPr="003E49F9">
        <w:rPr>
          <w:rFonts w:ascii="Times New Roman" w:hAnsi="Times New Roman"/>
        </w:rPr>
        <w:t xml:space="preserve"> Кирюшиной М.Д. Всего за год Кирюшина МД посетила - </w:t>
      </w:r>
      <w:r>
        <w:rPr>
          <w:rFonts w:ascii="Times New Roman" w:hAnsi="Times New Roman"/>
          <w:lang w:val="ru-RU"/>
        </w:rPr>
        <w:t>6</w:t>
      </w:r>
      <w:r>
        <w:rPr>
          <w:rFonts w:ascii="Times New Roman" w:hAnsi="Times New Roman"/>
        </w:rPr>
        <w:t xml:space="preserve"> семинаров</w:t>
      </w:r>
      <w:r w:rsidRPr="003E49F9">
        <w:rPr>
          <w:rFonts w:ascii="Times New Roman" w:hAnsi="Times New Roman"/>
        </w:rPr>
        <w:t xml:space="preserve">. </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xml:space="preserve">           Все мы знаем, что молодой специалист испытывает потребность в своевременной положительной оценке своего труда. Поэтому, заметив его успехи, мы отмечаем вслух на педагогических советах, консультациях. Ведь похвала  поднимает не только настроение, но и стимулирует, вселяет уверенность, повышает  интерес к дальнейшей работе.</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Оценка деятельности молодого специалиста проводиться в двух направлениях:</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аттестация на квалификационную категорию</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xml:space="preserve">- </w:t>
      </w:r>
      <w:r>
        <w:rPr>
          <w:rFonts w:ascii="Times New Roman" w:hAnsi="Times New Roman"/>
          <w:lang w:val="ru-RU"/>
        </w:rPr>
        <w:t>награждение по итогам года</w:t>
      </w:r>
      <w:r w:rsidRPr="003E49F9">
        <w:rPr>
          <w:rFonts w:ascii="Times New Roman" w:hAnsi="Times New Roman"/>
        </w:rPr>
        <w:t>.</w:t>
      </w:r>
    </w:p>
    <w:p w:rsidR="005B1C24" w:rsidRDefault="005B1C24" w:rsidP="005B1C24">
      <w:pPr>
        <w:pStyle w:val="af8"/>
        <w:spacing w:after="0"/>
        <w:jc w:val="both"/>
        <w:rPr>
          <w:rFonts w:ascii="Times New Roman" w:hAnsi="Times New Roman"/>
          <w:lang w:val="ru-RU"/>
        </w:rPr>
      </w:pPr>
      <w:r w:rsidRPr="003E49F9">
        <w:rPr>
          <w:rFonts w:ascii="Times New Roman" w:hAnsi="Times New Roman"/>
        </w:rPr>
        <w:t xml:space="preserve">    Из </w:t>
      </w:r>
      <w:r>
        <w:rPr>
          <w:rFonts w:ascii="Times New Roman" w:hAnsi="Times New Roman"/>
          <w:lang w:val="ru-RU"/>
        </w:rPr>
        <w:t>1</w:t>
      </w:r>
      <w:r w:rsidRPr="003E49F9">
        <w:rPr>
          <w:rFonts w:ascii="Times New Roman" w:hAnsi="Times New Roman"/>
        </w:rPr>
        <w:t xml:space="preserve"> молодых педагогов – </w:t>
      </w:r>
      <w:r>
        <w:rPr>
          <w:rFonts w:ascii="Times New Roman" w:hAnsi="Times New Roman"/>
          <w:lang w:val="ru-RU"/>
        </w:rPr>
        <w:t>один</w:t>
      </w:r>
      <w:r w:rsidRPr="003E49F9">
        <w:rPr>
          <w:rFonts w:ascii="Times New Roman" w:hAnsi="Times New Roman"/>
        </w:rPr>
        <w:t xml:space="preserve"> имеют 1 </w:t>
      </w:r>
      <w:proofErr w:type="spellStart"/>
      <w:r w:rsidRPr="003E49F9">
        <w:rPr>
          <w:rFonts w:ascii="Times New Roman" w:hAnsi="Times New Roman"/>
        </w:rPr>
        <w:t>кв.категорию</w:t>
      </w:r>
      <w:proofErr w:type="spellEnd"/>
      <w:r w:rsidRPr="003E49F9">
        <w:rPr>
          <w:rFonts w:ascii="Times New Roman" w:hAnsi="Times New Roman"/>
        </w:rPr>
        <w:t>.</w:t>
      </w:r>
    </w:p>
    <w:p w:rsidR="005B1C24" w:rsidRPr="00CF345D" w:rsidRDefault="005B1C24" w:rsidP="005B1C24">
      <w:pPr>
        <w:pStyle w:val="af8"/>
        <w:spacing w:after="0"/>
        <w:jc w:val="both"/>
        <w:rPr>
          <w:rFonts w:ascii="Times New Roman" w:hAnsi="Times New Roman"/>
          <w:lang w:val="ru-RU"/>
        </w:rPr>
      </w:pP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w:t>
      </w:r>
    </w:p>
    <w:p w:rsidR="005B1C24" w:rsidRDefault="005B1C24" w:rsidP="005B1C24">
      <w:pPr>
        <w:jc w:val="center"/>
        <w:rPr>
          <w:rFonts w:ascii="Times New Roman" w:hAnsi="Times New Roman"/>
          <w:b/>
          <w:sz w:val="24"/>
          <w:szCs w:val="24"/>
        </w:rPr>
      </w:pPr>
      <w:r>
        <w:rPr>
          <w:rFonts w:ascii="Times New Roman" w:hAnsi="Times New Roman"/>
          <w:b/>
          <w:sz w:val="24"/>
          <w:szCs w:val="24"/>
        </w:rPr>
        <w:t xml:space="preserve">Результаты внедрения проекта Наставничество </w:t>
      </w:r>
      <w:r>
        <w:rPr>
          <w:rFonts w:ascii="Times New Roman" w:hAnsi="Times New Roman"/>
          <w:b/>
          <w:sz w:val="24"/>
          <w:szCs w:val="24"/>
        </w:rPr>
        <w:br/>
        <w:t>в 2024-2025 учебном году в МОБУ «Землянская ООШ»</w:t>
      </w:r>
    </w:p>
    <w:p w:rsidR="005B1C24" w:rsidRDefault="005B1C24" w:rsidP="005B1C24">
      <w:pPr>
        <w:spacing w:line="240" w:lineRule="auto"/>
        <w:jc w:val="both"/>
        <w:rPr>
          <w:rFonts w:ascii="Times New Roman" w:hAnsi="Times New Roman"/>
          <w:color w:val="000000"/>
          <w:sz w:val="24"/>
          <w:szCs w:val="24"/>
        </w:rPr>
      </w:pPr>
      <w:r w:rsidRPr="00964B51">
        <w:rPr>
          <w:rFonts w:ascii="Times New Roman" w:hAnsi="Times New Roman"/>
          <w:sz w:val="24"/>
          <w:szCs w:val="24"/>
        </w:rPr>
        <w:t>За период с октября 202</w:t>
      </w:r>
      <w:r>
        <w:rPr>
          <w:rFonts w:ascii="Times New Roman" w:hAnsi="Times New Roman"/>
          <w:sz w:val="24"/>
          <w:szCs w:val="24"/>
        </w:rPr>
        <w:t>2</w:t>
      </w:r>
      <w:r w:rsidRPr="00964B51">
        <w:rPr>
          <w:rFonts w:ascii="Times New Roman" w:hAnsi="Times New Roman"/>
          <w:sz w:val="24"/>
          <w:szCs w:val="24"/>
        </w:rPr>
        <w:t xml:space="preserve"> по май 202</w:t>
      </w:r>
      <w:r>
        <w:rPr>
          <w:rFonts w:ascii="Times New Roman" w:hAnsi="Times New Roman"/>
          <w:sz w:val="24"/>
          <w:szCs w:val="24"/>
        </w:rPr>
        <w:t>5</w:t>
      </w:r>
      <w:r w:rsidRPr="00964B51">
        <w:rPr>
          <w:rFonts w:ascii="Times New Roman" w:hAnsi="Times New Roman"/>
          <w:sz w:val="24"/>
          <w:szCs w:val="24"/>
        </w:rPr>
        <w:t xml:space="preserve"> года в МОБУ «</w:t>
      </w:r>
      <w:r>
        <w:rPr>
          <w:rFonts w:ascii="Times New Roman" w:hAnsi="Times New Roman"/>
          <w:sz w:val="24"/>
          <w:szCs w:val="24"/>
        </w:rPr>
        <w:t>Землянская ООШ</w:t>
      </w:r>
      <w:r w:rsidRPr="00964B51">
        <w:rPr>
          <w:rFonts w:ascii="Times New Roman" w:hAnsi="Times New Roman"/>
          <w:sz w:val="24"/>
          <w:szCs w:val="24"/>
        </w:rPr>
        <w:t xml:space="preserve">»  была внедрена программа «Наставничество» с целью реализации государственной программы. Программа внедрялась в соответствии с разработанным для ОУ графиком. В ноябре </w:t>
      </w:r>
      <w:proofErr w:type="gramStart"/>
      <w:r w:rsidRPr="00964B51">
        <w:rPr>
          <w:rFonts w:ascii="Times New Roman" w:hAnsi="Times New Roman"/>
          <w:sz w:val="24"/>
          <w:szCs w:val="24"/>
        </w:rPr>
        <w:t>–д</w:t>
      </w:r>
      <w:proofErr w:type="gramEnd"/>
      <w:r w:rsidRPr="00964B51">
        <w:rPr>
          <w:rFonts w:ascii="Times New Roman" w:hAnsi="Times New Roman"/>
          <w:sz w:val="24"/>
          <w:szCs w:val="24"/>
        </w:rPr>
        <w:t xml:space="preserve">екабре 2021 года было проведено анкетирование </w:t>
      </w:r>
      <w:r>
        <w:rPr>
          <w:rFonts w:ascii="Times New Roman" w:hAnsi="Times New Roman"/>
          <w:sz w:val="24"/>
          <w:szCs w:val="24"/>
        </w:rPr>
        <w:t>для</w:t>
      </w:r>
      <w:r w:rsidRPr="00964B51">
        <w:rPr>
          <w:rFonts w:ascii="Times New Roman" w:hAnsi="Times New Roman"/>
          <w:sz w:val="24"/>
          <w:szCs w:val="24"/>
        </w:rPr>
        <w:t xml:space="preserve"> наставляемых  и наставников по направлен</w:t>
      </w:r>
      <w:r>
        <w:rPr>
          <w:rFonts w:ascii="Times New Roman" w:hAnsi="Times New Roman"/>
          <w:sz w:val="24"/>
          <w:szCs w:val="24"/>
        </w:rPr>
        <w:t>ию «</w:t>
      </w:r>
      <w:r w:rsidRPr="00964B51">
        <w:rPr>
          <w:rFonts w:ascii="Times New Roman" w:hAnsi="Times New Roman"/>
          <w:sz w:val="24"/>
          <w:szCs w:val="24"/>
        </w:rPr>
        <w:t>Учитель-учитель</w:t>
      </w:r>
      <w:r>
        <w:rPr>
          <w:rFonts w:ascii="Times New Roman" w:hAnsi="Times New Roman"/>
          <w:sz w:val="24"/>
          <w:szCs w:val="24"/>
        </w:rPr>
        <w:t xml:space="preserve">» с целью поиска </w:t>
      </w:r>
      <w:r w:rsidRPr="00CD3A85">
        <w:rPr>
          <w:rFonts w:ascii="Times New Roman" w:hAnsi="Times New Roman"/>
          <w:color w:val="000000"/>
          <w:sz w:val="24"/>
          <w:szCs w:val="24"/>
        </w:rPr>
        <w:t>желающих принять участие в программе наставничества.</w:t>
      </w:r>
      <w:r>
        <w:rPr>
          <w:rFonts w:ascii="Times New Roman" w:hAnsi="Times New Roman"/>
          <w:sz w:val="24"/>
          <w:szCs w:val="24"/>
        </w:rPr>
        <w:t xml:space="preserve">. Далее была разработана дорожная карта и программа наставничества. </w:t>
      </w:r>
      <w:proofErr w:type="gramStart"/>
      <w:r>
        <w:rPr>
          <w:rFonts w:ascii="Times New Roman" w:hAnsi="Times New Roman"/>
          <w:color w:val="000000"/>
          <w:sz w:val="24"/>
          <w:szCs w:val="24"/>
        </w:rPr>
        <w:t xml:space="preserve">В январе 2022 года были выбраны </w:t>
      </w:r>
      <w:r w:rsidRPr="00CD3A85">
        <w:rPr>
          <w:rFonts w:ascii="Times New Roman" w:hAnsi="Times New Roman"/>
          <w:color w:val="000000"/>
          <w:sz w:val="24"/>
          <w:szCs w:val="24"/>
        </w:rPr>
        <w:t>форм</w:t>
      </w:r>
      <w:r>
        <w:rPr>
          <w:rFonts w:ascii="Times New Roman" w:hAnsi="Times New Roman"/>
          <w:color w:val="000000"/>
          <w:sz w:val="24"/>
          <w:szCs w:val="24"/>
        </w:rPr>
        <w:t>ы</w:t>
      </w:r>
      <w:r w:rsidRPr="00CD3A85">
        <w:rPr>
          <w:rFonts w:ascii="Times New Roman" w:hAnsi="Times New Roman"/>
          <w:color w:val="000000"/>
          <w:sz w:val="24"/>
          <w:szCs w:val="24"/>
        </w:rPr>
        <w:t xml:space="preserve"> наставничества, реализуемых в рамках текущей программы наставничества</w:t>
      </w:r>
      <w:r>
        <w:rPr>
          <w:rFonts w:ascii="Times New Roman" w:hAnsi="Times New Roman"/>
          <w:color w:val="000000"/>
          <w:sz w:val="24"/>
          <w:szCs w:val="24"/>
        </w:rPr>
        <w:t>.</w:t>
      </w:r>
      <w:proofErr w:type="gramEnd"/>
      <w:r w:rsidRPr="00CD3A85">
        <w:rPr>
          <w:rFonts w:ascii="Times New Roman" w:hAnsi="Times New Roman"/>
          <w:color w:val="000000"/>
          <w:sz w:val="24"/>
          <w:szCs w:val="24"/>
        </w:rPr>
        <w:t xml:space="preserve"> </w:t>
      </w:r>
      <w:r w:rsidRPr="00964B51">
        <w:rPr>
          <w:rFonts w:ascii="Times New Roman" w:hAnsi="Times New Roman"/>
          <w:sz w:val="24"/>
          <w:szCs w:val="24"/>
        </w:rPr>
        <w:t xml:space="preserve">В реализации </w:t>
      </w:r>
      <w:r>
        <w:rPr>
          <w:rFonts w:ascii="Times New Roman" w:hAnsi="Times New Roman"/>
          <w:sz w:val="24"/>
          <w:szCs w:val="24"/>
        </w:rPr>
        <w:t>программы участвовал наставник Юрова Н.И. и молодой специалист Кирюшина М.Д..</w:t>
      </w:r>
      <w:r w:rsidRPr="00DA1444">
        <w:rPr>
          <w:rFonts w:ascii="Times New Roman" w:hAnsi="Times New Roman"/>
          <w:sz w:val="24"/>
          <w:szCs w:val="24"/>
        </w:rPr>
        <w:t xml:space="preserve"> </w:t>
      </w:r>
      <w:r>
        <w:rPr>
          <w:rFonts w:ascii="Times New Roman" w:hAnsi="Times New Roman"/>
          <w:sz w:val="24"/>
          <w:szCs w:val="24"/>
        </w:rPr>
        <w:t>В феврале 2022 года проведена о</w:t>
      </w:r>
      <w:r w:rsidRPr="00CD3A85">
        <w:rPr>
          <w:rFonts w:ascii="Times New Roman" w:hAnsi="Times New Roman"/>
          <w:color w:val="000000"/>
          <w:sz w:val="24"/>
          <w:szCs w:val="24"/>
        </w:rPr>
        <w:t>ценка участников-наставляемых по заданным параметрам, необходимым для будущего сравнения и мониторинга влияния программ на всех участников</w:t>
      </w:r>
      <w:r>
        <w:rPr>
          <w:rFonts w:ascii="Times New Roman" w:hAnsi="Times New Roman"/>
          <w:color w:val="000000"/>
          <w:sz w:val="24"/>
          <w:szCs w:val="24"/>
        </w:rPr>
        <w:t>. Также в течени</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года были </w:t>
      </w:r>
      <w:r>
        <w:rPr>
          <w:rFonts w:ascii="Times New Roman" w:hAnsi="Times New Roman"/>
          <w:color w:val="000000"/>
          <w:sz w:val="24"/>
          <w:szCs w:val="24"/>
        </w:rPr>
        <w:lastRenderedPageBreak/>
        <w:t>проанализированы результаты этой диагностики и составлен план совместных бесед наставника и наставляемого на 2022-2025 год и на последующие годы.</w:t>
      </w:r>
    </w:p>
    <w:p w:rsidR="005B1C24" w:rsidRDefault="005B1C24" w:rsidP="005B1C24">
      <w:pPr>
        <w:spacing w:after="0" w:line="240" w:lineRule="auto"/>
        <w:jc w:val="both"/>
        <w:rPr>
          <w:rFonts w:ascii="Times New Roman" w:hAnsi="Times New Roman"/>
          <w:color w:val="000000"/>
          <w:sz w:val="24"/>
          <w:szCs w:val="24"/>
        </w:rPr>
      </w:pPr>
    </w:p>
    <w:p w:rsidR="005B1C24" w:rsidRPr="003E49F9" w:rsidRDefault="005B1C24" w:rsidP="005B1C24">
      <w:pPr>
        <w:pStyle w:val="af8"/>
        <w:spacing w:after="0"/>
        <w:jc w:val="both"/>
        <w:rPr>
          <w:rFonts w:ascii="Times New Roman" w:hAnsi="Times New Roman"/>
        </w:rPr>
      </w:pPr>
      <w:r>
        <w:rPr>
          <w:rFonts w:ascii="Times New Roman" w:hAnsi="Times New Roman"/>
          <w:color w:val="000000"/>
        </w:rPr>
        <w:t>В 202</w:t>
      </w:r>
      <w:r>
        <w:rPr>
          <w:rFonts w:ascii="Times New Roman" w:hAnsi="Times New Roman"/>
          <w:color w:val="000000"/>
          <w:lang w:val="ru-RU"/>
        </w:rPr>
        <w:t>4</w:t>
      </w:r>
      <w:r>
        <w:rPr>
          <w:rFonts w:ascii="Times New Roman" w:hAnsi="Times New Roman"/>
          <w:color w:val="000000"/>
        </w:rPr>
        <w:t>-202</w:t>
      </w:r>
      <w:r>
        <w:rPr>
          <w:rFonts w:ascii="Times New Roman" w:hAnsi="Times New Roman"/>
          <w:color w:val="000000"/>
          <w:lang w:val="ru-RU"/>
        </w:rPr>
        <w:t>5</w:t>
      </w:r>
      <w:r>
        <w:rPr>
          <w:rFonts w:ascii="Times New Roman" w:hAnsi="Times New Roman"/>
          <w:color w:val="000000"/>
        </w:rPr>
        <w:t xml:space="preserve"> году наставник</w:t>
      </w:r>
      <w:r>
        <w:rPr>
          <w:rFonts w:ascii="Times New Roman" w:hAnsi="Times New Roman"/>
          <w:color w:val="000000"/>
          <w:lang w:val="ru-RU"/>
        </w:rPr>
        <w:t>ом</w:t>
      </w:r>
      <w:r>
        <w:rPr>
          <w:rFonts w:ascii="Times New Roman" w:hAnsi="Times New Roman"/>
          <w:color w:val="000000"/>
        </w:rPr>
        <w:t xml:space="preserve"> были проведены индивидуальные консультации по вопросам преподавания и ведения школьной документации, оказана помощь в подготовке конкурсных материалов.</w:t>
      </w:r>
      <w:r w:rsidRPr="00F858A2">
        <w:rPr>
          <w:rFonts w:ascii="Times New Roman" w:hAnsi="Times New Roman"/>
        </w:rPr>
        <w:t xml:space="preserve"> </w:t>
      </w:r>
      <w:r w:rsidRPr="003E49F9">
        <w:rPr>
          <w:rFonts w:ascii="Times New Roman" w:hAnsi="Times New Roman"/>
        </w:rPr>
        <w:t>Организованная в школе система наставничества   позволяет молодому специалисту получить практическую и теоретическую поддержку опытного профессионала.  </w:t>
      </w:r>
      <w:r>
        <w:rPr>
          <w:rFonts w:ascii="Times New Roman" w:hAnsi="Times New Roman"/>
          <w:lang w:val="ru-RU"/>
        </w:rPr>
        <w:t>Наставник</w:t>
      </w:r>
      <w:r w:rsidRPr="003E49F9">
        <w:rPr>
          <w:rFonts w:ascii="Times New Roman" w:hAnsi="Times New Roman"/>
        </w:rPr>
        <w:t xml:space="preserve">  </w:t>
      </w:r>
      <w:proofErr w:type="spellStart"/>
      <w:r w:rsidRPr="003E49F9">
        <w:rPr>
          <w:rFonts w:ascii="Times New Roman" w:hAnsi="Times New Roman"/>
        </w:rPr>
        <w:t>демонстриру</w:t>
      </w:r>
      <w:r>
        <w:rPr>
          <w:rFonts w:ascii="Times New Roman" w:hAnsi="Times New Roman"/>
          <w:lang w:val="ru-RU"/>
        </w:rPr>
        <w:t>е</w:t>
      </w:r>
      <w:proofErr w:type="spellEnd"/>
      <w:r w:rsidRPr="003E49F9">
        <w:rPr>
          <w:rFonts w:ascii="Times New Roman" w:hAnsi="Times New Roman"/>
        </w:rPr>
        <w:t>т методически  правильное проведение урока, совместно с молодым специалистом планируют  будущий урок, оказывает помощь при составлении конспекта, помогает выбрать оптимальные методы и приемы, дает необходимые советы по ведению школьной документации, рекомендации, может ответить на возникающие вопросы. Постепенно при  поддержке наставника молод</w:t>
      </w:r>
      <w:r>
        <w:rPr>
          <w:rFonts w:ascii="Times New Roman" w:hAnsi="Times New Roman"/>
          <w:lang w:val="ru-RU"/>
        </w:rPr>
        <w:t>ые</w:t>
      </w:r>
      <w:r w:rsidRPr="003E49F9">
        <w:rPr>
          <w:rFonts w:ascii="Times New Roman" w:hAnsi="Times New Roman"/>
        </w:rPr>
        <w:t xml:space="preserve"> </w:t>
      </w:r>
      <w:r>
        <w:rPr>
          <w:rFonts w:ascii="Times New Roman" w:hAnsi="Times New Roman"/>
          <w:lang w:val="ru-RU"/>
        </w:rPr>
        <w:t>учителя</w:t>
      </w:r>
      <w:r w:rsidRPr="003E49F9">
        <w:rPr>
          <w:rFonts w:ascii="Times New Roman" w:hAnsi="Times New Roman"/>
        </w:rPr>
        <w:t xml:space="preserve"> начина</w:t>
      </w:r>
      <w:r>
        <w:rPr>
          <w:rFonts w:ascii="Times New Roman" w:hAnsi="Times New Roman"/>
          <w:lang w:val="ru-RU"/>
        </w:rPr>
        <w:t>ю</w:t>
      </w:r>
      <w:r w:rsidRPr="003E49F9">
        <w:rPr>
          <w:rFonts w:ascii="Times New Roman" w:hAnsi="Times New Roman"/>
        </w:rPr>
        <w:t>т внедрять имеющиеся теоретические знания и умения в практику работы с детьми и их родителями.</w:t>
      </w:r>
    </w:p>
    <w:p w:rsidR="005B1C24" w:rsidRPr="00964B51" w:rsidRDefault="005B1C24" w:rsidP="005B1C24">
      <w:pPr>
        <w:pStyle w:val="TableParagraph"/>
        <w:ind w:left="129"/>
        <w:jc w:val="both"/>
        <w:rPr>
          <w:sz w:val="24"/>
          <w:szCs w:val="24"/>
        </w:rPr>
      </w:pPr>
      <w:r>
        <w:rPr>
          <w:sz w:val="24"/>
          <w:szCs w:val="24"/>
        </w:rPr>
        <w:t xml:space="preserve">  </w:t>
      </w:r>
      <w:r w:rsidRPr="00964B51">
        <w:rPr>
          <w:sz w:val="24"/>
          <w:szCs w:val="24"/>
        </w:rPr>
        <w:t>Программа наставничества спосо</w:t>
      </w:r>
      <w:r>
        <w:rPr>
          <w:sz w:val="24"/>
          <w:szCs w:val="24"/>
        </w:rPr>
        <w:t>бствовала тому,</w:t>
      </w:r>
      <w:r w:rsidRPr="00964B51">
        <w:rPr>
          <w:sz w:val="24"/>
          <w:szCs w:val="24"/>
        </w:rPr>
        <w:t xml:space="preserve"> что  </w:t>
      </w:r>
      <w:proofErr w:type="gramStart"/>
      <w:r w:rsidRPr="00964B51">
        <w:rPr>
          <w:sz w:val="24"/>
          <w:szCs w:val="24"/>
        </w:rPr>
        <w:t>Наставляемый</w:t>
      </w:r>
      <w:proofErr w:type="gramEnd"/>
      <w:r w:rsidRPr="00964B51">
        <w:rPr>
          <w:sz w:val="24"/>
          <w:szCs w:val="24"/>
        </w:rPr>
        <w:t xml:space="preserve"> улучшил свои </w:t>
      </w:r>
      <w:r>
        <w:rPr>
          <w:sz w:val="24"/>
          <w:szCs w:val="24"/>
        </w:rPr>
        <w:t>педагогические  результаты</w:t>
      </w:r>
      <w:r w:rsidRPr="00964B51">
        <w:rPr>
          <w:sz w:val="24"/>
          <w:szCs w:val="24"/>
        </w:rPr>
        <w:t xml:space="preserve">. А Наставник получил уважаемый и заслуженный статус, </w:t>
      </w:r>
      <w:r>
        <w:rPr>
          <w:sz w:val="24"/>
          <w:szCs w:val="24"/>
        </w:rPr>
        <w:t>педагогический опыт</w:t>
      </w:r>
      <w:r w:rsidRPr="00964B51">
        <w:rPr>
          <w:sz w:val="24"/>
          <w:szCs w:val="24"/>
        </w:rPr>
        <w:t>.</w:t>
      </w: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Таким образом, выстроенная система    методического сопровождения, использование  системного подхода  по повышению профессиональной компетентности молодых педагогов позволяет им быстро адаптироваться к работе  в школе, избежать момента неуверенности в собственных силах, наладить успешную коммуникацию со всеми участниками педагогического процесса, формировать мотивацию к дальнейшему  самообразованию, раскрыть свою индивидуальность.</w:t>
      </w:r>
    </w:p>
    <w:p w:rsidR="005B1C24" w:rsidRDefault="005B1C24" w:rsidP="005B1C24">
      <w:pPr>
        <w:pStyle w:val="af8"/>
        <w:spacing w:after="0"/>
        <w:jc w:val="both"/>
        <w:rPr>
          <w:rFonts w:ascii="Times New Roman" w:hAnsi="Times New Roman"/>
          <w:lang w:val="ru-RU"/>
        </w:rPr>
      </w:pPr>
    </w:p>
    <w:p w:rsidR="005B1C24" w:rsidRPr="003E49F9" w:rsidRDefault="005B1C24" w:rsidP="005B1C24">
      <w:pPr>
        <w:pStyle w:val="af8"/>
        <w:spacing w:after="0"/>
        <w:jc w:val="both"/>
        <w:rPr>
          <w:rFonts w:ascii="Times New Roman" w:hAnsi="Times New Roman"/>
        </w:rPr>
      </w:pPr>
      <w:r w:rsidRPr="003E49F9">
        <w:rPr>
          <w:rFonts w:ascii="Times New Roman" w:hAnsi="Times New Roman"/>
        </w:rPr>
        <w:t xml:space="preserve">Проблемы </w:t>
      </w:r>
    </w:p>
    <w:p w:rsidR="005B1C24" w:rsidRDefault="005B1C24" w:rsidP="005B1C24">
      <w:pPr>
        <w:pStyle w:val="af8"/>
        <w:spacing w:before="0" w:after="0"/>
        <w:jc w:val="both"/>
        <w:rPr>
          <w:rFonts w:ascii="Times New Roman" w:hAnsi="Times New Roman"/>
          <w:lang w:val="ru-RU"/>
        </w:rPr>
      </w:pPr>
      <w:r w:rsidRPr="003E49F9">
        <w:rPr>
          <w:rFonts w:ascii="Times New Roman" w:hAnsi="Times New Roman"/>
        </w:rPr>
        <w:t xml:space="preserve">Молодые педагоги испытываю трудности при работе с родителями/законными представителями обучающихся. Основными факторами, обусловливающих возникновение  таких трудностей  в контексте организации взаимодействия с родителями можно назвать </w:t>
      </w:r>
      <w:proofErr w:type="spellStart"/>
      <w:r w:rsidRPr="003E49F9">
        <w:rPr>
          <w:rFonts w:ascii="Times New Roman" w:hAnsi="Times New Roman"/>
        </w:rPr>
        <w:t>несформированность</w:t>
      </w:r>
      <w:proofErr w:type="spellEnd"/>
      <w:r w:rsidRPr="003E49F9">
        <w:rPr>
          <w:rFonts w:ascii="Times New Roman" w:hAnsi="Times New Roman"/>
        </w:rPr>
        <w:t xml:space="preserve"> у них навыков полноценного общения, недостаточность коммуникативной компетенции, недостаточность профессионального опыта (недостаточный стаж работы).</w:t>
      </w:r>
    </w:p>
    <w:p w:rsidR="005B1C24" w:rsidRDefault="005B1C24" w:rsidP="005B1C24">
      <w:pPr>
        <w:spacing w:line="240" w:lineRule="auto"/>
        <w:jc w:val="both"/>
        <w:rPr>
          <w:rFonts w:ascii="Times New Roman" w:hAnsi="Times New Roman"/>
          <w:sz w:val="24"/>
          <w:szCs w:val="24"/>
        </w:rPr>
      </w:pPr>
    </w:p>
    <w:p w:rsidR="005B1C24" w:rsidRPr="00964B51" w:rsidRDefault="005B1C24" w:rsidP="005B1C24">
      <w:pPr>
        <w:spacing w:line="240" w:lineRule="auto"/>
        <w:jc w:val="both"/>
        <w:rPr>
          <w:rFonts w:ascii="Times New Roman" w:hAnsi="Times New Roman"/>
          <w:sz w:val="24"/>
          <w:szCs w:val="24"/>
        </w:rPr>
      </w:pPr>
      <w:r w:rsidRPr="00964B51">
        <w:rPr>
          <w:rFonts w:ascii="Times New Roman" w:hAnsi="Times New Roman"/>
          <w:sz w:val="24"/>
          <w:szCs w:val="24"/>
        </w:rPr>
        <w:t>Выводы:</w:t>
      </w:r>
    </w:p>
    <w:p w:rsidR="005B1C24" w:rsidRPr="00964B51" w:rsidRDefault="005B1C24" w:rsidP="005B1C24">
      <w:pPr>
        <w:spacing w:after="0" w:line="240" w:lineRule="auto"/>
        <w:jc w:val="both"/>
        <w:rPr>
          <w:rFonts w:ascii="Times New Roman" w:hAnsi="Times New Roman"/>
          <w:sz w:val="24"/>
          <w:szCs w:val="24"/>
        </w:rPr>
      </w:pPr>
      <w:r w:rsidRPr="00964B51">
        <w:rPr>
          <w:rFonts w:ascii="Times New Roman" w:hAnsi="Times New Roman"/>
          <w:sz w:val="24"/>
          <w:szCs w:val="24"/>
        </w:rPr>
        <w:t>1Необходимо запускать цикл с начала года, о</w:t>
      </w:r>
      <w:r>
        <w:rPr>
          <w:rFonts w:ascii="Times New Roman" w:hAnsi="Times New Roman"/>
          <w:sz w:val="24"/>
          <w:szCs w:val="24"/>
        </w:rPr>
        <w:t>т</w:t>
      </w:r>
      <w:r w:rsidRPr="00964B51">
        <w:rPr>
          <w:rFonts w:ascii="Times New Roman" w:hAnsi="Times New Roman"/>
          <w:sz w:val="24"/>
          <w:szCs w:val="24"/>
        </w:rPr>
        <w:t>бор пар проводить до конца 1 четверти, чтобы было время на знакомство и составление совместного плана работы.</w:t>
      </w:r>
    </w:p>
    <w:p w:rsidR="005B1C24" w:rsidRPr="00964B51" w:rsidRDefault="005B1C24" w:rsidP="005B1C24">
      <w:pPr>
        <w:spacing w:after="0" w:line="240" w:lineRule="auto"/>
        <w:jc w:val="both"/>
        <w:rPr>
          <w:rFonts w:ascii="Times New Roman" w:hAnsi="Times New Roman"/>
          <w:sz w:val="24"/>
          <w:szCs w:val="24"/>
        </w:rPr>
      </w:pPr>
      <w:r w:rsidRPr="00964B51">
        <w:rPr>
          <w:rFonts w:ascii="Times New Roman" w:hAnsi="Times New Roman"/>
          <w:sz w:val="24"/>
          <w:szCs w:val="24"/>
        </w:rPr>
        <w:t xml:space="preserve">2. Программа является очень ценной и представляет большой интерес в рамках </w:t>
      </w:r>
      <w:r>
        <w:rPr>
          <w:rFonts w:ascii="Times New Roman" w:hAnsi="Times New Roman"/>
          <w:sz w:val="24"/>
          <w:szCs w:val="24"/>
        </w:rPr>
        <w:t>педагогического сообщества</w:t>
      </w:r>
      <w:r w:rsidRPr="00964B51">
        <w:rPr>
          <w:rFonts w:ascii="Times New Roman" w:hAnsi="Times New Roman"/>
          <w:sz w:val="24"/>
          <w:szCs w:val="24"/>
        </w:rPr>
        <w:t>.</w:t>
      </w:r>
    </w:p>
    <w:p w:rsidR="005B1C24" w:rsidRPr="00964B51" w:rsidRDefault="005B1C24" w:rsidP="005B1C24">
      <w:pPr>
        <w:spacing w:after="0" w:line="240" w:lineRule="auto"/>
        <w:jc w:val="both"/>
        <w:rPr>
          <w:rFonts w:ascii="Times New Roman" w:hAnsi="Times New Roman"/>
          <w:sz w:val="24"/>
          <w:szCs w:val="24"/>
        </w:rPr>
      </w:pPr>
      <w:r w:rsidRPr="00964B51">
        <w:rPr>
          <w:rFonts w:ascii="Times New Roman" w:hAnsi="Times New Roman"/>
          <w:sz w:val="24"/>
          <w:szCs w:val="24"/>
        </w:rPr>
        <w:t>3.</w:t>
      </w:r>
      <w:proofErr w:type="gramStart"/>
      <w:r w:rsidRPr="00964B51">
        <w:rPr>
          <w:rFonts w:ascii="Times New Roman" w:hAnsi="Times New Roman"/>
          <w:sz w:val="24"/>
          <w:szCs w:val="24"/>
        </w:rPr>
        <w:t>Необходим</w:t>
      </w:r>
      <w:proofErr w:type="gramEnd"/>
      <w:r w:rsidRPr="00964B51">
        <w:rPr>
          <w:rFonts w:ascii="Times New Roman" w:hAnsi="Times New Roman"/>
          <w:sz w:val="24"/>
          <w:szCs w:val="24"/>
        </w:rPr>
        <w:t xml:space="preserve"> продумывать каки</w:t>
      </w:r>
      <w:r>
        <w:rPr>
          <w:rFonts w:ascii="Times New Roman" w:hAnsi="Times New Roman"/>
          <w:sz w:val="24"/>
          <w:szCs w:val="24"/>
        </w:rPr>
        <w:t>е-то поощрения для наставников</w:t>
      </w:r>
      <w:r w:rsidRPr="00964B51">
        <w:rPr>
          <w:rFonts w:ascii="Times New Roman" w:hAnsi="Times New Roman"/>
          <w:sz w:val="24"/>
          <w:szCs w:val="24"/>
        </w:rPr>
        <w:t>.</w:t>
      </w:r>
    </w:p>
    <w:p w:rsidR="005B1C24" w:rsidRPr="00964B51" w:rsidRDefault="005B1C24" w:rsidP="005B1C24">
      <w:pPr>
        <w:spacing w:after="0" w:line="240" w:lineRule="auto"/>
        <w:jc w:val="both"/>
        <w:rPr>
          <w:rFonts w:ascii="Times New Roman" w:hAnsi="Times New Roman"/>
          <w:sz w:val="24"/>
          <w:szCs w:val="24"/>
        </w:rPr>
      </w:pPr>
      <w:r>
        <w:rPr>
          <w:rFonts w:ascii="Times New Roman" w:hAnsi="Times New Roman"/>
          <w:sz w:val="24"/>
          <w:szCs w:val="24"/>
        </w:rPr>
        <w:t>4</w:t>
      </w:r>
      <w:r w:rsidRPr="00964B51">
        <w:rPr>
          <w:rFonts w:ascii="Times New Roman" w:hAnsi="Times New Roman"/>
          <w:sz w:val="24"/>
          <w:szCs w:val="24"/>
        </w:rPr>
        <w:t>.Наставничесвто полезно для работы</w:t>
      </w:r>
      <w:r>
        <w:rPr>
          <w:rFonts w:ascii="Times New Roman" w:hAnsi="Times New Roman"/>
          <w:sz w:val="24"/>
          <w:szCs w:val="24"/>
        </w:rPr>
        <w:t xml:space="preserve"> по самообразованию</w:t>
      </w:r>
      <w:r w:rsidRPr="00964B51">
        <w:rPr>
          <w:rFonts w:ascii="Times New Roman" w:hAnsi="Times New Roman"/>
          <w:sz w:val="24"/>
          <w:szCs w:val="24"/>
        </w:rPr>
        <w:t xml:space="preserve"> в ОУ.</w:t>
      </w:r>
    </w:p>
    <w:p w:rsidR="005B1C24" w:rsidRDefault="005B1C24" w:rsidP="005B1C24">
      <w:pPr>
        <w:pStyle w:val="af8"/>
        <w:spacing w:before="0" w:after="0"/>
        <w:jc w:val="both"/>
        <w:rPr>
          <w:rFonts w:ascii="Times New Roman" w:hAnsi="Times New Roman"/>
          <w:lang w:val="ru-RU"/>
        </w:rPr>
      </w:pPr>
    </w:p>
    <w:p w:rsidR="005B1C24" w:rsidRPr="00BF57A7" w:rsidRDefault="005B1C24" w:rsidP="005B1C24">
      <w:pPr>
        <w:pStyle w:val="311"/>
        <w:jc w:val="both"/>
        <w:rPr>
          <w:rFonts w:ascii="Times New Roman" w:hAnsi="Times New Roman"/>
          <w:b/>
          <w:sz w:val="32"/>
          <w:szCs w:val="32"/>
        </w:rPr>
      </w:pPr>
      <w:r w:rsidRPr="00BF57A7">
        <w:rPr>
          <w:rFonts w:ascii="Times New Roman" w:hAnsi="Times New Roman"/>
          <w:b/>
          <w:sz w:val="32"/>
          <w:szCs w:val="32"/>
        </w:rPr>
        <w:t>3.7. Аттестация, ее итоги.</w:t>
      </w:r>
    </w:p>
    <w:p w:rsidR="005B1C24" w:rsidRPr="00BF57A7" w:rsidRDefault="005B1C24" w:rsidP="005B1C24">
      <w:pPr>
        <w:pStyle w:val="311"/>
        <w:jc w:val="both"/>
        <w:rPr>
          <w:rFonts w:ascii="Times New Roman" w:hAnsi="Times New Roman"/>
          <w:sz w:val="28"/>
          <w:szCs w:val="28"/>
        </w:rPr>
      </w:pPr>
    </w:p>
    <w:p w:rsidR="005B1C24" w:rsidRDefault="005B1C24" w:rsidP="005B1C24">
      <w:pPr>
        <w:pStyle w:val="311"/>
        <w:jc w:val="both"/>
        <w:rPr>
          <w:rFonts w:ascii="Times New Roman" w:hAnsi="Times New Roman"/>
          <w:sz w:val="24"/>
        </w:rPr>
      </w:pPr>
      <w:r w:rsidRPr="00BF57A7">
        <w:rPr>
          <w:rFonts w:ascii="Times New Roman" w:hAnsi="Times New Roman"/>
          <w:sz w:val="24"/>
        </w:rPr>
        <w:t xml:space="preserve">               В течение года достаточно последовательно и целенаправленно проводилась работа по организации профессиональной подготовки, переподготовки, повышения квалификации педагогических кадров.</w:t>
      </w:r>
      <w:r w:rsidRPr="00BF57A7">
        <w:rPr>
          <w:sz w:val="24"/>
        </w:rPr>
        <w:t xml:space="preserve"> </w:t>
      </w:r>
      <w:r w:rsidRPr="00BF57A7">
        <w:rPr>
          <w:rFonts w:ascii="Times New Roman" w:hAnsi="Times New Roman"/>
          <w:sz w:val="24"/>
        </w:rPr>
        <w:t xml:space="preserve"> В течение 202</w:t>
      </w:r>
      <w:r>
        <w:rPr>
          <w:rFonts w:ascii="Times New Roman" w:hAnsi="Times New Roman"/>
          <w:sz w:val="24"/>
        </w:rPr>
        <w:t>4</w:t>
      </w:r>
      <w:r w:rsidRPr="00BF57A7">
        <w:rPr>
          <w:rFonts w:ascii="Times New Roman" w:hAnsi="Times New Roman"/>
          <w:sz w:val="24"/>
        </w:rPr>
        <w:t>-202</w:t>
      </w:r>
      <w:r>
        <w:rPr>
          <w:rFonts w:ascii="Times New Roman" w:hAnsi="Times New Roman"/>
          <w:sz w:val="24"/>
        </w:rPr>
        <w:t>5</w:t>
      </w:r>
      <w:r w:rsidRPr="00BF57A7">
        <w:rPr>
          <w:rFonts w:ascii="Times New Roman" w:hAnsi="Times New Roman"/>
          <w:sz w:val="24"/>
        </w:rPr>
        <w:t xml:space="preserve">  учебного года </w:t>
      </w:r>
      <w:r>
        <w:rPr>
          <w:rFonts w:ascii="Times New Roman" w:hAnsi="Times New Roman"/>
          <w:sz w:val="24"/>
        </w:rPr>
        <w:t xml:space="preserve"> педагоги не </w:t>
      </w:r>
      <w:r w:rsidRPr="00BF57A7">
        <w:rPr>
          <w:rFonts w:ascii="Times New Roman" w:hAnsi="Times New Roman"/>
          <w:sz w:val="24"/>
        </w:rPr>
        <w:t>аттестовались на 1</w:t>
      </w:r>
      <w:r>
        <w:rPr>
          <w:rFonts w:ascii="Times New Roman" w:hAnsi="Times New Roman"/>
          <w:sz w:val="24"/>
        </w:rPr>
        <w:t xml:space="preserve"> и высшую</w:t>
      </w:r>
      <w:r w:rsidRPr="00BF57A7">
        <w:rPr>
          <w:rFonts w:ascii="Times New Roman" w:hAnsi="Times New Roman"/>
          <w:sz w:val="24"/>
        </w:rPr>
        <w:t xml:space="preserve"> квалификационную категорию</w:t>
      </w:r>
      <w:r>
        <w:rPr>
          <w:rFonts w:ascii="Times New Roman" w:hAnsi="Times New Roman"/>
          <w:sz w:val="24"/>
        </w:rPr>
        <w:t xml:space="preserve">. </w:t>
      </w:r>
      <w:r w:rsidRPr="00BF57A7">
        <w:rPr>
          <w:rFonts w:ascii="Times New Roman" w:hAnsi="Times New Roman"/>
          <w:sz w:val="24"/>
        </w:rPr>
        <w:t xml:space="preserve"> </w:t>
      </w:r>
    </w:p>
    <w:p w:rsidR="005B1C24" w:rsidRPr="00BF57A7" w:rsidRDefault="005B1C24" w:rsidP="005B1C24">
      <w:pPr>
        <w:pStyle w:val="311"/>
        <w:jc w:val="both"/>
        <w:rPr>
          <w:rFonts w:ascii="Times New Roman" w:hAnsi="Times New Roman"/>
          <w:sz w:val="24"/>
        </w:rPr>
      </w:pPr>
      <w:r w:rsidRPr="00BF57A7">
        <w:rPr>
          <w:rFonts w:ascii="Times New Roman" w:hAnsi="Times New Roman"/>
          <w:sz w:val="24"/>
        </w:rPr>
        <w:t xml:space="preserve">        Ежегодно педагоги школы проходят переподготовку на курсах повышения квалификации. В этом учебном году прошли курсовую подготовку учителя Некрасова С.</w:t>
      </w:r>
      <w:proofErr w:type="gramStart"/>
      <w:r w:rsidRPr="00BF57A7">
        <w:rPr>
          <w:rFonts w:ascii="Times New Roman" w:hAnsi="Times New Roman"/>
          <w:sz w:val="24"/>
        </w:rPr>
        <w:t>В</w:t>
      </w:r>
      <w:proofErr w:type="gramEnd"/>
      <w:r w:rsidRPr="00BF57A7">
        <w:rPr>
          <w:rFonts w:ascii="Times New Roman" w:hAnsi="Times New Roman"/>
          <w:sz w:val="24"/>
        </w:rPr>
        <w:t xml:space="preserve"> (как </w:t>
      </w:r>
      <w:proofErr w:type="gramStart"/>
      <w:r w:rsidRPr="00BF57A7">
        <w:rPr>
          <w:rFonts w:ascii="Times New Roman" w:hAnsi="Times New Roman"/>
          <w:sz w:val="24"/>
        </w:rPr>
        <w:t>эксперт</w:t>
      </w:r>
      <w:proofErr w:type="gramEnd"/>
      <w:r>
        <w:rPr>
          <w:rFonts w:ascii="Times New Roman" w:hAnsi="Times New Roman"/>
          <w:sz w:val="24"/>
        </w:rPr>
        <w:t>, лаборант, учитель),</w:t>
      </w:r>
      <w:r w:rsidRPr="00BF57A7">
        <w:rPr>
          <w:rFonts w:ascii="Times New Roman" w:hAnsi="Times New Roman"/>
          <w:sz w:val="24"/>
        </w:rPr>
        <w:t xml:space="preserve"> </w:t>
      </w:r>
      <w:proofErr w:type="spellStart"/>
      <w:r w:rsidRPr="00BF57A7">
        <w:rPr>
          <w:rFonts w:ascii="Times New Roman" w:hAnsi="Times New Roman"/>
          <w:sz w:val="24"/>
        </w:rPr>
        <w:t>Шнякина</w:t>
      </w:r>
      <w:proofErr w:type="spellEnd"/>
      <w:r>
        <w:rPr>
          <w:rFonts w:ascii="Times New Roman" w:hAnsi="Times New Roman"/>
          <w:sz w:val="24"/>
        </w:rPr>
        <w:t xml:space="preserve"> Т.В. (как эксперт</w:t>
      </w:r>
      <w:r w:rsidRPr="00BF57A7">
        <w:rPr>
          <w:rFonts w:ascii="Times New Roman" w:hAnsi="Times New Roman"/>
          <w:sz w:val="24"/>
        </w:rPr>
        <w:t xml:space="preserve">), </w:t>
      </w:r>
      <w:r>
        <w:rPr>
          <w:rFonts w:ascii="Times New Roman" w:hAnsi="Times New Roman"/>
          <w:sz w:val="24"/>
        </w:rPr>
        <w:t xml:space="preserve">Бородин Ю.А. (как учитель </w:t>
      </w:r>
      <w:r>
        <w:rPr>
          <w:rFonts w:ascii="Times New Roman" w:hAnsi="Times New Roman"/>
          <w:sz w:val="24"/>
        </w:rPr>
        <w:lastRenderedPageBreak/>
        <w:t xml:space="preserve">ОБЗР), Захарова Е.В. (как учитель), Юрова Н.И. (как эксперт), Кирюшина МД (как эксперт) и Бессмертная СМ (как учитель). </w:t>
      </w:r>
    </w:p>
    <w:p w:rsidR="005B1C24" w:rsidRPr="00BF57A7" w:rsidRDefault="005B1C24" w:rsidP="005B1C24">
      <w:pPr>
        <w:spacing w:after="0"/>
        <w:jc w:val="both"/>
      </w:pPr>
    </w:p>
    <w:p w:rsidR="005B1C24" w:rsidRPr="00BF57A7" w:rsidRDefault="005B1C24" w:rsidP="005B1C24">
      <w:pPr>
        <w:spacing w:after="0"/>
        <w:jc w:val="both"/>
        <w:rPr>
          <w:rFonts w:ascii="Times New Roman" w:hAnsi="Times New Roman" w:cs="Times New Roman"/>
          <w:b/>
          <w:sz w:val="28"/>
          <w:szCs w:val="28"/>
          <w:u w:val="single"/>
        </w:rPr>
      </w:pPr>
      <w:r w:rsidRPr="00BF57A7">
        <w:rPr>
          <w:rFonts w:ascii="Times New Roman" w:hAnsi="Times New Roman" w:cs="Times New Roman"/>
          <w:b/>
          <w:sz w:val="28"/>
          <w:szCs w:val="28"/>
          <w:u w:val="single"/>
        </w:rPr>
        <w:t>Обобщение</w:t>
      </w:r>
      <w:r w:rsidRPr="00BF57A7">
        <w:rPr>
          <w:rFonts w:ascii="Mongolian Baiti" w:hAnsi="Mongolian Baiti" w:cs="Mongolian Baiti"/>
          <w:b/>
          <w:sz w:val="28"/>
          <w:szCs w:val="28"/>
          <w:u w:val="single"/>
        </w:rPr>
        <w:t xml:space="preserve"> </w:t>
      </w:r>
      <w:r w:rsidRPr="00BF57A7">
        <w:rPr>
          <w:rFonts w:ascii="Times New Roman" w:hAnsi="Times New Roman" w:cs="Times New Roman"/>
          <w:b/>
          <w:sz w:val="28"/>
          <w:szCs w:val="28"/>
          <w:u w:val="single"/>
        </w:rPr>
        <w:t>ППО</w:t>
      </w:r>
    </w:p>
    <w:p w:rsidR="005B1C24" w:rsidRPr="00BF57A7" w:rsidRDefault="005B1C24" w:rsidP="005B1C24">
      <w:pPr>
        <w:shd w:val="clear" w:color="auto" w:fill="FFFFFF"/>
        <w:spacing w:after="0" w:line="240" w:lineRule="auto"/>
        <w:jc w:val="both"/>
        <w:rPr>
          <w:rFonts w:ascii="Times New Roman" w:hAnsi="Times New Roman" w:cs="Times New Roman"/>
          <w:bCs/>
          <w:sz w:val="24"/>
          <w:szCs w:val="24"/>
        </w:rPr>
      </w:pPr>
      <w:r w:rsidRPr="00BF57A7">
        <w:rPr>
          <w:rFonts w:ascii="Mongolian Baiti" w:hAnsi="Mongolian Baiti" w:cs="Mongolian Baiti"/>
          <w:sz w:val="28"/>
          <w:szCs w:val="28"/>
        </w:rPr>
        <w:t xml:space="preserve">          </w:t>
      </w:r>
      <w:r w:rsidRPr="00BF57A7">
        <w:rPr>
          <w:rFonts w:ascii="Times New Roman" w:hAnsi="Times New Roman" w:cs="Times New Roman"/>
          <w:bCs/>
          <w:sz w:val="24"/>
          <w:szCs w:val="24"/>
        </w:rPr>
        <w:t xml:space="preserve">Серьёзная работа проводится в школе по изучению, обобщению и распространению передового педагогического опыта. </w:t>
      </w:r>
    </w:p>
    <w:p w:rsidR="005B1C24" w:rsidRPr="00DD237F" w:rsidRDefault="005B1C24" w:rsidP="005B1C24">
      <w:pPr>
        <w:pStyle w:val="af8"/>
        <w:shd w:val="clear" w:color="auto" w:fill="FFFFFF"/>
        <w:spacing w:before="0" w:after="0"/>
        <w:jc w:val="both"/>
        <w:rPr>
          <w:rFonts w:ascii="Times New Roman" w:hAnsi="Times New Roman"/>
          <w:bCs/>
          <w:color w:val="000000"/>
        </w:rPr>
      </w:pPr>
      <w:r w:rsidRPr="00BF57A7">
        <w:rPr>
          <w:rFonts w:ascii="Times New Roman" w:hAnsi="Times New Roman"/>
        </w:rPr>
        <w:t xml:space="preserve">Одним из способов повышения методического мастерства является -  самообразование. Планы самообразования имеют все учителя в школе и качественно работают над поставленной проблемой, реализуют ее через выступления на МО, совещании при завуче и т. д., через открытые уроки. Результатом данной работы является обобщение опыта.  В этом году обобщали опыт работы </w:t>
      </w:r>
      <w:r>
        <w:rPr>
          <w:rFonts w:ascii="Times New Roman" w:hAnsi="Times New Roman"/>
        </w:rPr>
        <w:t>Захаровой Е.В.</w:t>
      </w:r>
      <w:r w:rsidRPr="00BF57A7">
        <w:rPr>
          <w:rFonts w:ascii="Times New Roman" w:hAnsi="Times New Roman"/>
        </w:rPr>
        <w:t xml:space="preserve">, учителя </w:t>
      </w:r>
      <w:r>
        <w:rPr>
          <w:rFonts w:ascii="Times New Roman" w:hAnsi="Times New Roman"/>
        </w:rPr>
        <w:t>географии</w:t>
      </w:r>
      <w:r w:rsidRPr="00BF57A7">
        <w:rPr>
          <w:rFonts w:ascii="Times New Roman" w:hAnsi="Times New Roman"/>
        </w:rPr>
        <w:t xml:space="preserve"> МОБУ «Землянская основная общеобразовательная школа» по теме </w:t>
      </w:r>
      <w:r w:rsidRPr="00F4765D">
        <w:rPr>
          <w:rFonts w:ascii="Times New Roman" w:hAnsi="Times New Roman"/>
        </w:rPr>
        <w:t>«</w:t>
      </w:r>
      <w:r w:rsidRPr="00DD237F">
        <w:rPr>
          <w:rFonts w:ascii="Times New Roman" w:hAnsi="Times New Roman"/>
          <w:bCs/>
        </w:rPr>
        <w:t>Сочетание</w:t>
      </w:r>
      <w:r w:rsidRPr="00DD237F">
        <w:rPr>
          <w:rFonts w:ascii="Times New Roman" w:hAnsi="Times New Roman"/>
          <w:bCs/>
          <w:spacing w:val="40"/>
        </w:rPr>
        <w:t xml:space="preserve"> </w:t>
      </w:r>
      <w:r w:rsidRPr="00DD237F">
        <w:rPr>
          <w:rFonts w:ascii="Times New Roman" w:hAnsi="Times New Roman"/>
          <w:bCs/>
        </w:rPr>
        <w:t>элементов</w:t>
      </w:r>
      <w:r w:rsidRPr="00DD237F">
        <w:rPr>
          <w:rFonts w:ascii="Times New Roman" w:hAnsi="Times New Roman"/>
          <w:bCs/>
          <w:spacing w:val="40"/>
        </w:rPr>
        <w:t xml:space="preserve"> </w:t>
      </w:r>
      <w:r w:rsidRPr="00DD237F">
        <w:rPr>
          <w:rFonts w:ascii="Times New Roman" w:hAnsi="Times New Roman"/>
          <w:bCs/>
        </w:rPr>
        <w:t>цифровых</w:t>
      </w:r>
      <w:r w:rsidRPr="00DD237F">
        <w:rPr>
          <w:rFonts w:ascii="Times New Roman" w:hAnsi="Times New Roman"/>
          <w:bCs/>
          <w:spacing w:val="34"/>
        </w:rPr>
        <w:t xml:space="preserve"> </w:t>
      </w:r>
      <w:r w:rsidRPr="00DD237F">
        <w:rPr>
          <w:rFonts w:ascii="Times New Roman" w:hAnsi="Times New Roman"/>
          <w:bCs/>
        </w:rPr>
        <w:t>образовательных</w:t>
      </w:r>
      <w:r w:rsidRPr="00DD237F">
        <w:rPr>
          <w:rFonts w:ascii="Times New Roman" w:hAnsi="Times New Roman"/>
          <w:bCs/>
          <w:spacing w:val="39"/>
        </w:rPr>
        <w:t xml:space="preserve"> </w:t>
      </w:r>
      <w:r w:rsidRPr="00DD237F">
        <w:rPr>
          <w:rFonts w:ascii="Times New Roman" w:hAnsi="Times New Roman"/>
          <w:bCs/>
        </w:rPr>
        <w:t>ресурсов</w:t>
      </w:r>
      <w:r w:rsidRPr="00DD237F">
        <w:rPr>
          <w:rFonts w:ascii="Times New Roman" w:hAnsi="Times New Roman"/>
          <w:bCs/>
          <w:spacing w:val="40"/>
        </w:rPr>
        <w:t xml:space="preserve"> </w:t>
      </w:r>
      <w:r w:rsidRPr="00DD237F">
        <w:rPr>
          <w:rFonts w:ascii="Times New Roman" w:hAnsi="Times New Roman"/>
          <w:bCs/>
        </w:rPr>
        <w:t>в структуре</w:t>
      </w:r>
      <w:r w:rsidRPr="00DD237F">
        <w:rPr>
          <w:rFonts w:ascii="Times New Roman" w:hAnsi="Times New Roman"/>
          <w:bCs/>
          <w:spacing w:val="40"/>
        </w:rPr>
        <w:t xml:space="preserve"> </w:t>
      </w:r>
      <w:r w:rsidRPr="00DD237F">
        <w:rPr>
          <w:rFonts w:ascii="Times New Roman" w:hAnsi="Times New Roman"/>
          <w:bCs/>
        </w:rPr>
        <w:t>урока</w:t>
      </w:r>
      <w:r w:rsidRPr="00DD237F">
        <w:rPr>
          <w:rFonts w:ascii="Times New Roman" w:hAnsi="Times New Roman"/>
          <w:bCs/>
          <w:spacing w:val="40"/>
        </w:rPr>
        <w:t xml:space="preserve"> </w:t>
      </w:r>
      <w:r w:rsidRPr="00DD237F">
        <w:rPr>
          <w:rFonts w:ascii="Times New Roman" w:hAnsi="Times New Roman"/>
          <w:bCs/>
        </w:rPr>
        <w:t>географии при подготовке к ГИА</w:t>
      </w:r>
      <w:r w:rsidRPr="00F4765D">
        <w:rPr>
          <w:rFonts w:ascii="Times New Roman" w:hAnsi="Times New Roman"/>
        </w:rPr>
        <w:t>»</w:t>
      </w:r>
      <w:r>
        <w:rPr>
          <w:rFonts w:ascii="Times New Roman" w:hAnsi="Times New Roman"/>
          <w:b/>
          <w:sz w:val="28"/>
          <w:szCs w:val="28"/>
        </w:rPr>
        <w:t xml:space="preserve"> </w:t>
      </w:r>
      <w:r w:rsidRPr="009F10B2">
        <w:rPr>
          <w:rFonts w:ascii="Times New Roman" w:hAnsi="Times New Roman"/>
        </w:rPr>
        <w:t xml:space="preserve">и </w:t>
      </w:r>
      <w:r>
        <w:rPr>
          <w:rFonts w:ascii="Times New Roman" w:hAnsi="Times New Roman"/>
          <w:lang w:val="ru-RU"/>
        </w:rPr>
        <w:t>Гуртовой А.Ю.</w:t>
      </w:r>
      <w:r w:rsidRPr="009F10B2">
        <w:rPr>
          <w:rFonts w:ascii="Times New Roman" w:hAnsi="Times New Roman"/>
        </w:rPr>
        <w:t xml:space="preserve">, </w:t>
      </w:r>
      <w:r>
        <w:rPr>
          <w:rFonts w:ascii="Times New Roman" w:hAnsi="Times New Roman"/>
          <w:lang w:val="ru-RU"/>
        </w:rPr>
        <w:t>воспитателя дошкольной группы</w:t>
      </w:r>
      <w:r w:rsidRPr="009F10B2">
        <w:rPr>
          <w:rFonts w:ascii="Times New Roman" w:hAnsi="Times New Roman"/>
        </w:rPr>
        <w:t xml:space="preserve"> МОБУ «Землянская основная общеобразовательная школа» по теме «</w:t>
      </w:r>
      <w:proofErr w:type="spellStart"/>
      <w:r w:rsidRPr="00DD237F">
        <w:rPr>
          <w:rFonts w:ascii="Times New Roman" w:hAnsi="Times New Roman"/>
          <w:bCs/>
          <w:color w:val="000000"/>
        </w:rPr>
        <w:t>Сказкотерапия</w:t>
      </w:r>
      <w:proofErr w:type="spellEnd"/>
      <w:r w:rsidRPr="00DD237F">
        <w:rPr>
          <w:rFonts w:ascii="Times New Roman" w:hAnsi="Times New Roman"/>
          <w:bCs/>
          <w:color w:val="000000"/>
        </w:rPr>
        <w:t xml:space="preserve">, как средство развития речи </w:t>
      </w:r>
    </w:p>
    <w:p w:rsidR="005B1C24" w:rsidRPr="00BF57A7" w:rsidRDefault="005B1C24" w:rsidP="005B1C24">
      <w:pPr>
        <w:shd w:val="clear" w:color="auto" w:fill="FFFFFF"/>
        <w:spacing w:after="0" w:line="240" w:lineRule="auto"/>
        <w:jc w:val="both"/>
        <w:rPr>
          <w:rFonts w:ascii="Times New Roman" w:hAnsi="Times New Roman"/>
          <w:sz w:val="24"/>
          <w:szCs w:val="24"/>
        </w:rPr>
      </w:pPr>
      <w:r w:rsidRPr="00DD237F">
        <w:rPr>
          <w:rFonts w:ascii="Times New Roman" w:hAnsi="Times New Roman" w:cs="Times New Roman"/>
          <w:bCs/>
          <w:color w:val="000000"/>
          <w:sz w:val="24"/>
          <w:szCs w:val="24"/>
        </w:rPr>
        <w:t>младших дошкольников</w:t>
      </w:r>
      <w:r w:rsidRPr="00BF57A7">
        <w:rPr>
          <w:rFonts w:ascii="Times New Roman" w:hAnsi="Times New Roman"/>
          <w:bCs/>
          <w:i/>
          <w:sz w:val="24"/>
          <w:szCs w:val="24"/>
        </w:rPr>
        <w:t>»</w:t>
      </w:r>
      <w:r w:rsidRPr="00BF57A7">
        <w:rPr>
          <w:rFonts w:ascii="Times New Roman" w:hAnsi="Times New Roman"/>
          <w:bCs/>
          <w:sz w:val="24"/>
          <w:szCs w:val="24"/>
        </w:rPr>
        <w:t xml:space="preserve">. </w:t>
      </w:r>
      <w:r w:rsidRPr="00BF57A7">
        <w:rPr>
          <w:rFonts w:ascii="Times New Roman" w:hAnsi="Times New Roman"/>
          <w:sz w:val="24"/>
          <w:szCs w:val="24"/>
        </w:rPr>
        <w:t xml:space="preserve">Их опыт вошел в  электронный сборник РОО по обобщению опыта педагогов «Опыт работы педагогов </w:t>
      </w:r>
      <w:proofErr w:type="spellStart"/>
      <w:r w:rsidRPr="00BF57A7">
        <w:rPr>
          <w:rFonts w:ascii="Times New Roman" w:hAnsi="Times New Roman"/>
          <w:sz w:val="24"/>
          <w:szCs w:val="24"/>
        </w:rPr>
        <w:t>Новосергиевского</w:t>
      </w:r>
      <w:proofErr w:type="spellEnd"/>
      <w:r w:rsidRPr="00BF57A7">
        <w:rPr>
          <w:rFonts w:ascii="Times New Roman" w:hAnsi="Times New Roman"/>
          <w:sz w:val="24"/>
          <w:szCs w:val="24"/>
        </w:rPr>
        <w:t xml:space="preserve"> района в 202</w:t>
      </w:r>
      <w:r>
        <w:rPr>
          <w:rFonts w:ascii="Times New Roman" w:hAnsi="Times New Roman"/>
          <w:sz w:val="24"/>
          <w:szCs w:val="24"/>
        </w:rPr>
        <w:t>4</w:t>
      </w:r>
      <w:r w:rsidRPr="00BF57A7">
        <w:rPr>
          <w:rFonts w:ascii="Times New Roman" w:hAnsi="Times New Roman"/>
          <w:sz w:val="24"/>
          <w:szCs w:val="24"/>
        </w:rPr>
        <w:t>-202</w:t>
      </w:r>
      <w:r>
        <w:rPr>
          <w:rFonts w:ascii="Times New Roman" w:hAnsi="Times New Roman"/>
          <w:sz w:val="24"/>
          <w:szCs w:val="24"/>
        </w:rPr>
        <w:t>5</w:t>
      </w:r>
      <w:r w:rsidRPr="00BF57A7">
        <w:rPr>
          <w:rFonts w:ascii="Times New Roman" w:hAnsi="Times New Roman"/>
          <w:sz w:val="24"/>
          <w:szCs w:val="24"/>
        </w:rPr>
        <w:t xml:space="preserve"> году»</w:t>
      </w:r>
    </w:p>
    <w:p w:rsidR="005B1C24" w:rsidRPr="00BF57A7" w:rsidRDefault="005B1C24" w:rsidP="005B1C24">
      <w:pPr>
        <w:pStyle w:val="311"/>
        <w:jc w:val="both"/>
        <w:rPr>
          <w:rFonts w:ascii="Times New Roman" w:hAnsi="Times New Roman"/>
          <w:b/>
          <w:szCs w:val="36"/>
        </w:rPr>
      </w:pPr>
    </w:p>
    <w:p w:rsidR="005B1C24" w:rsidRPr="00BF57A7" w:rsidRDefault="005B1C24" w:rsidP="005B1C24">
      <w:pPr>
        <w:pStyle w:val="311"/>
        <w:jc w:val="both"/>
        <w:rPr>
          <w:rFonts w:ascii="Times New Roman" w:hAnsi="Times New Roman"/>
          <w:b/>
          <w:sz w:val="32"/>
          <w:szCs w:val="32"/>
        </w:rPr>
      </w:pPr>
      <w:r w:rsidRPr="00BF57A7">
        <w:rPr>
          <w:rFonts w:ascii="Times New Roman" w:hAnsi="Times New Roman"/>
          <w:b/>
          <w:szCs w:val="36"/>
        </w:rPr>
        <w:t>3</w:t>
      </w:r>
      <w:r w:rsidRPr="00BF57A7">
        <w:rPr>
          <w:rFonts w:ascii="Times New Roman" w:hAnsi="Times New Roman"/>
          <w:b/>
          <w:sz w:val="32"/>
          <w:szCs w:val="32"/>
        </w:rPr>
        <w:t>.8.Использование в педагогической практике новых учебных программ, альтернативных учебников.</w:t>
      </w:r>
    </w:p>
    <w:p w:rsidR="005B1C24" w:rsidRPr="00BF57A7" w:rsidRDefault="005B1C24" w:rsidP="005B1C24">
      <w:pPr>
        <w:pStyle w:val="311"/>
        <w:jc w:val="both"/>
        <w:rPr>
          <w:rFonts w:ascii="Times New Roman" w:hAnsi="Times New Roman"/>
          <w:sz w:val="28"/>
          <w:szCs w:val="28"/>
        </w:rPr>
      </w:pPr>
    </w:p>
    <w:p w:rsidR="005B1C24" w:rsidRPr="00BF57A7" w:rsidRDefault="005B1C24" w:rsidP="005B1C24">
      <w:pPr>
        <w:spacing w:after="0"/>
        <w:jc w:val="both"/>
        <w:rPr>
          <w:rFonts w:ascii="Times New Roman" w:hAnsi="Times New Roman" w:cs="Times New Roman"/>
          <w:bCs/>
          <w:sz w:val="24"/>
          <w:szCs w:val="24"/>
        </w:rPr>
      </w:pPr>
      <w:r w:rsidRPr="00BF57A7">
        <w:rPr>
          <w:rFonts w:ascii="Times New Roman" w:hAnsi="Times New Roman" w:cs="Times New Roman"/>
          <w:bCs/>
          <w:sz w:val="28"/>
          <w:szCs w:val="28"/>
        </w:rPr>
        <w:t xml:space="preserve">        </w:t>
      </w:r>
      <w:r w:rsidRPr="00BF57A7">
        <w:rPr>
          <w:rFonts w:ascii="Times New Roman" w:hAnsi="Times New Roman" w:cs="Times New Roman"/>
          <w:bCs/>
          <w:sz w:val="24"/>
          <w:szCs w:val="24"/>
        </w:rPr>
        <w:t>Педагогический коллектив школы реагирует на изменения в сфере образования, изучает их, диагностирует, прогнозирует, определяет возможности внедрения их в практику работы в школе.</w:t>
      </w:r>
    </w:p>
    <w:p w:rsidR="005B1C24" w:rsidRPr="00BF57A7" w:rsidRDefault="005B1C24" w:rsidP="005B1C24">
      <w:pPr>
        <w:spacing w:after="0"/>
        <w:jc w:val="both"/>
        <w:rPr>
          <w:rFonts w:ascii="Times New Roman" w:hAnsi="Times New Roman" w:cs="Times New Roman"/>
          <w:bCs/>
          <w:sz w:val="24"/>
          <w:szCs w:val="24"/>
        </w:rPr>
      </w:pPr>
      <w:r w:rsidRPr="00BF57A7">
        <w:rPr>
          <w:rFonts w:ascii="Times New Roman" w:hAnsi="Times New Roman" w:cs="Times New Roman"/>
          <w:bCs/>
          <w:sz w:val="24"/>
          <w:szCs w:val="24"/>
        </w:rPr>
        <w:t xml:space="preserve">    Каждое нововведение в школе рассматривается на  МО, педагогических советах, отслеживаются результаты апробации. Уже некоторыми педагогами успешно освоены новые технологии –  ИКТ,  ТРКМ через чтение и письмо, метода проектов. Ежегодно апробируются новые программы и УМК.</w:t>
      </w:r>
    </w:p>
    <w:p w:rsidR="005B1C24" w:rsidRPr="00BF57A7" w:rsidRDefault="005B1C24" w:rsidP="005B1C24">
      <w:pPr>
        <w:pStyle w:val="af5"/>
        <w:jc w:val="both"/>
        <w:rPr>
          <w:rFonts w:ascii="Times New Roman" w:hAnsi="Times New Roman"/>
          <w:b w:val="0"/>
          <w:sz w:val="24"/>
        </w:rPr>
      </w:pPr>
    </w:p>
    <w:tbl>
      <w:tblPr>
        <w:tblW w:w="9645" w:type="dxa"/>
        <w:tblInd w:w="-45" w:type="dxa"/>
        <w:tblLayout w:type="fixed"/>
        <w:tblCellMar>
          <w:top w:w="105" w:type="dxa"/>
          <w:left w:w="105" w:type="dxa"/>
          <w:bottom w:w="105" w:type="dxa"/>
          <w:right w:w="105" w:type="dxa"/>
        </w:tblCellMar>
        <w:tblLook w:val="0000" w:firstRow="0" w:lastRow="0" w:firstColumn="0" w:lastColumn="0" w:noHBand="0" w:noVBand="0"/>
      </w:tblPr>
      <w:tblGrid>
        <w:gridCol w:w="5322"/>
        <w:gridCol w:w="1602"/>
        <w:gridCol w:w="2721"/>
      </w:tblGrid>
      <w:tr w:rsidR="005B1C24" w:rsidRPr="00BF57A7" w:rsidTr="00D8061A">
        <w:trPr>
          <w:trHeight w:val="604"/>
        </w:trPr>
        <w:tc>
          <w:tcPr>
            <w:tcW w:w="5322" w:type="dxa"/>
            <w:tcBorders>
              <w:top w:val="double" w:sz="1" w:space="0" w:color="000000"/>
              <w:left w:val="double" w:sz="1" w:space="0" w:color="000000"/>
              <w:bottom w:val="double" w:sz="1" w:space="0" w:color="000000"/>
            </w:tcBorders>
            <w:shd w:val="clear" w:color="auto" w:fill="auto"/>
          </w:tcPr>
          <w:p w:rsidR="005B1C24" w:rsidRPr="00F93CC8" w:rsidRDefault="005B1C24" w:rsidP="00D8061A">
            <w:pPr>
              <w:snapToGrid w:val="0"/>
              <w:spacing w:after="0" w:line="240" w:lineRule="auto"/>
              <w:jc w:val="center"/>
              <w:rPr>
                <w:rFonts w:ascii="Times New Roman" w:hAnsi="Times New Roman" w:cs="Times New Roman"/>
                <w:b/>
                <w:sz w:val="20"/>
                <w:szCs w:val="20"/>
              </w:rPr>
            </w:pPr>
            <w:r w:rsidRPr="00F93CC8">
              <w:rPr>
                <w:rFonts w:ascii="Times New Roman" w:hAnsi="Times New Roman" w:cs="Times New Roman"/>
                <w:b/>
                <w:sz w:val="20"/>
                <w:szCs w:val="20"/>
              </w:rPr>
              <w:t>Содержание деятельности</w:t>
            </w:r>
          </w:p>
        </w:tc>
        <w:tc>
          <w:tcPr>
            <w:tcW w:w="1602" w:type="dxa"/>
            <w:tcBorders>
              <w:top w:val="double" w:sz="1" w:space="0" w:color="000000"/>
              <w:left w:val="double" w:sz="1" w:space="0" w:color="000000"/>
              <w:bottom w:val="double" w:sz="1" w:space="0" w:color="000000"/>
            </w:tcBorders>
            <w:shd w:val="clear" w:color="auto" w:fill="auto"/>
          </w:tcPr>
          <w:p w:rsidR="005B1C24" w:rsidRPr="00F93CC8" w:rsidRDefault="005B1C24" w:rsidP="00D8061A">
            <w:pPr>
              <w:snapToGrid w:val="0"/>
              <w:spacing w:after="0" w:line="240" w:lineRule="auto"/>
              <w:jc w:val="center"/>
              <w:rPr>
                <w:rFonts w:ascii="Times New Roman" w:hAnsi="Times New Roman" w:cs="Times New Roman"/>
                <w:b/>
                <w:sz w:val="20"/>
                <w:szCs w:val="20"/>
              </w:rPr>
            </w:pPr>
            <w:r w:rsidRPr="00F93CC8">
              <w:rPr>
                <w:rFonts w:ascii="Times New Roman" w:hAnsi="Times New Roman" w:cs="Times New Roman"/>
                <w:b/>
                <w:sz w:val="20"/>
                <w:szCs w:val="20"/>
              </w:rPr>
              <w:t>Срок апробации</w:t>
            </w:r>
          </w:p>
        </w:tc>
        <w:tc>
          <w:tcPr>
            <w:tcW w:w="2721" w:type="dxa"/>
            <w:tcBorders>
              <w:top w:val="double" w:sz="1" w:space="0" w:color="000000"/>
              <w:left w:val="double" w:sz="1" w:space="0" w:color="000000"/>
              <w:bottom w:val="double" w:sz="1" w:space="0" w:color="000000"/>
              <w:right w:val="double" w:sz="1" w:space="0" w:color="000000"/>
            </w:tcBorders>
            <w:shd w:val="clear" w:color="auto" w:fill="auto"/>
          </w:tcPr>
          <w:p w:rsidR="005B1C24" w:rsidRPr="00F93CC8" w:rsidRDefault="005B1C24" w:rsidP="00D8061A">
            <w:pPr>
              <w:snapToGrid w:val="0"/>
              <w:spacing w:after="0" w:line="240" w:lineRule="auto"/>
              <w:jc w:val="center"/>
              <w:rPr>
                <w:rFonts w:ascii="Times New Roman" w:hAnsi="Times New Roman" w:cs="Times New Roman"/>
                <w:b/>
                <w:sz w:val="20"/>
                <w:szCs w:val="20"/>
              </w:rPr>
            </w:pPr>
            <w:proofErr w:type="spellStart"/>
            <w:r w:rsidRPr="00F93CC8">
              <w:rPr>
                <w:rFonts w:ascii="Times New Roman" w:hAnsi="Times New Roman" w:cs="Times New Roman"/>
                <w:b/>
                <w:sz w:val="20"/>
                <w:szCs w:val="20"/>
              </w:rPr>
              <w:t>Инноватор</w:t>
            </w:r>
            <w:proofErr w:type="spellEnd"/>
            <w:r w:rsidRPr="00F93CC8">
              <w:rPr>
                <w:rFonts w:ascii="Times New Roman" w:hAnsi="Times New Roman" w:cs="Times New Roman"/>
                <w:b/>
                <w:sz w:val="20"/>
                <w:szCs w:val="20"/>
              </w:rPr>
              <w:t xml:space="preserve"> </w:t>
            </w:r>
          </w:p>
        </w:tc>
      </w:tr>
      <w:tr w:rsidR="005B1C24" w:rsidRPr="00BF57A7" w:rsidTr="00D8061A">
        <w:tc>
          <w:tcPr>
            <w:tcW w:w="5322" w:type="dxa"/>
            <w:tcBorders>
              <w:top w:val="double" w:sz="1" w:space="0" w:color="000000"/>
              <w:left w:val="double" w:sz="1" w:space="0" w:color="000000"/>
              <w:bottom w:val="double" w:sz="1" w:space="0" w:color="000000"/>
            </w:tcBorders>
            <w:shd w:val="clear" w:color="auto" w:fill="auto"/>
          </w:tcPr>
          <w:p w:rsidR="005B1C24" w:rsidRPr="00F4765D" w:rsidRDefault="005B1C24" w:rsidP="00D8061A">
            <w:pPr>
              <w:snapToGrid w:val="0"/>
              <w:spacing w:after="0" w:line="240" w:lineRule="auto"/>
              <w:rPr>
                <w:rFonts w:ascii="Times New Roman" w:hAnsi="Times New Roman" w:cs="Times New Roman"/>
                <w:sz w:val="24"/>
                <w:szCs w:val="24"/>
              </w:rPr>
            </w:pPr>
            <w:r w:rsidRPr="00F4765D">
              <w:rPr>
                <w:rFonts w:ascii="Times New Roman" w:hAnsi="Times New Roman" w:cs="Times New Roman"/>
                <w:sz w:val="24"/>
                <w:szCs w:val="24"/>
              </w:rPr>
              <w:t>1. Апробация учебника «Биология» Пасечника в 5-9 классе</w:t>
            </w:r>
          </w:p>
          <w:p w:rsidR="005B1C24" w:rsidRPr="00F4765D" w:rsidRDefault="005B1C24" w:rsidP="00D8061A">
            <w:pPr>
              <w:spacing w:after="0" w:line="240" w:lineRule="auto"/>
              <w:rPr>
                <w:rFonts w:ascii="Times New Roman" w:hAnsi="Times New Roman" w:cs="Times New Roman"/>
                <w:sz w:val="24"/>
                <w:szCs w:val="24"/>
              </w:rPr>
            </w:pPr>
            <w:r w:rsidRPr="00F4765D">
              <w:rPr>
                <w:rFonts w:ascii="Times New Roman" w:hAnsi="Times New Roman" w:cs="Times New Roman"/>
                <w:sz w:val="24"/>
                <w:szCs w:val="24"/>
              </w:rPr>
              <w:t xml:space="preserve">2. Апробация учебника «Высоцкий И.Р., Ященко И.В.; под ред. Ященко И.В.. Математика. Вероятность и статистика: 7 - 9-е классы: базовый уровень: учебник: в 2 частях. </w:t>
            </w:r>
          </w:p>
          <w:p w:rsidR="005B1C24" w:rsidRPr="00F4765D" w:rsidRDefault="005B1C24" w:rsidP="00D8061A">
            <w:pPr>
              <w:spacing w:after="0" w:line="240" w:lineRule="auto"/>
              <w:rPr>
                <w:rFonts w:ascii="Times New Roman" w:hAnsi="Times New Roman" w:cs="Times New Roman"/>
                <w:sz w:val="24"/>
                <w:szCs w:val="24"/>
              </w:rPr>
            </w:pPr>
            <w:r w:rsidRPr="00F4765D">
              <w:rPr>
                <w:rFonts w:ascii="Times New Roman" w:hAnsi="Times New Roman" w:cs="Times New Roman"/>
                <w:sz w:val="24"/>
                <w:szCs w:val="24"/>
              </w:rPr>
              <w:t xml:space="preserve">3. Апробация учебника Черникова Т.В., </w:t>
            </w:r>
            <w:proofErr w:type="spellStart"/>
            <w:r w:rsidRPr="00F4765D">
              <w:rPr>
                <w:rFonts w:ascii="Times New Roman" w:hAnsi="Times New Roman" w:cs="Times New Roman"/>
                <w:sz w:val="24"/>
                <w:szCs w:val="24"/>
              </w:rPr>
              <w:t>Чиликин</w:t>
            </w:r>
            <w:proofErr w:type="spellEnd"/>
            <w:r w:rsidRPr="00F4765D">
              <w:rPr>
                <w:rFonts w:ascii="Times New Roman" w:hAnsi="Times New Roman" w:cs="Times New Roman"/>
                <w:sz w:val="24"/>
                <w:szCs w:val="24"/>
              </w:rPr>
              <w:t xml:space="preserve"> К.П.; под общ</w:t>
            </w:r>
            <w:proofErr w:type="gramStart"/>
            <w:r w:rsidRPr="00F4765D">
              <w:rPr>
                <w:rFonts w:ascii="Times New Roman" w:hAnsi="Times New Roman" w:cs="Times New Roman"/>
                <w:sz w:val="24"/>
                <w:szCs w:val="24"/>
              </w:rPr>
              <w:t>.</w:t>
            </w:r>
            <w:proofErr w:type="gramEnd"/>
            <w:r w:rsidRPr="00F4765D">
              <w:rPr>
                <w:rFonts w:ascii="Times New Roman" w:hAnsi="Times New Roman" w:cs="Times New Roman"/>
                <w:sz w:val="24"/>
                <w:szCs w:val="24"/>
              </w:rPr>
              <w:t xml:space="preserve"> </w:t>
            </w:r>
            <w:proofErr w:type="gramStart"/>
            <w:r w:rsidRPr="00F4765D">
              <w:rPr>
                <w:rFonts w:ascii="Times New Roman" w:hAnsi="Times New Roman" w:cs="Times New Roman"/>
                <w:sz w:val="24"/>
                <w:szCs w:val="24"/>
              </w:rPr>
              <w:t>р</w:t>
            </w:r>
            <w:proofErr w:type="gramEnd"/>
            <w:r w:rsidRPr="00F4765D">
              <w:rPr>
                <w:rFonts w:ascii="Times New Roman" w:hAnsi="Times New Roman" w:cs="Times New Roman"/>
                <w:sz w:val="24"/>
                <w:szCs w:val="24"/>
              </w:rPr>
              <w:t xml:space="preserve">ед. </w:t>
            </w:r>
            <w:proofErr w:type="spellStart"/>
            <w:r w:rsidRPr="00F4765D">
              <w:rPr>
                <w:rFonts w:ascii="Times New Roman" w:hAnsi="Times New Roman" w:cs="Times New Roman"/>
                <w:sz w:val="24"/>
                <w:szCs w:val="24"/>
              </w:rPr>
              <w:t>Мединского</w:t>
            </w:r>
            <w:proofErr w:type="spellEnd"/>
            <w:r w:rsidRPr="00F4765D">
              <w:rPr>
                <w:rFonts w:ascii="Times New Roman" w:hAnsi="Times New Roman" w:cs="Times New Roman"/>
                <w:sz w:val="24"/>
                <w:szCs w:val="24"/>
              </w:rPr>
              <w:t xml:space="preserve"> В.Р. История. История России  в 5-9 классе</w:t>
            </w:r>
          </w:p>
          <w:p w:rsidR="005B1C24" w:rsidRPr="00F4765D" w:rsidRDefault="005B1C24" w:rsidP="00D8061A">
            <w:pPr>
              <w:snapToGrid w:val="0"/>
              <w:spacing w:after="0" w:line="240" w:lineRule="auto"/>
              <w:rPr>
                <w:rFonts w:ascii="Times New Roman" w:hAnsi="Times New Roman" w:cs="Times New Roman"/>
                <w:sz w:val="24"/>
                <w:szCs w:val="24"/>
              </w:rPr>
            </w:pPr>
            <w:r w:rsidRPr="00F4765D">
              <w:rPr>
                <w:rFonts w:ascii="Times New Roman" w:hAnsi="Times New Roman" w:cs="Times New Roman"/>
                <w:sz w:val="24"/>
                <w:szCs w:val="24"/>
              </w:rPr>
              <w:t xml:space="preserve">5.Апробация учебника </w:t>
            </w:r>
            <w:proofErr w:type="spellStart"/>
            <w:r w:rsidRPr="00F4765D">
              <w:rPr>
                <w:rFonts w:ascii="Times New Roman" w:hAnsi="Times New Roman" w:cs="Times New Roman"/>
                <w:sz w:val="24"/>
                <w:szCs w:val="24"/>
              </w:rPr>
              <w:t>Виленкин</w:t>
            </w:r>
            <w:proofErr w:type="spellEnd"/>
            <w:r w:rsidRPr="00F4765D">
              <w:rPr>
                <w:rFonts w:ascii="Times New Roman" w:hAnsi="Times New Roman" w:cs="Times New Roman"/>
                <w:sz w:val="24"/>
                <w:szCs w:val="24"/>
              </w:rPr>
              <w:t xml:space="preserve"> Н.Я., </w:t>
            </w:r>
            <w:proofErr w:type="gramStart"/>
            <w:r w:rsidRPr="00F4765D">
              <w:rPr>
                <w:rFonts w:ascii="Times New Roman" w:hAnsi="Times New Roman" w:cs="Times New Roman"/>
                <w:sz w:val="24"/>
                <w:szCs w:val="24"/>
              </w:rPr>
              <w:t>Жохов</w:t>
            </w:r>
            <w:proofErr w:type="gramEnd"/>
            <w:r w:rsidRPr="00F4765D">
              <w:rPr>
                <w:rFonts w:ascii="Times New Roman" w:hAnsi="Times New Roman" w:cs="Times New Roman"/>
                <w:sz w:val="24"/>
                <w:szCs w:val="24"/>
              </w:rPr>
              <w:t xml:space="preserve"> В.И., Чесноков А.С. и другие. Математика. 5 класс</w:t>
            </w:r>
          </w:p>
          <w:p w:rsidR="005B1C24" w:rsidRPr="00F4765D" w:rsidRDefault="005B1C24" w:rsidP="00D8061A">
            <w:pPr>
              <w:snapToGrid w:val="0"/>
              <w:spacing w:after="0" w:line="240" w:lineRule="auto"/>
              <w:rPr>
                <w:rFonts w:ascii="Times New Roman" w:hAnsi="Times New Roman" w:cs="Times New Roman"/>
                <w:sz w:val="24"/>
                <w:szCs w:val="24"/>
              </w:rPr>
            </w:pPr>
            <w:r w:rsidRPr="00F4765D">
              <w:rPr>
                <w:rFonts w:ascii="Times New Roman" w:hAnsi="Times New Roman" w:cs="Times New Roman"/>
                <w:sz w:val="24"/>
                <w:szCs w:val="24"/>
              </w:rPr>
              <w:t>6.Апробация учебника Габриелян О.С., Остроумов И.Г., Сладков С.А.  Химия. 8 класс</w:t>
            </w:r>
          </w:p>
          <w:p w:rsidR="005B1C24" w:rsidRPr="00F4765D" w:rsidRDefault="005B1C24" w:rsidP="00D8061A">
            <w:pPr>
              <w:snapToGrid w:val="0"/>
              <w:spacing w:after="0" w:line="240" w:lineRule="auto"/>
              <w:rPr>
                <w:rFonts w:ascii="Times New Roman" w:hAnsi="Times New Roman" w:cs="Times New Roman"/>
                <w:sz w:val="24"/>
                <w:szCs w:val="24"/>
              </w:rPr>
            </w:pPr>
            <w:r w:rsidRPr="00F4765D">
              <w:rPr>
                <w:rFonts w:ascii="Times New Roman" w:hAnsi="Times New Roman" w:cs="Times New Roman"/>
                <w:sz w:val="24"/>
                <w:szCs w:val="24"/>
              </w:rPr>
              <w:t>7.Апробация учебника Виноградова Н.Ф., Основы духовно-нравственной культуры народов России, 6 класс</w:t>
            </w:r>
          </w:p>
        </w:tc>
        <w:tc>
          <w:tcPr>
            <w:tcW w:w="1602" w:type="dxa"/>
            <w:tcBorders>
              <w:top w:val="double" w:sz="1" w:space="0" w:color="000000"/>
              <w:left w:val="double" w:sz="1" w:space="0" w:color="000000"/>
              <w:bottom w:val="double" w:sz="1" w:space="0" w:color="000000"/>
            </w:tcBorders>
            <w:shd w:val="clear" w:color="auto" w:fill="auto"/>
          </w:tcPr>
          <w:p w:rsidR="005B1C24" w:rsidRPr="00F4765D" w:rsidRDefault="005B1C24" w:rsidP="00D8061A">
            <w:pPr>
              <w:snapToGrid w:val="0"/>
              <w:spacing w:after="0" w:line="240" w:lineRule="auto"/>
              <w:rPr>
                <w:rFonts w:ascii="Times New Roman" w:hAnsi="Times New Roman" w:cs="Times New Roman"/>
                <w:sz w:val="24"/>
                <w:szCs w:val="24"/>
              </w:rPr>
            </w:pPr>
            <w:r w:rsidRPr="00F4765D">
              <w:rPr>
                <w:rFonts w:ascii="Times New Roman" w:hAnsi="Times New Roman" w:cs="Times New Roman"/>
                <w:sz w:val="24"/>
                <w:szCs w:val="24"/>
              </w:rPr>
              <w:t>2020-2025</w:t>
            </w:r>
          </w:p>
          <w:p w:rsidR="005B1C24" w:rsidRDefault="005B1C24" w:rsidP="00D8061A">
            <w:pPr>
              <w:snapToGrid w:val="0"/>
              <w:spacing w:after="0" w:line="240" w:lineRule="auto"/>
              <w:rPr>
                <w:rFonts w:ascii="Times New Roman" w:hAnsi="Times New Roman" w:cs="Times New Roman"/>
                <w:sz w:val="24"/>
                <w:szCs w:val="24"/>
              </w:rPr>
            </w:pPr>
          </w:p>
          <w:p w:rsidR="005B1C24" w:rsidRPr="00F4765D" w:rsidRDefault="005B1C24" w:rsidP="00D8061A">
            <w:pPr>
              <w:snapToGrid w:val="0"/>
              <w:spacing w:after="0" w:line="240" w:lineRule="auto"/>
              <w:rPr>
                <w:rFonts w:ascii="Times New Roman" w:hAnsi="Times New Roman" w:cs="Times New Roman"/>
                <w:sz w:val="24"/>
                <w:szCs w:val="24"/>
              </w:rPr>
            </w:pPr>
            <w:r w:rsidRPr="00F4765D">
              <w:rPr>
                <w:rFonts w:ascii="Times New Roman" w:hAnsi="Times New Roman" w:cs="Times New Roman"/>
                <w:sz w:val="24"/>
                <w:szCs w:val="24"/>
              </w:rPr>
              <w:t>2022-2025</w:t>
            </w:r>
          </w:p>
          <w:p w:rsidR="005B1C24" w:rsidRPr="00F4765D" w:rsidRDefault="005B1C24" w:rsidP="00D8061A">
            <w:pPr>
              <w:snapToGrid w:val="0"/>
              <w:spacing w:after="0" w:line="240" w:lineRule="auto"/>
              <w:rPr>
                <w:rFonts w:ascii="Times New Roman" w:hAnsi="Times New Roman" w:cs="Times New Roman"/>
                <w:sz w:val="24"/>
                <w:szCs w:val="24"/>
              </w:rPr>
            </w:pPr>
          </w:p>
          <w:p w:rsidR="005B1C24" w:rsidRPr="00F4765D" w:rsidRDefault="005B1C24" w:rsidP="00D8061A">
            <w:pPr>
              <w:snapToGrid w:val="0"/>
              <w:spacing w:after="0" w:line="240" w:lineRule="auto"/>
              <w:rPr>
                <w:rFonts w:ascii="Times New Roman" w:hAnsi="Times New Roman" w:cs="Times New Roman"/>
                <w:sz w:val="24"/>
                <w:szCs w:val="24"/>
              </w:rPr>
            </w:pPr>
          </w:p>
          <w:p w:rsidR="005B1C24" w:rsidRDefault="005B1C24" w:rsidP="00D8061A">
            <w:pPr>
              <w:snapToGrid w:val="0"/>
              <w:spacing w:after="0" w:line="240" w:lineRule="auto"/>
              <w:rPr>
                <w:rFonts w:ascii="Times New Roman" w:hAnsi="Times New Roman" w:cs="Times New Roman"/>
                <w:sz w:val="24"/>
                <w:szCs w:val="24"/>
              </w:rPr>
            </w:pPr>
          </w:p>
          <w:p w:rsidR="005B1C24" w:rsidRPr="00F4765D" w:rsidRDefault="005B1C24" w:rsidP="00D8061A">
            <w:pPr>
              <w:snapToGrid w:val="0"/>
              <w:spacing w:after="0" w:line="240" w:lineRule="auto"/>
              <w:rPr>
                <w:rFonts w:ascii="Times New Roman" w:hAnsi="Times New Roman" w:cs="Times New Roman"/>
                <w:sz w:val="24"/>
                <w:szCs w:val="24"/>
              </w:rPr>
            </w:pPr>
            <w:r w:rsidRPr="00F4765D">
              <w:rPr>
                <w:rFonts w:ascii="Times New Roman" w:hAnsi="Times New Roman" w:cs="Times New Roman"/>
                <w:sz w:val="24"/>
                <w:szCs w:val="24"/>
              </w:rPr>
              <w:t>2023-2028</w:t>
            </w:r>
          </w:p>
          <w:p w:rsidR="005B1C24" w:rsidRPr="00F4765D" w:rsidRDefault="005B1C24" w:rsidP="00D8061A">
            <w:pPr>
              <w:snapToGrid w:val="0"/>
              <w:spacing w:after="0" w:line="240" w:lineRule="auto"/>
              <w:rPr>
                <w:rFonts w:ascii="Times New Roman" w:hAnsi="Times New Roman" w:cs="Times New Roman"/>
                <w:sz w:val="24"/>
                <w:szCs w:val="24"/>
              </w:rPr>
            </w:pPr>
          </w:p>
          <w:p w:rsidR="005B1C24" w:rsidRDefault="005B1C24" w:rsidP="00D8061A">
            <w:pPr>
              <w:snapToGrid w:val="0"/>
              <w:spacing w:after="0" w:line="240" w:lineRule="auto"/>
              <w:rPr>
                <w:rFonts w:ascii="Times New Roman" w:hAnsi="Times New Roman" w:cs="Times New Roman"/>
                <w:sz w:val="24"/>
                <w:szCs w:val="24"/>
              </w:rPr>
            </w:pPr>
          </w:p>
          <w:p w:rsidR="005B1C24" w:rsidRPr="00F4765D" w:rsidRDefault="005B1C24" w:rsidP="00D8061A">
            <w:pPr>
              <w:snapToGrid w:val="0"/>
              <w:spacing w:after="0" w:line="240" w:lineRule="auto"/>
              <w:rPr>
                <w:rFonts w:ascii="Times New Roman" w:hAnsi="Times New Roman" w:cs="Times New Roman"/>
                <w:sz w:val="24"/>
                <w:szCs w:val="24"/>
              </w:rPr>
            </w:pPr>
            <w:r w:rsidRPr="00F4765D">
              <w:rPr>
                <w:rFonts w:ascii="Times New Roman" w:hAnsi="Times New Roman" w:cs="Times New Roman"/>
                <w:sz w:val="24"/>
                <w:szCs w:val="24"/>
              </w:rPr>
              <w:t>2023-2028</w:t>
            </w:r>
          </w:p>
          <w:p w:rsidR="005B1C24" w:rsidRPr="00F4765D" w:rsidRDefault="005B1C24" w:rsidP="00D8061A">
            <w:pPr>
              <w:snapToGrid w:val="0"/>
              <w:spacing w:after="0" w:line="240" w:lineRule="auto"/>
              <w:rPr>
                <w:rFonts w:ascii="Times New Roman" w:hAnsi="Times New Roman" w:cs="Times New Roman"/>
                <w:sz w:val="24"/>
                <w:szCs w:val="24"/>
              </w:rPr>
            </w:pPr>
          </w:p>
          <w:p w:rsidR="005B1C24" w:rsidRPr="00F4765D" w:rsidRDefault="005B1C24" w:rsidP="00D8061A">
            <w:pPr>
              <w:snapToGrid w:val="0"/>
              <w:spacing w:after="0" w:line="240" w:lineRule="auto"/>
              <w:rPr>
                <w:rFonts w:ascii="Times New Roman" w:hAnsi="Times New Roman" w:cs="Times New Roman"/>
                <w:sz w:val="24"/>
                <w:szCs w:val="24"/>
              </w:rPr>
            </w:pPr>
          </w:p>
          <w:p w:rsidR="005B1C24" w:rsidRPr="00F4765D" w:rsidRDefault="005B1C24" w:rsidP="00D8061A">
            <w:pPr>
              <w:snapToGrid w:val="0"/>
              <w:spacing w:after="0" w:line="240" w:lineRule="auto"/>
              <w:rPr>
                <w:rFonts w:ascii="Times New Roman" w:hAnsi="Times New Roman" w:cs="Times New Roman"/>
                <w:sz w:val="24"/>
                <w:szCs w:val="24"/>
              </w:rPr>
            </w:pPr>
            <w:r w:rsidRPr="00F4765D">
              <w:rPr>
                <w:rFonts w:ascii="Times New Roman" w:hAnsi="Times New Roman" w:cs="Times New Roman"/>
                <w:sz w:val="24"/>
                <w:szCs w:val="24"/>
              </w:rPr>
              <w:t>2023-2025</w:t>
            </w:r>
          </w:p>
          <w:p w:rsidR="005B1C24" w:rsidRPr="00F4765D" w:rsidRDefault="005B1C24" w:rsidP="00D8061A">
            <w:pPr>
              <w:snapToGrid w:val="0"/>
              <w:spacing w:after="0" w:line="240" w:lineRule="auto"/>
              <w:rPr>
                <w:rFonts w:ascii="Times New Roman" w:hAnsi="Times New Roman" w:cs="Times New Roman"/>
                <w:sz w:val="24"/>
                <w:szCs w:val="24"/>
              </w:rPr>
            </w:pPr>
          </w:p>
          <w:p w:rsidR="005B1C24" w:rsidRPr="00F4765D" w:rsidRDefault="005B1C24" w:rsidP="00D8061A">
            <w:pPr>
              <w:snapToGrid w:val="0"/>
              <w:spacing w:after="0" w:line="240" w:lineRule="auto"/>
              <w:rPr>
                <w:rFonts w:ascii="Times New Roman" w:hAnsi="Times New Roman" w:cs="Times New Roman"/>
                <w:sz w:val="24"/>
                <w:szCs w:val="24"/>
              </w:rPr>
            </w:pPr>
            <w:r w:rsidRPr="00F4765D">
              <w:rPr>
                <w:rFonts w:ascii="Times New Roman" w:hAnsi="Times New Roman" w:cs="Times New Roman"/>
                <w:sz w:val="24"/>
                <w:szCs w:val="24"/>
              </w:rPr>
              <w:t>2023-2025</w:t>
            </w:r>
          </w:p>
          <w:p w:rsidR="005B1C24" w:rsidRPr="00F4765D" w:rsidRDefault="005B1C24" w:rsidP="00D8061A">
            <w:pPr>
              <w:snapToGrid w:val="0"/>
              <w:spacing w:after="0" w:line="240" w:lineRule="auto"/>
              <w:rPr>
                <w:rFonts w:ascii="Times New Roman" w:hAnsi="Times New Roman" w:cs="Times New Roman"/>
                <w:sz w:val="24"/>
                <w:szCs w:val="24"/>
              </w:rPr>
            </w:pPr>
          </w:p>
          <w:p w:rsidR="005B1C24" w:rsidRPr="00F4765D" w:rsidRDefault="005B1C24" w:rsidP="00D8061A">
            <w:pPr>
              <w:snapToGrid w:val="0"/>
              <w:spacing w:after="0" w:line="240" w:lineRule="auto"/>
              <w:rPr>
                <w:rFonts w:ascii="Times New Roman" w:hAnsi="Times New Roman" w:cs="Times New Roman"/>
                <w:sz w:val="24"/>
                <w:szCs w:val="24"/>
              </w:rPr>
            </w:pPr>
          </w:p>
        </w:tc>
        <w:tc>
          <w:tcPr>
            <w:tcW w:w="2721" w:type="dxa"/>
            <w:tcBorders>
              <w:top w:val="double" w:sz="1" w:space="0" w:color="000000"/>
              <w:left w:val="double" w:sz="1" w:space="0" w:color="000000"/>
              <w:bottom w:val="double" w:sz="1" w:space="0" w:color="000000"/>
              <w:right w:val="double" w:sz="1" w:space="0" w:color="000000"/>
            </w:tcBorders>
            <w:shd w:val="clear" w:color="auto" w:fill="auto"/>
          </w:tcPr>
          <w:p w:rsidR="005B1C24" w:rsidRPr="00F4765D" w:rsidRDefault="005B1C24" w:rsidP="00D8061A">
            <w:pPr>
              <w:snapToGrid w:val="0"/>
              <w:spacing w:after="0" w:line="240" w:lineRule="auto"/>
              <w:rPr>
                <w:rFonts w:ascii="Times New Roman" w:hAnsi="Times New Roman" w:cs="Times New Roman"/>
                <w:sz w:val="24"/>
                <w:szCs w:val="24"/>
              </w:rPr>
            </w:pPr>
            <w:r w:rsidRPr="00F4765D">
              <w:rPr>
                <w:rFonts w:ascii="Times New Roman" w:hAnsi="Times New Roman" w:cs="Times New Roman"/>
                <w:sz w:val="24"/>
                <w:szCs w:val="24"/>
              </w:rPr>
              <w:t>Некрасова С.В.</w:t>
            </w:r>
          </w:p>
          <w:p w:rsidR="005B1C24" w:rsidRDefault="005B1C24" w:rsidP="00D8061A">
            <w:pPr>
              <w:spacing w:after="0" w:line="240" w:lineRule="auto"/>
              <w:rPr>
                <w:rFonts w:ascii="Times New Roman" w:hAnsi="Times New Roman" w:cs="Times New Roman"/>
                <w:sz w:val="24"/>
                <w:szCs w:val="24"/>
              </w:rPr>
            </w:pPr>
          </w:p>
          <w:p w:rsidR="005B1C24" w:rsidRPr="00F4765D" w:rsidRDefault="005B1C24" w:rsidP="00D8061A">
            <w:pPr>
              <w:spacing w:after="0" w:line="240" w:lineRule="auto"/>
              <w:rPr>
                <w:rFonts w:ascii="Times New Roman" w:hAnsi="Times New Roman" w:cs="Times New Roman"/>
                <w:sz w:val="24"/>
                <w:szCs w:val="24"/>
              </w:rPr>
            </w:pPr>
            <w:proofErr w:type="spellStart"/>
            <w:r w:rsidRPr="00F4765D">
              <w:rPr>
                <w:rFonts w:ascii="Times New Roman" w:hAnsi="Times New Roman" w:cs="Times New Roman"/>
                <w:sz w:val="24"/>
                <w:szCs w:val="24"/>
              </w:rPr>
              <w:t>Шнякина</w:t>
            </w:r>
            <w:proofErr w:type="spellEnd"/>
            <w:r w:rsidRPr="00F4765D">
              <w:rPr>
                <w:rFonts w:ascii="Times New Roman" w:hAnsi="Times New Roman" w:cs="Times New Roman"/>
                <w:sz w:val="24"/>
                <w:szCs w:val="24"/>
              </w:rPr>
              <w:t xml:space="preserve"> Т.В.</w:t>
            </w:r>
          </w:p>
          <w:p w:rsidR="005B1C24" w:rsidRPr="00F4765D" w:rsidRDefault="005B1C24" w:rsidP="00D8061A">
            <w:pPr>
              <w:spacing w:after="0" w:line="240" w:lineRule="auto"/>
              <w:rPr>
                <w:rFonts w:ascii="Times New Roman" w:hAnsi="Times New Roman" w:cs="Times New Roman"/>
                <w:sz w:val="24"/>
                <w:szCs w:val="24"/>
              </w:rPr>
            </w:pPr>
          </w:p>
          <w:p w:rsidR="005B1C24" w:rsidRPr="00F4765D" w:rsidRDefault="005B1C24" w:rsidP="00D8061A">
            <w:pPr>
              <w:spacing w:after="0" w:line="240" w:lineRule="auto"/>
              <w:rPr>
                <w:rFonts w:ascii="Times New Roman" w:hAnsi="Times New Roman" w:cs="Times New Roman"/>
                <w:sz w:val="24"/>
                <w:szCs w:val="24"/>
              </w:rPr>
            </w:pPr>
          </w:p>
          <w:p w:rsidR="005B1C24" w:rsidRDefault="005B1C24" w:rsidP="00D8061A">
            <w:pPr>
              <w:spacing w:after="0" w:line="240" w:lineRule="auto"/>
              <w:rPr>
                <w:rFonts w:ascii="Times New Roman" w:hAnsi="Times New Roman" w:cs="Times New Roman"/>
                <w:sz w:val="24"/>
                <w:szCs w:val="24"/>
              </w:rPr>
            </w:pPr>
          </w:p>
          <w:p w:rsidR="005B1C24" w:rsidRPr="00F4765D" w:rsidRDefault="005B1C24" w:rsidP="00D8061A">
            <w:pPr>
              <w:spacing w:after="0" w:line="240" w:lineRule="auto"/>
              <w:rPr>
                <w:rFonts w:ascii="Times New Roman" w:hAnsi="Times New Roman" w:cs="Times New Roman"/>
                <w:sz w:val="24"/>
                <w:szCs w:val="24"/>
              </w:rPr>
            </w:pPr>
            <w:r w:rsidRPr="00F4765D">
              <w:rPr>
                <w:rFonts w:ascii="Times New Roman" w:hAnsi="Times New Roman" w:cs="Times New Roman"/>
                <w:sz w:val="24"/>
                <w:szCs w:val="24"/>
              </w:rPr>
              <w:t>Семенова О.В.</w:t>
            </w:r>
          </w:p>
          <w:p w:rsidR="005B1C24" w:rsidRPr="00F4765D" w:rsidRDefault="005B1C24" w:rsidP="00D8061A">
            <w:pPr>
              <w:spacing w:after="0" w:line="240" w:lineRule="auto"/>
              <w:rPr>
                <w:rFonts w:ascii="Times New Roman" w:hAnsi="Times New Roman" w:cs="Times New Roman"/>
                <w:sz w:val="24"/>
                <w:szCs w:val="24"/>
              </w:rPr>
            </w:pPr>
          </w:p>
          <w:p w:rsidR="005B1C24" w:rsidRPr="00F4765D" w:rsidRDefault="005B1C24" w:rsidP="00D8061A">
            <w:pPr>
              <w:spacing w:after="0" w:line="240" w:lineRule="auto"/>
              <w:rPr>
                <w:rFonts w:ascii="Times New Roman" w:hAnsi="Times New Roman" w:cs="Times New Roman"/>
                <w:sz w:val="24"/>
                <w:szCs w:val="24"/>
              </w:rPr>
            </w:pPr>
          </w:p>
          <w:p w:rsidR="005B1C24" w:rsidRPr="00F4765D" w:rsidRDefault="005B1C24" w:rsidP="00D8061A">
            <w:pPr>
              <w:spacing w:after="0" w:line="240" w:lineRule="auto"/>
              <w:rPr>
                <w:rFonts w:ascii="Times New Roman" w:hAnsi="Times New Roman" w:cs="Times New Roman"/>
                <w:sz w:val="24"/>
                <w:szCs w:val="24"/>
              </w:rPr>
            </w:pPr>
            <w:proofErr w:type="spellStart"/>
            <w:r w:rsidRPr="00F4765D">
              <w:rPr>
                <w:rFonts w:ascii="Times New Roman" w:hAnsi="Times New Roman" w:cs="Times New Roman"/>
                <w:sz w:val="24"/>
                <w:szCs w:val="24"/>
              </w:rPr>
              <w:t>Шнякина</w:t>
            </w:r>
            <w:proofErr w:type="spellEnd"/>
            <w:r w:rsidRPr="00F4765D">
              <w:rPr>
                <w:rFonts w:ascii="Times New Roman" w:hAnsi="Times New Roman" w:cs="Times New Roman"/>
                <w:sz w:val="24"/>
                <w:szCs w:val="24"/>
              </w:rPr>
              <w:t xml:space="preserve"> Т.В.</w:t>
            </w:r>
          </w:p>
          <w:p w:rsidR="005B1C24" w:rsidRPr="00F4765D" w:rsidRDefault="005B1C24" w:rsidP="00D8061A">
            <w:pPr>
              <w:spacing w:after="0" w:line="240" w:lineRule="auto"/>
              <w:rPr>
                <w:rFonts w:ascii="Times New Roman" w:hAnsi="Times New Roman" w:cs="Times New Roman"/>
                <w:sz w:val="24"/>
                <w:szCs w:val="24"/>
              </w:rPr>
            </w:pPr>
          </w:p>
          <w:p w:rsidR="005B1C24" w:rsidRDefault="005B1C24" w:rsidP="00D8061A">
            <w:pPr>
              <w:spacing w:after="0" w:line="240" w:lineRule="auto"/>
              <w:rPr>
                <w:rFonts w:ascii="Times New Roman" w:hAnsi="Times New Roman" w:cs="Times New Roman"/>
                <w:sz w:val="24"/>
                <w:szCs w:val="24"/>
              </w:rPr>
            </w:pPr>
          </w:p>
          <w:p w:rsidR="005B1C24" w:rsidRPr="00F4765D" w:rsidRDefault="005B1C24" w:rsidP="00D8061A">
            <w:pPr>
              <w:spacing w:after="0" w:line="240" w:lineRule="auto"/>
              <w:rPr>
                <w:rFonts w:ascii="Times New Roman" w:hAnsi="Times New Roman" w:cs="Times New Roman"/>
                <w:sz w:val="24"/>
                <w:szCs w:val="24"/>
              </w:rPr>
            </w:pPr>
            <w:r w:rsidRPr="00F4765D">
              <w:rPr>
                <w:rFonts w:ascii="Times New Roman" w:hAnsi="Times New Roman" w:cs="Times New Roman"/>
                <w:sz w:val="24"/>
                <w:szCs w:val="24"/>
              </w:rPr>
              <w:t>Некрасова С.В.</w:t>
            </w:r>
          </w:p>
          <w:p w:rsidR="005B1C24" w:rsidRPr="00F4765D" w:rsidRDefault="005B1C24" w:rsidP="00D8061A">
            <w:pPr>
              <w:spacing w:after="0" w:line="240" w:lineRule="auto"/>
              <w:rPr>
                <w:rFonts w:ascii="Times New Roman" w:hAnsi="Times New Roman" w:cs="Times New Roman"/>
                <w:sz w:val="24"/>
                <w:szCs w:val="24"/>
              </w:rPr>
            </w:pPr>
          </w:p>
          <w:p w:rsidR="005B1C24" w:rsidRPr="00F4765D" w:rsidRDefault="005B1C24" w:rsidP="00D8061A">
            <w:pPr>
              <w:spacing w:after="0" w:line="240" w:lineRule="auto"/>
              <w:rPr>
                <w:rFonts w:ascii="Times New Roman" w:hAnsi="Times New Roman" w:cs="Times New Roman"/>
                <w:sz w:val="24"/>
                <w:szCs w:val="24"/>
              </w:rPr>
            </w:pPr>
            <w:r w:rsidRPr="00F4765D">
              <w:rPr>
                <w:rFonts w:ascii="Times New Roman" w:hAnsi="Times New Roman" w:cs="Times New Roman"/>
                <w:sz w:val="24"/>
                <w:szCs w:val="24"/>
              </w:rPr>
              <w:t>Захарова Е.В.</w:t>
            </w:r>
          </w:p>
          <w:p w:rsidR="005B1C24" w:rsidRPr="00F4765D" w:rsidRDefault="005B1C24" w:rsidP="00D8061A">
            <w:pPr>
              <w:spacing w:after="0" w:line="240" w:lineRule="auto"/>
              <w:rPr>
                <w:rFonts w:ascii="Times New Roman" w:hAnsi="Times New Roman" w:cs="Times New Roman"/>
                <w:sz w:val="24"/>
                <w:szCs w:val="24"/>
              </w:rPr>
            </w:pPr>
          </w:p>
          <w:p w:rsidR="005B1C24" w:rsidRPr="00F4765D" w:rsidRDefault="005B1C24" w:rsidP="00D8061A">
            <w:pPr>
              <w:spacing w:after="0" w:line="240" w:lineRule="auto"/>
              <w:rPr>
                <w:rFonts w:ascii="Times New Roman" w:hAnsi="Times New Roman" w:cs="Times New Roman"/>
                <w:sz w:val="24"/>
                <w:szCs w:val="24"/>
              </w:rPr>
            </w:pPr>
          </w:p>
        </w:tc>
      </w:tr>
    </w:tbl>
    <w:p w:rsidR="005B1C24" w:rsidRPr="00BF57A7" w:rsidRDefault="005B1C24" w:rsidP="005B1C24">
      <w:pPr>
        <w:spacing w:after="0"/>
        <w:jc w:val="both"/>
        <w:rPr>
          <w:rFonts w:ascii="Times New Roman" w:hAnsi="Times New Roman" w:cs="Times New Roman"/>
          <w:sz w:val="24"/>
          <w:szCs w:val="24"/>
        </w:rPr>
      </w:pPr>
    </w:p>
    <w:p w:rsidR="005B1C24" w:rsidRPr="00BF57A7" w:rsidRDefault="005B1C24" w:rsidP="005B1C24">
      <w:pPr>
        <w:spacing w:after="0"/>
        <w:jc w:val="both"/>
        <w:rPr>
          <w:rFonts w:ascii="Times New Roman" w:hAnsi="Times New Roman" w:cs="Times New Roman"/>
          <w:bCs/>
          <w:sz w:val="24"/>
          <w:szCs w:val="24"/>
        </w:rPr>
      </w:pPr>
      <w:r w:rsidRPr="00BF57A7">
        <w:rPr>
          <w:rFonts w:ascii="Times New Roman" w:hAnsi="Times New Roman" w:cs="Times New Roman"/>
          <w:bCs/>
          <w:sz w:val="24"/>
          <w:szCs w:val="24"/>
        </w:rPr>
        <w:t xml:space="preserve">   Вся инновационная работа способствует обновлению содержания образования, направлена на решение общешкольной педагогической проблемы – личностно ориентированное обучение и воспитание. Все инновации потенциально полезны. Их  введение обусловлено внешними и внутренними факторами среды.</w:t>
      </w:r>
    </w:p>
    <w:p w:rsidR="005B1C24" w:rsidRPr="00BF57A7" w:rsidRDefault="005B1C24" w:rsidP="005B1C24">
      <w:pPr>
        <w:spacing w:after="0"/>
        <w:jc w:val="both"/>
        <w:rPr>
          <w:rFonts w:ascii="Times New Roman" w:hAnsi="Times New Roman" w:cs="Times New Roman"/>
          <w:bCs/>
          <w:sz w:val="24"/>
          <w:szCs w:val="24"/>
        </w:rPr>
      </w:pPr>
      <w:r w:rsidRPr="00BF57A7">
        <w:rPr>
          <w:rFonts w:ascii="Times New Roman" w:hAnsi="Times New Roman" w:cs="Times New Roman"/>
          <w:bCs/>
          <w:sz w:val="24"/>
          <w:szCs w:val="24"/>
        </w:rPr>
        <w:t xml:space="preserve">     Инновационная работа приносит свои изменения в развитие личности учителя и учащихся, способствует высокому развитию уровня мотиваций. </w:t>
      </w:r>
    </w:p>
    <w:p w:rsidR="005B1C24" w:rsidRPr="00BF57A7" w:rsidRDefault="005B1C24" w:rsidP="005B1C24">
      <w:pPr>
        <w:spacing w:after="0"/>
        <w:jc w:val="both"/>
        <w:rPr>
          <w:rFonts w:ascii="Times New Roman" w:hAnsi="Times New Roman" w:cs="Times New Roman"/>
          <w:bCs/>
          <w:sz w:val="24"/>
          <w:szCs w:val="24"/>
        </w:rPr>
      </w:pPr>
      <w:r w:rsidRPr="00BF57A7">
        <w:rPr>
          <w:rFonts w:ascii="Times New Roman" w:hAnsi="Times New Roman" w:cs="Times New Roman"/>
          <w:bCs/>
          <w:sz w:val="24"/>
          <w:szCs w:val="24"/>
        </w:rPr>
        <w:t xml:space="preserve">Увеличилось применение информационных технологий в образовательном процессе, так как компьютеры установлены в кабинетах, подключены </w:t>
      </w:r>
      <w:proofErr w:type="gramStart"/>
      <w:r w:rsidRPr="00BF57A7">
        <w:rPr>
          <w:rFonts w:ascii="Times New Roman" w:hAnsi="Times New Roman" w:cs="Times New Roman"/>
          <w:bCs/>
          <w:sz w:val="24"/>
          <w:szCs w:val="24"/>
        </w:rPr>
        <w:t>к</w:t>
      </w:r>
      <w:proofErr w:type="gramEnd"/>
      <w:r w:rsidRPr="00BF57A7">
        <w:rPr>
          <w:rFonts w:ascii="Times New Roman" w:hAnsi="Times New Roman" w:cs="Times New Roman"/>
          <w:bCs/>
          <w:sz w:val="24"/>
          <w:szCs w:val="24"/>
        </w:rPr>
        <w:t xml:space="preserve"> </w:t>
      </w:r>
      <w:proofErr w:type="gramStart"/>
      <w:r w:rsidRPr="00BF57A7">
        <w:rPr>
          <w:rFonts w:ascii="Times New Roman" w:hAnsi="Times New Roman" w:cs="Times New Roman"/>
          <w:bCs/>
          <w:sz w:val="24"/>
          <w:szCs w:val="24"/>
        </w:rPr>
        <w:t>Интернет</w:t>
      </w:r>
      <w:proofErr w:type="gramEnd"/>
      <w:r w:rsidRPr="00BF57A7">
        <w:rPr>
          <w:rFonts w:ascii="Times New Roman" w:hAnsi="Times New Roman" w:cs="Times New Roman"/>
          <w:bCs/>
          <w:sz w:val="24"/>
          <w:szCs w:val="24"/>
        </w:rPr>
        <w:t>, что позволяет планировать и проводить уроки с использованием информации и материалов всемирной сети. Эта работа будет продолжаться и дальше, появиться больше возможностей у педагогов и учащихся.</w:t>
      </w:r>
    </w:p>
    <w:p w:rsidR="005B1C24" w:rsidRPr="00BF57A7" w:rsidRDefault="005B1C24" w:rsidP="005B1C24">
      <w:pPr>
        <w:spacing w:after="0"/>
        <w:jc w:val="both"/>
        <w:rPr>
          <w:rFonts w:ascii="Times New Roman" w:hAnsi="Times New Roman" w:cs="Times New Roman"/>
          <w:bCs/>
          <w:sz w:val="24"/>
          <w:szCs w:val="24"/>
        </w:rPr>
      </w:pPr>
      <w:r w:rsidRPr="00BF57A7">
        <w:rPr>
          <w:rFonts w:ascii="Times New Roman" w:hAnsi="Times New Roman" w:cs="Times New Roman"/>
          <w:bCs/>
          <w:sz w:val="24"/>
          <w:szCs w:val="24"/>
        </w:rPr>
        <w:t>Однако в практике внедрения инноваций выявляются следующие проблемы:</w:t>
      </w:r>
    </w:p>
    <w:p w:rsidR="005B1C24" w:rsidRPr="009F10B2" w:rsidRDefault="005B1C24" w:rsidP="005B1C24">
      <w:pPr>
        <w:shd w:val="clear" w:color="auto" w:fill="FFFFFF"/>
        <w:suppressAutoHyphens w:val="0"/>
        <w:spacing w:after="0" w:line="240" w:lineRule="auto"/>
        <w:jc w:val="both"/>
        <w:textAlignment w:val="baseline"/>
        <w:rPr>
          <w:rFonts w:ascii="Times New Roman" w:hAnsi="Times New Roman" w:cs="Times New Roman"/>
          <w:color w:val="222222"/>
          <w:sz w:val="24"/>
          <w:szCs w:val="24"/>
          <w:lang w:eastAsia="ru-RU"/>
        </w:rPr>
      </w:pPr>
      <w:r w:rsidRPr="009F10B2">
        <w:rPr>
          <w:rFonts w:ascii="Times New Roman" w:hAnsi="Times New Roman" w:cs="Times New Roman"/>
          <w:color w:val="222222"/>
          <w:sz w:val="24"/>
          <w:szCs w:val="24"/>
          <w:lang w:eastAsia="ru-RU"/>
        </w:rPr>
        <w:t xml:space="preserve">1.Принятие </w:t>
      </w:r>
      <w:proofErr w:type="gramStart"/>
      <w:r w:rsidRPr="009F10B2">
        <w:rPr>
          <w:rFonts w:ascii="Times New Roman" w:hAnsi="Times New Roman" w:cs="Times New Roman"/>
          <w:color w:val="222222"/>
          <w:sz w:val="24"/>
          <w:szCs w:val="24"/>
          <w:lang w:eastAsia="ru-RU"/>
        </w:rPr>
        <w:t>новых</w:t>
      </w:r>
      <w:proofErr w:type="gramEnd"/>
      <w:r w:rsidRPr="009F10B2">
        <w:rPr>
          <w:rFonts w:ascii="Times New Roman" w:hAnsi="Times New Roman" w:cs="Times New Roman"/>
          <w:color w:val="222222"/>
          <w:sz w:val="24"/>
          <w:szCs w:val="24"/>
          <w:lang w:eastAsia="ru-RU"/>
        </w:rPr>
        <w:t xml:space="preserve"> ФГОС поставило перед школой новые цели и задачи. Их реализация требует новых методических разработок. Поскольку инновационные технологии находятся на начальном этапе внедрения, методическая база разработана на пока что недостаточном уровне. Это затрудняет успешность введения инноваций. </w:t>
      </w:r>
    </w:p>
    <w:p w:rsidR="005B1C24" w:rsidRPr="009F10B2" w:rsidRDefault="005B1C24" w:rsidP="005B1C24">
      <w:pPr>
        <w:shd w:val="clear" w:color="auto" w:fill="FFFFFF"/>
        <w:suppressAutoHyphens w:val="0"/>
        <w:spacing w:after="0" w:line="240" w:lineRule="auto"/>
        <w:jc w:val="both"/>
        <w:textAlignment w:val="baseline"/>
        <w:rPr>
          <w:rFonts w:ascii="Times New Roman" w:hAnsi="Times New Roman" w:cs="Times New Roman"/>
          <w:color w:val="222222"/>
          <w:sz w:val="24"/>
          <w:szCs w:val="24"/>
          <w:lang w:eastAsia="ru-RU"/>
        </w:rPr>
      </w:pPr>
      <w:r w:rsidRPr="009F10B2">
        <w:rPr>
          <w:rFonts w:ascii="Times New Roman" w:hAnsi="Times New Roman" w:cs="Times New Roman"/>
          <w:color w:val="222222"/>
          <w:sz w:val="24"/>
          <w:szCs w:val="24"/>
          <w:lang w:eastAsia="ru-RU"/>
        </w:rPr>
        <w:t>2.Поэтому у многих преподавателей возникает проблема отсутствия методической литературы, соответствующей ФГОС, и чёткого руководства по использованию той или иной технологии. Это приводит и к следующей проблеме – применению устаревших традиционных дидактических технологий.</w:t>
      </w:r>
    </w:p>
    <w:p w:rsidR="005B1C24" w:rsidRPr="009F10B2" w:rsidRDefault="005B1C24" w:rsidP="005B1C24">
      <w:pPr>
        <w:shd w:val="clear" w:color="auto" w:fill="FFFFFF"/>
        <w:suppressAutoHyphens w:val="0"/>
        <w:spacing w:after="0" w:line="240" w:lineRule="auto"/>
        <w:jc w:val="both"/>
        <w:textAlignment w:val="baseline"/>
        <w:rPr>
          <w:rFonts w:ascii="Times New Roman" w:hAnsi="Times New Roman" w:cs="Times New Roman"/>
          <w:color w:val="222222"/>
          <w:sz w:val="24"/>
          <w:szCs w:val="24"/>
          <w:lang w:eastAsia="ru-RU"/>
        </w:rPr>
      </w:pPr>
      <w:r w:rsidRPr="009F10B2">
        <w:rPr>
          <w:rFonts w:ascii="Times New Roman" w:hAnsi="Times New Roman" w:cs="Times New Roman"/>
          <w:color w:val="222222"/>
          <w:sz w:val="24"/>
          <w:szCs w:val="24"/>
          <w:lang w:eastAsia="ru-RU"/>
        </w:rPr>
        <w:t xml:space="preserve">3.В целом дети открыты к новым методам и приёмам обучения. Однако необходимость самостоятельного целеполагания, поиска информации, проектной деятельности, анализа полученных знаний и опыта вызывают затруднения у школьников. </w:t>
      </w:r>
    </w:p>
    <w:p w:rsidR="005B1C24" w:rsidRPr="009F10B2" w:rsidRDefault="005B1C24" w:rsidP="005B1C24">
      <w:pPr>
        <w:shd w:val="clear" w:color="auto" w:fill="FFFFFF"/>
        <w:suppressAutoHyphens w:val="0"/>
        <w:spacing w:after="0" w:line="240" w:lineRule="auto"/>
        <w:jc w:val="both"/>
        <w:textAlignment w:val="baseline"/>
        <w:rPr>
          <w:rFonts w:ascii="Times New Roman" w:hAnsi="Times New Roman" w:cs="Times New Roman"/>
          <w:color w:val="222222"/>
          <w:sz w:val="24"/>
          <w:szCs w:val="24"/>
          <w:lang w:eastAsia="ru-RU"/>
        </w:rPr>
      </w:pPr>
      <w:r w:rsidRPr="009F10B2">
        <w:rPr>
          <w:rFonts w:ascii="Times New Roman" w:hAnsi="Times New Roman" w:cs="Times New Roman"/>
          <w:color w:val="222222"/>
          <w:sz w:val="24"/>
          <w:szCs w:val="24"/>
          <w:lang w:eastAsia="ru-RU"/>
        </w:rPr>
        <w:t>4.Отмечается и неподготовленность родителей к новым методам обучения, отсутствие осознания важности и неизбежности перехода к инновационным технологиям. Это объясняется недостаточной информированностью в образовательной сфере и консервативностью взглядов.</w:t>
      </w:r>
    </w:p>
    <w:p w:rsidR="005B1C24" w:rsidRPr="009F10B2" w:rsidRDefault="005B1C24" w:rsidP="005B1C24">
      <w:pPr>
        <w:shd w:val="clear" w:color="auto" w:fill="FFFFFF"/>
        <w:suppressAutoHyphens w:val="0"/>
        <w:spacing w:after="0" w:line="240" w:lineRule="auto"/>
        <w:textAlignment w:val="baseline"/>
        <w:rPr>
          <w:rFonts w:ascii="Tahoma" w:hAnsi="Tahoma" w:cs="Tahoma"/>
          <w:color w:val="222222"/>
          <w:sz w:val="24"/>
          <w:szCs w:val="24"/>
          <w:lang w:eastAsia="ru-RU"/>
        </w:rPr>
      </w:pPr>
    </w:p>
    <w:p w:rsidR="005B1C24" w:rsidRPr="00BF57A7" w:rsidRDefault="005B1C24" w:rsidP="005B1C24">
      <w:pPr>
        <w:spacing w:after="0" w:line="240" w:lineRule="auto"/>
        <w:ind w:left="1380"/>
        <w:jc w:val="both"/>
        <w:rPr>
          <w:rFonts w:ascii="Times New Roman" w:hAnsi="Times New Roman" w:cs="Times New Roman"/>
          <w:bCs/>
          <w:sz w:val="24"/>
          <w:szCs w:val="24"/>
        </w:rPr>
      </w:pPr>
    </w:p>
    <w:p w:rsidR="005B1C24" w:rsidRPr="00BF57A7" w:rsidRDefault="005B1C24" w:rsidP="005B1C24">
      <w:pPr>
        <w:spacing w:after="0" w:line="240" w:lineRule="auto"/>
        <w:jc w:val="both"/>
        <w:rPr>
          <w:rFonts w:ascii="Times New Roman" w:hAnsi="Times New Roman"/>
          <w:b/>
          <w:sz w:val="32"/>
          <w:szCs w:val="32"/>
        </w:rPr>
      </w:pPr>
      <w:r>
        <w:rPr>
          <w:rFonts w:ascii="Times New Roman" w:hAnsi="Times New Roman"/>
          <w:b/>
          <w:sz w:val="32"/>
          <w:szCs w:val="32"/>
        </w:rPr>
        <w:t>3.9.</w:t>
      </w:r>
      <w:r w:rsidRPr="00BF57A7">
        <w:rPr>
          <w:rFonts w:ascii="Times New Roman" w:hAnsi="Times New Roman"/>
          <w:b/>
          <w:sz w:val="32"/>
          <w:szCs w:val="32"/>
        </w:rPr>
        <w:t>Итоги деятельности районной экспериментальной площадки.</w:t>
      </w:r>
    </w:p>
    <w:p w:rsidR="005B1C24" w:rsidRPr="00DD237F" w:rsidRDefault="005B1C24" w:rsidP="005B1C24">
      <w:pPr>
        <w:spacing w:after="0" w:line="240" w:lineRule="auto"/>
        <w:jc w:val="both"/>
        <w:rPr>
          <w:rFonts w:ascii="Times New Roman" w:hAnsi="Times New Roman" w:cs="Times New Roman"/>
          <w:sz w:val="24"/>
          <w:szCs w:val="24"/>
        </w:rPr>
      </w:pPr>
    </w:p>
    <w:p w:rsidR="005B1C24" w:rsidRPr="00DD237F" w:rsidRDefault="005B1C24" w:rsidP="005B1C24">
      <w:pPr>
        <w:autoSpaceDE w:val="0"/>
        <w:rPr>
          <w:rFonts w:ascii="Times New Roman" w:hAnsi="Times New Roman" w:cs="Times New Roman"/>
          <w:b/>
          <w:sz w:val="24"/>
          <w:szCs w:val="24"/>
        </w:rPr>
      </w:pPr>
      <w:r w:rsidRPr="00DD237F">
        <w:rPr>
          <w:rFonts w:ascii="Times New Roman" w:hAnsi="Times New Roman" w:cs="Times New Roman"/>
          <w:b/>
          <w:sz w:val="24"/>
          <w:szCs w:val="24"/>
        </w:rPr>
        <w:t>Итоги деятельности районной экспериментальной площадки «Введение средневзвешенной системы оценивания» в МОБУ «Землянская ООШ».</w:t>
      </w:r>
    </w:p>
    <w:p w:rsidR="005B1C24" w:rsidRPr="00DD237F" w:rsidRDefault="005B1C24" w:rsidP="005B1C24">
      <w:pPr>
        <w:tabs>
          <w:tab w:val="left" w:pos="9353"/>
        </w:tabs>
        <w:ind w:right="-3"/>
        <w:jc w:val="both"/>
        <w:rPr>
          <w:rFonts w:ascii="Times New Roman" w:hAnsi="Times New Roman" w:cs="Times New Roman"/>
          <w:sz w:val="24"/>
          <w:szCs w:val="24"/>
          <w:shd w:val="clear" w:color="auto" w:fill="FFFFFF"/>
        </w:rPr>
      </w:pPr>
      <w:r w:rsidRPr="00DD237F">
        <w:rPr>
          <w:rFonts w:ascii="Times New Roman" w:hAnsi="Times New Roman" w:cs="Times New Roman"/>
          <w:sz w:val="24"/>
          <w:szCs w:val="24"/>
        </w:rPr>
        <w:t xml:space="preserve">В 2024-2025 учебном году МОБУ «Землянская ООШ» стала муниципальной экспериментальной площадкой по теме «Управленческие механизмы реализации  средневзвешенной оценки образовательных результатов обучающихся». </w:t>
      </w:r>
      <w:r w:rsidRPr="00DD237F">
        <w:rPr>
          <w:rFonts w:ascii="Times New Roman" w:hAnsi="Times New Roman" w:cs="Times New Roman"/>
          <w:sz w:val="24"/>
          <w:szCs w:val="24"/>
          <w:shd w:val="clear" w:color="auto" w:fill="FFFFFF"/>
        </w:rPr>
        <w:t xml:space="preserve">Этот эксперимент призван обеспечить объективность оценки образовательных результатов в рамках конкретной оценочной процедуры. Его цель </w:t>
      </w:r>
      <w:r w:rsidRPr="00DD237F">
        <w:rPr>
          <w:rFonts w:ascii="Times New Roman" w:hAnsi="Times New Roman" w:cs="Times New Roman"/>
          <w:color w:val="1A1A1A"/>
          <w:sz w:val="24"/>
          <w:szCs w:val="24"/>
          <w:shd w:val="clear" w:color="auto" w:fill="FFFFFF"/>
        </w:rPr>
        <w:t xml:space="preserve">направлена на   повышение  объективности итоговой отметки, усиление  ее зависимости от результатов ежедневной работы на протяжении всего учебного года, а также стимулирование обучающихся к системной работе в процессе получения знаний и усвоения учебного материала на протяжении всего учебного года. </w:t>
      </w:r>
      <w:r w:rsidRPr="00DD237F">
        <w:rPr>
          <w:rFonts w:ascii="Times New Roman" w:hAnsi="Times New Roman" w:cs="Times New Roman"/>
          <w:sz w:val="24"/>
          <w:szCs w:val="24"/>
          <w:shd w:val="clear" w:color="auto" w:fill="FFFFFF"/>
        </w:rPr>
        <w:t>Средневзвешенный балл, автоматически подсчитывается в системе электронного журнала, и учитывается вес каждого вида работы, за которые выставлены отметки.</w:t>
      </w:r>
    </w:p>
    <w:p w:rsidR="005B1C24" w:rsidRPr="00DD237F" w:rsidRDefault="005B1C24" w:rsidP="005B1C24">
      <w:pPr>
        <w:tabs>
          <w:tab w:val="left" w:pos="9353"/>
        </w:tabs>
        <w:ind w:right="-3"/>
        <w:jc w:val="both"/>
        <w:rPr>
          <w:rFonts w:ascii="Times New Roman" w:hAnsi="Times New Roman" w:cs="Times New Roman"/>
          <w:sz w:val="24"/>
          <w:szCs w:val="24"/>
          <w:shd w:val="clear" w:color="auto" w:fill="FFFFFF"/>
        </w:rPr>
      </w:pPr>
      <w:r w:rsidRPr="00DD237F">
        <w:rPr>
          <w:rFonts w:ascii="Times New Roman" w:hAnsi="Times New Roman" w:cs="Times New Roman"/>
          <w:sz w:val="24"/>
          <w:szCs w:val="24"/>
          <w:shd w:val="clear" w:color="auto" w:fill="FFFFFF"/>
        </w:rPr>
        <w:lastRenderedPageBreak/>
        <w:t>Причинами перехода на новую систему оценивания стали стремление к объективному оцениванию и  понимание невозможности одинаково оценить работы учащихся (приоритетность контрольным работам).</w:t>
      </w:r>
    </w:p>
    <w:p w:rsidR="005B1C24" w:rsidRPr="00DD237F" w:rsidRDefault="005B1C24" w:rsidP="005B1C24">
      <w:pPr>
        <w:pStyle w:val="af8"/>
        <w:shd w:val="clear" w:color="auto" w:fill="FFFFFF"/>
        <w:tabs>
          <w:tab w:val="left" w:pos="9353"/>
        </w:tabs>
        <w:spacing w:before="0" w:after="0"/>
        <w:ind w:right="-3"/>
        <w:jc w:val="both"/>
        <w:rPr>
          <w:rFonts w:ascii="Times New Roman" w:hAnsi="Times New Roman"/>
        </w:rPr>
      </w:pPr>
    </w:p>
    <w:p w:rsidR="005B1C24" w:rsidRPr="00DD237F" w:rsidRDefault="005B1C24" w:rsidP="005B1C24">
      <w:pPr>
        <w:pStyle w:val="af8"/>
        <w:shd w:val="clear" w:color="auto" w:fill="FFFFFF"/>
        <w:tabs>
          <w:tab w:val="left" w:pos="9353"/>
        </w:tabs>
        <w:spacing w:before="0" w:after="0"/>
        <w:ind w:right="-3"/>
        <w:jc w:val="both"/>
        <w:rPr>
          <w:rFonts w:ascii="Times New Roman" w:hAnsi="Times New Roman"/>
        </w:rPr>
      </w:pPr>
      <w:r w:rsidRPr="00DD237F">
        <w:rPr>
          <w:rFonts w:ascii="Times New Roman" w:hAnsi="Times New Roman"/>
        </w:rPr>
        <w:t>Нами была проделана следующая работа:</w:t>
      </w:r>
    </w:p>
    <w:p w:rsidR="005B1C24" w:rsidRPr="00DD237F" w:rsidRDefault="005B1C24" w:rsidP="005B1C24">
      <w:pPr>
        <w:shd w:val="clear" w:color="auto" w:fill="FFFFFF"/>
        <w:suppressAutoHyphens w:val="0"/>
        <w:spacing w:before="360"/>
        <w:jc w:val="both"/>
        <w:rPr>
          <w:rFonts w:ascii="Times New Roman" w:hAnsi="Times New Roman" w:cs="Times New Roman"/>
          <w:sz w:val="24"/>
          <w:szCs w:val="24"/>
          <w:lang w:eastAsia="ru-RU"/>
        </w:rPr>
      </w:pPr>
      <w:r w:rsidRPr="00DD237F">
        <w:rPr>
          <w:rFonts w:ascii="Times New Roman" w:hAnsi="Times New Roman" w:cs="Times New Roman"/>
          <w:sz w:val="24"/>
          <w:szCs w:val="24"/>
          <w:lang w:eastAsia="ru-RU"/>
        </w:rPr>
        <w:t>1)Введение средневзвешенной системы оценивания потребовало от нас проработки определенных нормативных документов: рабочей группой были определены конкретные виды учебной деятельности в процессе обучения, вес оценки за каждый вид деятельности. Эти нововведения были закреплены в «Положении о средневзвешенной системе оценки образовательных результатов при использовании электронной системы учета успеваемости».</w:t>
      </w:r>
    </w:p>
    <w:p w:rsidR="005B1C24" w:rsidRPr="00DD237F" w:rsidRDefault="005B1C24" w:rsidP="005B1C24">
      <w:pPr>
        <w:pStyle w:val="af8"/>
        <w:shd w:val="clear" w:color="auto" w:fill="FFFFFF"/>
        <w:tabs>
          <w:tab w:val="left" w:pos="9353"/>
        </w:tabs>
        <w:spacing w:before="0" w:after="0"/>
        <w:ind w:right="-3"/>
        <w:jc w:val="both"/>
        <w:rPr>
          <w:rFonts w:ascii="Times New Roman" w:hAnsi="Times New Roman"/>
        </w:rPr>
      </w:pPr>
      <w:r w:rsidRPr="00DD237F">
        <w:rPr>
          <w:rFonts w:ascii="Times New Roman" w:hAnsi="Times New Roman"/>
        </w:rPr>
        <w:t xml:space="preserve">2)Перед началом учебного года с учителями, родителями и учащимися была проведена информационно-разъяснительная работа по внедрению средневзвешенного оценивания. </w:t>
      </w:r>
      <w:r w:rsidRPr="00DD237F">
        <w:rPr>
          <w:rFonts w:ascii="Times New Roman" w:hAnsi="Times New Roman"/>
          <w:color w:val="2F2E2E"/>
          <w:shd w:val="clear" w:color="auto" w:fill="FFFFFF"/>
        </w:rPr>
        <w:t xml:space="preserve">Был проведен педсовет, где </w:t>
      </w:r>
      <w:r w:rsidRPr="00DD237F">
        <w:rPr>
          <w:rFonts w:ascii="Times New Roman" w:hAnsi="Times New Roman"/>
        </w:rPr>
        <w:t>с учителями коллегиально были рассмотрены веса различных типов заданий в зависимости от специфики школьного предмета. На педсовете был принят локальный акт. Администрация скорректировала Положения о формах, периодичности и порядке текущего контроля успеваемости промежуточной аттестации обучающихся с учетом внедрения средневзвешенного оценивания.</w:t>
      </w:r>
    </w:p>
    <w:p w:rsidR="005B1C24" w:rsidRPr="00DD237F" w:rsidRDefault="005B1C24" w:rsidP="005B1C24">
      <w:pPr>
        <w:tabs>
          <w:tab w:val="left" w:pos="9353"/>
        </w:tabs>
        <w:ind w:right="-3"/>
        <w:jc w:val="both"/>
        <w:rPr>
          <w:rFonts w:ascii="Times New Roman" w:hAnsi="Times New Roman" w:cs="Times New Roman"/>
          <w:color w:val="2F2E2E"/>
          <w:sz w:val="24"/>
          <w:szCs w:val="24"/>
          <w:shd w:val="clear" w:color="auto" w:fill="FFFFFF"/>
        </w:rPr>
      </w:pPr>
      <w:r w:rsidRPr="00DD237F">
        <w:rPr>
          <w:rFonts w:ascii="Times New Roman" w:hAnsi="Times New Roman" w:cs="Times New Roman"/>
          <w:sz w:val="24"/>
          <w:szCs w:val="24"/>
        </w:rPr>
        <w:t>3)было проведено общешкольное родительское собрание,</w:t>
      </w:r>
      <w:r w:rsidRPr="00DD237F">
        <w:rPr>
          <w:rFonts w:ascii="Times New Roman" w:hAnsi="Times New Roman" w:cs="Times New Roman"/>
          <w:color w:val="2F2E2E"/>
          <w:sz w:val="24"/>
          <w:szCs w:val="24"/>
          <w:shd w:val="clear" w:color="auto" w:fill="FFFFFF"/>
        </w:rPr>
        <w:t xml:space="preserve"> в ходе которого  было наглядно продемонстрировано родителям преимущества новой системы оценивания. </w:t>
      </w:r>
    </w:p>
    <w:p w:rsidR="005B1C24" w:rsidRPr="00DD237F" w:rsidRDefault="005B1C24" w:rsidP="005B1C24">
      <w:pPr>
        <w:tabs>
          <w:tab w:val="left" w:pos="9353"/>
        </w:tabs>
        <w:ind w:right="-3"/>
        <w:jc w:val="both"/>
        <w:rPr>
          <w:rFonts w:ascii="Times New Roman" w:hAnsi="Times New Roman" w:cs="Times New Roman"/>
          <w:sz w:val="24"/>
          <w:szCs w:val="24"/>
        </w:rPr>
      </w:pPr>
      <w:r w:rsidRPr="00DD237F">
        <w:rPr>
          <w:rFonts w:ascii="Times New Roman" w:hAnsi="Times New Roman" w:cs="Times New Roman"/>
          <w:sz w:val="24"/>
          <w:szCs w:val="24"/>
        </w:rPr>
        <w:t>4)классными руководителями информация доведена до учащихся</w:t>
      </w:r>
    </w:p>
    <w:p w:rsidR="005B1C24" w:rsidRPr="00DD237F" w:rsidRDefault="005B1C24" w:rsidP="005B1C24">
      <w:pPr>
        <w:tabs>
          <w:tab w:val="left" w:pos="9353"/>
        </w:tabs>
        <w:ind w:left="-15" w:right="-3" w:firstLine="711"/>
        <w:jc w:val="both"/>
        <w:rPr>
          <w:rFonts w:ascii="Times New Roman" w:hAnsi="Times New Roman" w:cs="Times New Roman"/>
          <w:sz w:val="24"/>
          <w:szCs w:val="24"/>
        </w:rPr>
      </w:pPr>
      <w:r w:rsidRPr="00DD237F">
        <w:rPr>
          <w:rFonts w:ascii="Times New Roman" w:hAnsi="Times New Roman" w:cs="Times New Roman"/>
          <w:sz w:val="24"/>
          <w:szCs w:val="24"/>
        </w:rPr>
        <w:t xml:space="preserve"> В процессе работы по введению средневзвешенной системы оценивания по итогам каждой четверти на педсовете обсуждались промежуточные результаты  средневзвешенной системы оценивания, были предложены рекомендации по внедрению средневзвешенного оценивания на разных предметах и по  принятым в школе критериям </w:t>
      </w:r>
      <w:proofErr w:type="spellStart"/>
      <w:r w:rsidRPr="00DD237F">
        <w:rPr>
          <w:rFonts w:ascii="Times New Roman" w:hAnsi="Times New Roman" w:cs="Times New Roman"/>
          <w:sz w:val="24"/>
          <w:szCs w:val="24"/>
        </w:rPr>
        <w:t>внутришкольного</w:t>
      </w:r>
      <w:proofErr w:type="spellEnd"/>
      <w:r w:rsidRPr="00DD237F">
        <w:rPr>
          <w:rFonts w:ascii="Times New Roman" w:hAnsi="Times New Roman" w:cs="Times New Roman"/>
          <w:sz w:val="24"/>
          <w:szCs w:val="24"/>
        </w:rPr>
        <w:t xml:space="preserve"> текущего и итогового оценивания, обеспечивающие справедливую оценку образовательных результатов обучающихся.</w:t>
      </w:r>
    </w:p>
    <w:p w:rsidR="005B1C24" w:rsidRPr="00DD237F" w:rsidRDefault="005B1C24" w:rsidP="005B1C24">
      <w:pPr>
        <w:tabs>
          <w:tab w:val="left" w:pos="9353"/>
        </w:tabs>
        <w:ind w:left="-15" w:right="-3" w:firstLine="706"/>
        <w:jc w:val="both"/>
        <w:rPr>
          <w:rFonts w:ascii="Times New Roman" w:hAnsi="Times New Roman" w:cs="Times New Roman"/>
          <w:sz w:val="24"/>
          <w:szCs w:val="24"/>
        </w:rPr>
      </w:pPr>
      <w:r w:rsidRPr="00DD237F">
        <w:rPr>
          <w:rFonts w:ascii="Times New Roman" w:hAnsi="Times New Roman" w:cs="Times New Roman"/>
          <w:sz w:val="24"/>
          <w:szCs w:val="24"/>
        </w:rPr>
        <w:t xml:space="preserve">Эффективность реализации проекта определяется с помощью анализа  показателей успеваемости и качества.  </w:t>
      </w:r>
    </w:p>
    <w:p w:rsidR="005B1C24" w:rsidRPr="00DD237F" w:rsidRDefault="005B1C24" w:rsidP="005B1C24">
      <w:pPr>
        <w:tabs>
          <w:tab w:val="left" w:pos="9353"/>
        </w:tabs>
        <w:ind w:right="-3"/>
        <w:jc w:val="both"/>
        <w:rPr>
          <w:rFonts w:ascii="Times New Roman" w:hAnsi="Times New Roman" w:cs="Times New Roman"/>
          <w:sz w:val="24"/>
          <w:szCs w:val="24"/>
        </w:rPr>
      </w:pPr>
      <w:r w:rsidRPr="00DD237F">
        <w:rPr>
          <w:rFonts w:ascii="Times New Roman" w:hAnsi="Times New Roman" w:cs="Times New Roman"/>
          <w:sz w:val="24"/>
          <w:szCs w:val="24"/>
        </w:rPr>
        <w:t xml:space="preserve">В ходе анализа результатов 1-3  четверти учебного года было установлено, что у большинства обучающихся результаты не изменились, если бы отметки за четверть выставлялись как среднеарифметический балл. </w:t>
      </w:r>
    </w:p>
    <w:p w:rsidR="005B1C24" w:rsidRPr="00DD237F" w:rsidRDefault="005B1C24" w:rsidP="005B1C24">
      <w:pPr>
        <w:tabs>
          <w:tab w:val="left" w:pos="9353"/>
        </w:tabs>
        <w:ind w:right="-3"/>
        <w:jc w:val="both"/>
        <w:rPr>
          <w:rFonts w:ascii="Times New Roman" w:hAnsi="Times New Roman" w:cs="Times New Roman"/>
          <w:sz w:val="24"/>
          <w:szCs w:val="24"/>
        </w:rPr>
      </w:pPr>
      <w:r w:rsidRPr="00DD237F">
        <w:rPr>
          <w:rFonts w:ascii="Times New Roman" w:hAnsi="Times New Roman" w:cs="Times New Roman"/>
          <w:sz w:val="24"/>
          <w:szCs w:val="24"/>
        </w:rPr>
        <w:t xml:space="preserve">Процент качества в прошлом учебном году составлял – 40%, в этом году – 38%. В целом, количество хорошистов и отличников – стабильно. </w:t>
      </w:r>
    </w:p>
    <w:p w:rsidR="005B1C24" w:rsidRPr="00DD237F" w:rsidRDefault="005B1C24" w:rsidP="005B1C24">
      <w:pPr>
        <w:tabs>
          <w:tab w:val="left" w:pos="9353"/>
        </w:tabs>
        <w:ind w:right="-3"/>
        <w:jc w:val="both"/>
        <w:rPr>
          <w:rFonts w:ascii="Times New Roman" w:hAnsi="Times New Roman" w:cs="Times New Roman"/>
          <w:sz w:val="24"/>
          <w:szCs w:val="24"/>
        </w:rPr>
      </w:pPr>
      <w:r w:rsidRPr="00DD237F">
        <w:rPr>
          <w:rFonts w:ascii="Times New Roman" w:hAnsi="Times New Roman" w:cs="Times New Roman"/>
          <w:sz w:val="24"/>
          <w:szCs w:val="24"/>
        </w:rPr>
        <w:t xml:space="preserve">Но по школе снизилась успеваемость. По итогам 1-3 четверти  в школе отмечается увеличение неуспевающих учащихся. Их результаты стали ниже в сравнении с теми, которые бы обучающиеся получили в случае среднеарифметического выставления отметок. Связано это с тем, что средневзвешенная система оценивания предъявляет более жесткие требования к процессу обучения и качеству подготовки обучающихся. </w:t>
      </w:r>
    </w:p>
    <w:p w:rsidR="005B1C24" w:rsidRPr="00DD237F" w:rsidRDefault="005B1C24" w:rsidP="005B1C24">
      <w:pPr>
        <w:pStyle w:val="af8"/>
        <w:shd w:val="clear" w:color="auto" w:fill="FFFFFF"/>
        <w:tabs>
          <w:tab w:val="left" w:pos="9353"/>
        </w:tabs>
        <w:spacing w:before="0" w:after="0"/>
        <w:ind w:right="-3"/>
        <w:jc w:val="both"/>
        <w:rPr>
          <w:rFonts w:ascii="Times New Roman" w:hAnsi="Times New Roman"/>
        </w:rPr>
      </w:pPr>
      <w:r w:rsidRPr="00DD237F">
        <w:rPr>
          <w:rFonts w:ascii="Times New Roman" w:hAnsi="Times New Roman"/>
        </w:rPr>
        <w:t xml:space="preserve"> Таким образом, работа экспериментальной площадки продолжается. </w:t>
      </w:r>
    </w:p>
    <w:p w:rsidR="005B1C24" w:rsidRPr="00DD237F" w:rsidRDefault="005B1C24" w:rsidP="005B1C24">
      <w:pPr>
        <w:pStyle w:val="af8"/>
        <w:shd w:val="clear" w:color="auto" w:fill="FFFFFF"/>
        <w:tabs>
          <w:tab w:val="left" w:pos="9353"/>
        </w:tabs>
        <w:spacing w:before="0" w:after="0"/>
        <w:ind w:right="-3"/>
        <w:jc w:val="both"/>
        <w:rPr>
          <w:rFonts w:ascii="Times New Roman" w:hAnsi="Times New Roman"/>
        </w:rPr>
      </w:pPr>
      <w:r w:rsidRPr="00DD237F">
        <w:rPr>
          <w:rFonts w:ascii="Times New Roman" w:hAnsi="Times New Roman"/>
        </w:rPr>
        <w:lastRenderedPageBreak/>
        <w:t>Пути дальнейшего развития заключается в методической работе с педагогами на умение работать с разными формами заданий при объяснении и закреплении темы. А также продолжить работу с родителями на обеспечение открытости образовательного пространства.</w:t>
      </w:r>
    </w:p>
    <w:p w:rsidR="005B1C24" w:rsidRPr="00DD2972" w:rsidRDefault="005B1C24" w:rsidP="005B1C24">
      <w:pPr>
        <w:autoSpaceDE w:val="0"/>
        <w:ind w:left="-556"/>
        <w:jc w:val="both"/>
      </w:pPr>
    </w:p>
    <w:p w:rsidR="005B1C24" w:rsidRPr="00BF57A7" w:rsidRDefault="005B1C24" w:rsidP="005B1C24">
      <w:pPr>
        <w:suppressAutoHyphens w:val="0"/>
        <w:spacing w:before="280" w:after="0" w:line="240" w:lineRule="auto"/>
        <w:rPr>
          <w:rFonts w:ascii="Times New Roman" w:hAnsi="Times New Roman" w:cs="Times New Roman"/>
          <w:b/>
          <w:bCs/>
          <w:sz w:val="24"/>
          <w:szCs w:val="24"/>
          <w:u w:val="single"/>
        </w:rPr>
      </w:pPr>
      <w:r w:rsidRPr="00BF57A7">
        <w:rPr>
          <w:rFonts w:ascii="Times New Roman" w:hAnsi="Times New Roman" w:cs="Times New Roman"/>
          <w:b/>
          <w:bCs/>
          <w:sz w:val="24"/>
          <w:szCs w:val="24"/>
          <w:u w:val="single"/>
        </w:rPr>
        <w:t>3.</w:t>
      </w:r>
      <w:r>
        <w:rPr>
          <w:rFonts w:ascii="Times New Roman" w:hAnsi="Times New Roman" w:cs="Times New Roman"/>
          <w:b/>
          <w:bCs/>
          <w:sz w:val="24"/>
          <w:szCs w:val="24"/>
          <w:u w:val="single"/>
        </w:rPr>
        <w:t>10</w:t>
      </w:r>
      <w:r w:rsidRPr="00BF57A7">
        <w:rPr>
          <w:rFonts w:ascii="Times New Roman" w:hAnsi="Times New Roman" w:cs="Times New Roman"/>
          <w:b/>
          <w:bCs/>
          <w:sz w:val="24"/>
          <w:szCs w:val="24"/>
          <w:u w:val="single"/>
        </w:rPr>
        <w:t xml:space="preserve"> Реализация национального проекта «Образование».</w:t>
      </w:r>
    </w:p>
    <w:p w:rsidR="005B1C24" w:rsidRPr="00BF57A7" w:rsidRDefault="005B1C24" w:rsidP="005B1C24">
      <w:pPr>
        <w:suppressAutoHyphens w:val="0"/>
        <w:spacing w:after="0" w:line="240" w:lineRule="auto"/>
        <w:rPr>
          <w:rFonts w:ascii="Times New Roman" w:hAnsi="Times New Roman" w:cs="Times New Roman"/>
          <w:b/>
          <w:bCs/>
          <w:sz w:val="24"/>
          <w:szCs w:val="24"/>
        </w:rPr>
      </w:pPr>
    </w:p>
    <w:p w:rsidR="005B1C24" w:rsidRPr="00BF57A7" w:rsidRDefault="005B1C24" w:rsidP="005B1C24">
      <w:pPr>
        <w:suppressAutoHyphens w:val="0"/>
        <w:spacing w:after="0" w:line="240" w:lineRule="auto"/>
        <w:rPr>
          <w:rFonts w:ascii="Times New Roman" w:hAnsi="Times New Roman" w:cs="Times New Roman"/>
          <w:sz w:val="24"/>
          <w:szCs w:val="24"/>
        </w:rPr>
      </w:pPr>
      <w:r w:rsidRPr="00BF57A7">
        <w:rPr>
          <w:rFonts w:ascii="Times New Roman" w:hAnsi="Times New Roman" w:cs="Times New Roman"/>
          <w:sz w:val="24"/>
          <w:szCs w:val="24"/>
        </w:rPr>
        <w:t>В 202</w:t>
      </w:r>
      <w:r>
        <w:rPr>
          <w:rFonts w:ascii="Times New Roman" w:hAnsi="Times New Roman" w:cs="Times New Roman"/>
          <w:sz w:val="24"/>
          <w:szCs w:val="24"/>
        </w:rPr>
        <w:t>5</w:t>
      </w:r>
      <w:r w:rsidRPr="00BF57A7">
        <w:rPr>
          <w:rFonts w:ascii="Times New Roman" w:hAnsi="Times New Roman" w:cs="Times New Roman"/>
          <w:sz w:val="24"/>
          <w:szCs w:val="24"/>
        </w:rPr>
        <w:t xml:space="preserve"> году в рамках национального </w:t>
      </w:r>
      <w:r>
        <w:rPr>
          <w:rFonts w:ascii="Times New Roman" w:hAnsi="Times New Roman" w:cs="Times New Roman"/>
          <w:noProof/>
          <w:sz w:val="24"/>
          <w:szCs w:val="24"/>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F57A7">
        <w:rPr>
          <w:rFonts w:ascii="Times New Roman" w:hAnsi="Times New Roman" w:cs="Times New Roman"/>
          <w:sz w:val="24"/>
          <w:szCs w:val="24"/>
        </w:rPr>
        <w:t>проекта «Образование» реализовывались  региональные проекты: «Современная школа», «Успех каждого ребенка», «Учитель будущего», «</w:t>
      </w:r>
      <w:r w:rsidRPr="00BF57A7">
        <w:rPr>
          <w:rFonts w:ascii="Times New Roman" w:hAnsi="Times New Roman" w:cs="Times New Roman"/>
          <w:noProof/>
          <w:sz w:val="24"/>
          <w:szCs w:val="24"/>
        </w:rPr>
        <w:t>Цифровая образовательная ср</w:t>
      </w:r>
      <w:r w:rsidRPr="00BF57A7">
        <w:rPr>
          <w:rFonts w:ascii="Times New Roman" w:hAnsi="Times New Roman" w:cs="Times New Roman"/>
          <w:sz w:val="24"/>
          <w:szCs w:val="24"/>
        </w:rPr>
        <w:t>еда».</w:t>
      </w:r>
    </w:p>
    <w:p w:rsidR="005B1C24" w:rsidRPr="00BF57A7" w:rsidRDefault="005B1C24" w:rsidP="005B1C24">
      <w:pPr>
        <w:suppressAutoHyphens w:val="0"/>
        <w:spacing w:after="0" w:line="240" w:lineRule="auto"/>
      </w:pPr>
    </w:p>
    <w:p w:rsidR="005B1C24" w:rsidRPr="00BF57A7" w:rsidRDefault="005B1C24" w:rsidP="005B1C24">
      <w:pPr>
        <w:suppressAutoHyphens w:val="0"/>
        <w:spacing w:after="0" w:line="240" w:lineRule="auto"/>
      </w:pPr>
    </w:p>
    <w:tbl>
      <w:tblPr>
        <w:tblW w:w="8892" w:type="dxa"/>
        <w:tblInd w:w="6" w:type="dxa"/>
        <w:tblCellMar>
          <w:top w:w="42" w:type="dxa"/>
          <w:left w:w="109" w:type="dxa"/>
          <w:right w:w="115" w:type="dxa"/>
        </w:tblCellMar>
        <w:tblLook w:val="04A0" w:firstRow="1" w:lastRow="0" w:firstColumn="1" w:lastColumn="0" w:noHBand="0" w:noVBand="1"/>
      </w:tblPr>
      <w:tblGrid>
        <w:gridCol w:w="2523"/>
        <w:gridCol w:w="4703"/>
        <w:gridCol w:w="1666"/>
      </w:tblGrid>
      <w:tr w:rsidR="005B1C24" w:rsidRPr="00BF57A7" w:rsidTr="00D8061A">
        <w:trPr>
          <w:trHeight w:val="849"/>
        </w:trPr>
        <w:tc>
          <w:tcPr>
            <w:tcW w:w="2484"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ind w:left="38"/>
              <w:rPr>
                <w:rFonts w:ascii="Times New Roman" w:hAnsi="Times New Roman" w:cs="Times New Roman"/>
                <w:sz w:val="24"/>
                <w:szCs w:val="24"/>
              </w:rPr>
            </w:pPr>
            <w:r w:rsidRPr="00BF57A7">
              <w:rPr>
                <w:rFonts w:ascii="Times New Roman" w:hAnsi="Times New Roman" w:cs="Times New Roman"/>
                <w:sz w:val="24"/>
                <w:szCs w:val="24"/>
              </w:rPr>
              <w:t>Региональный проект</w:t>
            </w: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ind w:right="6"/>
              <w:jc w:val="center"/>
              <w:rPr>
                <w:rFonts w:ascii="Times New Roman" w:hAnsi="Times New Roman" w:cs="Times New Roman"/>
                <w:sz w:val="24"/>
                <w:szCs w:val="24"/>
              </w:rPr>
            </w:pPr>
            <w:r w:rsidRPr="00BF57A7">
              <w:rPr>
                <w:rFonts w:ascii="Times New Roman" w:hAnsi="Times New Roman" w:cs="Times New Roman"/>
                <w:sz w:val="24"/>
                <w:szCs w:val="24"/>
              </w:rPr>
              <w:t>Показатель проекта</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ind w:left="6"/>
              <w:rPr>
                <w:rFonts w:ascii="Times New Roman" w:hAnsi="Times New Roman" w:cs="Times New Roman"/>
                <w:sz w:val="24"/>
                <w:szCs w:val="24"/>
              </w:rPr>
            </w:pPr>
            <w:r w:rsidRPr="00BF57A7">
              <w:rPr>
                <w:rFonts w:ascii="Times New Roman" w:hAnsi="Times New Roman" w:cs="Times New Roman"/>
                <w:sz w:val="24"/>
                <w:szCs w:val="24"/>
              </w:rPr>
              <w:t>202</w:t>
            </w:r>
            <w:r>
              <w:rPr>
                <w:rFonts w:ascii="Times New Roman" w:hAnsi="Times New Roman" w:cs="Times New Roman"/>
                <w:sz w:val="24"/>
                <w:szCs w:val="24"/>
              </w:rPr>
              <w:t>4</w:t>
            </w:r>
            <w:r w:rsidRPr="00BF57A7">
              <w:rPr>
                <w:rFonts w:ascii="Times New Roman" w:hAnsi="Times New Roman" w:cs="Times New Roman"/>
                <w:sz w:val="24"/>
                <w:szCs w:val="24"/>
              </w:rPr>
              <w:t xml:space="preserve"> год</w:t>
            </w:r>
          </w:p>
          <w:p w:rsidR="005B1C24" w:rsidRPr="00BF57A7" w:rsidRDefault="005B1C24" w:rsidP="00D8061A">
            <w:pPr>
              <w:spacing w:after="0" w:line="240" w:lineRule="auto"/>
              <w:ind w:left="217" w:hanging="182"/>
              <w:rPr>
                <w:rFonts w:ascii="Times New Roman" w:hAnsi="Times New Roman" w:cs="Times New Roman"/>
                <w:sz w:val="24"/>
                <w:szCs w:val="24"/>
              </w:rPr>
            </w:pPr>
            <w:r w:rsidRPr="00BF57A7">
              <w:rPr>
                <w:rFonts w:ascii="Times New Roman" w:hAnsi="Times New Roman" w:cs="Times New Roman"/>
                <w:sz w:val="24"/>
                <w:szCs w:val="24"/>
              </w:rPr>
              <w:t>мероприятие</w:t>
            </w:r>
          </w:p>
        </w:tc>
      </w:tr>
      <w:tr w:rsidR="005B1C24" w:rsidRPr="00BF57A7" w:rsidTr="00D8061A">
        <w:trPr>
          <w:trHeight w:val="1636"/>
        </w:trPr>
        <w:tc>
          <w:tcPr>
            <w:tcW w:w="24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ind w:left="86" w:hanging="48"/>
              <w:rPr>
                <w:rFonts w:ascii="Times New Roman" w:hAnsi="Times New Roman" w:cs="Times New Roman"/>
                <w:sz w:val="24"/>
                <w:szCs w:val="24"/>
              </w:rPr>
            </w:pPr>
            <w:r w:rsidRPr="00BF57A7">
              <w:rPr>
                <w:rFonts w:ascii="Times New Roman" w:hAnsi="Times New Roman" w:cs="Times New Roman"/>
                <w:sz w:val="24"/>
                <w:szCs w:val="24"/>
                <w:u w:val="single" w:color="000000"/>
              </w:rPr>
              <w:t>«Современная школа».</w:t>
            </w: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rPr>
                <w:rFonts w:ascii="Times New Roman" w:hAnsi="Times New Roman" w:cs="Times New Roman"/>
                <w:sz w:val="24"/>
                <w:szCs w:val="24"/>
              </w:rPr>
            </w:pPr>
            <w:r w:rsidRPr="00BF57A7">
              <w:rPr>
                <w:rFonts w:ascii="Times New Roman" w:hAnsi="Times New Roman" w:cs="Times New Roman"/>
                <w:sz w:val="24"/>
                <w:szCs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ind w:right="19"/>
              <w:jc w:val="center"/>
              <w:rPr>
                <w:rFonts w:ascii="Times New Roman" w:hAnsi="Times New Roman" w:cs="Times New Roman"/>
                <w:sz w:val="24"/>
                <w:szCs w:val="24"/>
              </w:rPr>
            </w:pPr>
            <w:r>
              <w:rPr>
                <w:rFonts w:ascii="Times New Roman" w:hAnsi="Times New Roman" w:cs="Times New Roman"/>
                <w:sz w:val="24"/>
                <w:szCs w:val="24"/>
              </w:rPr>
              <w:t>0</w:t>
            </w:r>
          </w:p>
          <w:p w:rsidR="005B1C24" w:rsidRPr="00BF57A7" w:rsidRDefault="005B1C24" w:rsidP="00D8061A">
            <w:pPr>
              <w:spacing w:after="0" w:line="240" w:lineRule="auto"/>
              <w:ind w:right="19"/>
              <w:rPr>
                <w:rFonts w:ascii="Times New Roman" w:hAnsi="Times New Roman" w:cs="Times New Roman"/>
                <w:sz w:val="24"/>
                <w:szCs w:val="24"/>
              </w:rPr>
            </w:pPr>
          </w:p>
        </w:tc>
      </w:tr>
      <w:tr w:rsidR="005B1C24" w:rsidRPr="00BF57A7" w:rsidTr="00D8061A">
        <w:trPr>
          <w:trHeight w:val="1395"/>
        </w:trPr>
        <w:tc>
          <w:tcPr>
            <w:tcW w:w="0" w:type="auto"/>
            <w:vMerge/>
            <w:tcBorders>
              <w:top w:val="nil"/>
              <w:left w:val="single" w:sz="2" w:space="0" w:color="000000"/>
              <w:bottom w:val="nil"/>
              <w:right w:val="single" w:sz="2" w:space="0" w:color="000000"/>
            </w:tcBorders>
            <w:shd w:val="clear" w:color="auto" w:fill="auto"/>
          </w:tcPr>
          <w:p w:rsidR="005B1C24" w:rsidRPr="00BF57A7" w:rsidRDefault="005B1C24" w:rsidP="00D8061A">
            <w:pPr>
              <w:spacing w:after="0" w:line="240" w:lineRule="auto"/>
              <w:rPr>
                <w:rFonts w:ascii="Times New Roman" w:hAnsi="Times New Roman" w:cs="Times New Roman"/>
                <w:sz w:val="24"/>
                <w:szCs w:val="24"/>
              </w:rPr>
            </w:pP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ind w:left="96" w:right="102"/>
              <w:rPr>
                <w:rFonts w:ascii="Times New Roman" w:hAnsi="Times New Roman" w:cs="Times New Roman"/>
                <w:sz w:val="24"/>
                <w:szCs w:val="24"/>
              </w:rPr>
            </w:pPr>
            <w:r w:rsidRPr="00BF57A7">
              <w:rPr>
                <w:rFonts w:ascii="Times New Roman" w:hAnsi="Times New Roman" w:cs="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ind w:left="64"/>
              <w:rPr>
                <w:rFonts w:ascii="Times New Roman" w:hAnsi="Times New Roman" w:cs="Times New Roman"/>
                <w:sz w:val="24"/>
                <w:szCs w:val="24"/>
              </w:rPr>
            </w:pPr>
            <w:r>
              <w:rPr>
                <w:rFonts w:ascii="Times New Roman" w:hAnsi="Times New Roman" w:cs="Times New Roman"/>
                <w:sz w:val="24"/>
                <w:szCs w:val="24"/>
              </w:rPr>
              <w:t>76</w:t>
            </w:r>
          </w:p>
        </w:tc>
      </w:tr>
      <w:tr w:rsidR="005B1C24" w:rsidRPr="00BF57A7" w:rsidTr="00D8061A">
        <w:trPr>
          <w:trHeight w:val="567"/>
        </w:trPr>
        <w:tc>
          <w:tcPr>
            <w:tcW w:w="24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ind w:firstLine="8"/>
              <w:jc w:val="center"/>
              <w:rPr>
                <w:rFonts w:ascii="Times New Roman" w:hAnsi="Times New Roman" w:cs="Times New Roman"/>
                <w:sz w:val="24"/>
                <w:szCs w:val="24"/>
              </w:rPr>
            </w:pPr>
            <w:r w:rsidRPr="00BF57A7">
              <w:rPr>
                <w:rFonts w:ascii="Times New Roman" w:hAnsi="Times New Roman" w:cs="Times New Roman"/>
                <w:sz w:val="24"/>
                <w:szCs w:val="24"/>
              </w:rPr>
              <w:t>Успех каждого ребёнка</w:t>
            </w: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ind w:left="528" w:hanging="470"/>
              <w:rPr>
                <w:rFonts w:ascii="Times New Roman" w:hAnsi="Times New Roman" w:cs="Times New Roman"/>
                <w:sz w:val="24"/>
                <w:szCs w:val="24"/>
              </w:rPr>
            </w:pPr>
            <w:r w:rsidRPr="00BF57A7">
              <w:rPr>
                <w:rFonts w:ascii="Times New Roman" w:hAnsi="Times New Roman" w:cs="Times New Roman"/>
                <w:sz w:val="24"/>
                <w:szCs w:val="24"/>
              </w:rPr>
              <w:t>Охват детей в возрасте от 5 до 18 лет, охваченных дополнительным образованием</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ind w:right="10"/>
              <w:jc w:val="center"/>
              <w:rPr>
                <w:rFonts w:ascii="Times New Roman" w:hAnsi="Times New Roman" w:cs="Times New Roman"/>
                <w:sz w:val="24"/>
                <w:szCs w:val="24"/>
              </w:rPr>
            </w:pPr>
            <w:r>
              <w:rPr>
                <w:rFonts w:ascii="Times New Roman" w:hAnsi="Times New Roman" w:cs="Times New Roman"/>
                <w:sz w:val="24"/>
                <w:szCs w:val="24"/>
              </w:rPr>
              <w:t>76</w:t>
            </w:r>
          </w:p>
        </w:tc>
      </w:tr>
      <w:tr w:rsidR="005B1C24" w:rsidRPr="00BF57A7" w:rsidTr="00D8061A">
        <w:trPr>
          <w:trHeight w:val="418"/>
        </w:trPr>
        <w:tc>
          <w:tcPr>
            <w:tcW w:w="0" w:type="auto"/>
            <w:vMerge/>
            <w:tcBorders>
              <w:top w:val="nil"/>
              <w:left w:val="single" w:sz="2" w:space="0" w:color="000000"/>
              <w:bottom w:val="nil"/>
              <w:right w:val="single" w:sz="2" w:space="0" w:color="000000"/>
            </w:tcBorders>
            <w:shd w:val="clear" w:color="auto" w:fill="auto"/>
          </w:tcPr>
          <w:p w:rsidR="005B1C24" w:rsidRPr="00BF57A7" w:rsidRDefault="005B1C24" w:rsidP="00D8061A">
            <w:pPr>
              <w:spacing w:after="0" w:line="240" w:lineRule="auto"/>
              <w:rPr>
                <w:rFonts w:ascii="Times New Roman" w:hAnsi="Times New Roman" w:cs="Times New Roman"/>
                <w:sz w:val="24"/>
                <w:szCs w:val="24"/>
              </w:rPr>
            </w:pP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ind w:left="86" w:right="83" w:firstLine="288"/>
              <w:rPr>
                <w:rFonts w:ascii="Times New Roman" w:hAnsi="Times New Roman" w:cs="Times New Roman"/>
                <w:sz w:val="24"/>
                <w:szCs w:val="24"/>
              </w:rPr>
            </w:pPr>
            <w:r w:rsidRPr="00BF57A7">
              <w:rPr>
                <w:rFonts w:ascii="Times New Roman" w:hAnsi="Times New Roman" w:cs="Times New Roman"/>
                <w:sz w:val="24"/>
                <w:szCs w:val="24"/>
              </w:rPr>
              <w:t>Число участников открытых онлайн-уроков, реализуемых с учетом опыта цикла открытых уроков ”</w:t>
            </w:r>
            <w:proofErr w:type="spellStart"/>
            <w:r w:rsidRPr="00BF57A7">
              <w:rPr>
                <w:rFonts w:ascii="Times New Roman" w:hAnsi="Times New Roman" w:cs="Times New Roman"/>
                <w:sz w:val="24"/>
                <w:szCs w:val="24"/>
              </w:rPr>
              <w:t>Проектория</w:t>
            </w:r>
            <w:proofErr w:type="spellEnd"/>
            <w:r w:rsidRPr="00BF57A7">
              <w:rPr>
                <w:rFonts w:ascii="Times New Roman" w:hAnsi="Times New Roman" w:cs="Times New Roman"/>
                <w:sz w:val="24"/>
                <w:szCs w:val="24"/>
              </w:rPr>
              <w:t>”, ”Уроки настоящего“ или иных аналогичных по возможностям, функциям и результатам проектов, направленных на раннюю профориентацию, человек</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ind w:left="10"/>
              <w:jc w:val="center"/>
              <w:rPr>
                <w:rFonts w:ascii="Times New Roman" w:hAnsi="Times New Roman" w:cs="Times New Roman"/>
                <w:sz w:val="24"/>
                <w:szCs w:val="24"/>
              </w:rPr>
            </w:pPr>
            <w:r w:rsidRPr="003655FA">
              <w:rPr>
                <w:rFonts w:ascii="Times New Roman" w:hAnsi="Times New Roman" w:cs="Times New Roman"/>
                <w:sz w:val="24"/>
                <w:szCs w:val="24"/>
                <w:shd w:val="clear" w:color="auto" w:fill="FFFFFF"/>
              </w:rPr>
              <w:t>открыты центры «Точка роста».</w:t>
            </w:r>
          </w:p>
        </w:tc>
      </w:tr>
      <w:tr w:rsidR="005B1C24" w:rsidRPr="00BF57A7" w:rsidTr="00D8061A">
        <w:trPr>
          <w:trHeight w:val="1383"/>
        </w:trPr>
        <w:tc>
          <w:tcPr>
            <w:tcW w:w="0" w:type="auto"/>
            <w:vMerge/>
            <w:tcBorders>
              <w:top w:val="nil"/>
              <w:left w:val="single" w:sz="2" w:space="0" w:color="000000"/>
              <w:bottom w:val="nil"/>
              <w:right w:val="single" w:sz="2" w:space="0" w:color="000000"/>
            </w:tcBorders>
            <w:shd w:val="clear" w:color="auto" w:fill="auto"/>
          </w:tcPr>
          <w:p w:rsidR="005B1C24" w:rsidRPr="00BF57A7" w:rsidRDefault="005B1C24" w:rsidP="00D8061A">
            <w:pPr>
              <w:spacing w:after="0" w:line="240" w:lineRule="auto"/>
              <w:rPr>
                <w:rFonts w:ascii="Times New Roman" w:hAnsi="Times New Roman" w:cs="Times New Roman"/>
                <w:sz w:val="24"/>
                <w:szCs w:val="24"/>
              </w:rPr>
            </w:pP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ind w:left="173" w:right="169" w:firstLine="115"/>
              <w:rPr>
                <w:rFonts w:ascii="Times New Roman" w:hAnsi="Times New Roman" w:cs="Times New Roman"/>
                <w:sz w:val="24"/>
                <w:szCs w:val="24"/>
              </w:rPr>
            </w:pPr>
            <w:r w:rsidRPr="00BF57A7">
              <w:rPr>
                <w:rFonts w:ascii="Times New Roman" w:hAnsi="Times New Roman" w:cs="Times New Roman"/>
                <w:sz w:val="24"/>
                <w:szCs w:val="24"/>
              </w:rPr>
              <w:t>Доля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 процент</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5B1C24" w:rsidRPr="00BF57A7" w:rsidTr="00D8061A">
        <w:trPr>
          <w:trHeight w:val="557"/>
        </w:trPr>
        <w:tc>
          <w:tcPr>
            <w:tcW w:w="0" w:type="auto"/>
            <w:tcBorders>
              <w:top w:val="nil"/>
              <w:left w:val="single" w:sz="2" w:space="0" w:color="000000"/>
              <w:bottom w:val="nil"/>
              <w:right w:val="single" w:sz="2" w:space="0" w:color="000000"/>
            </w:tcBorders>
            <w:shd w:val="clear" w:color="auto" w:fill="auto"/>
          </w:tcPr>
          <w:p w:rsidR="005B1C24" w:rsidRPr="00BF57A7" w:rsidRDefault="005B1C24" w:rsidP="00D8061A">
            <w:pPr>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 xml:space="preserve">Цифровая </w:t>
            </w:r>
          </w:p>
          <w:p w:rsidR="005B1C24" w:rsidRPr="00BF57A7" w:rsidRDefault="005B1C24" w:rsidP="00D8061A">
            <w:pPr>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образовательная среда</w:t>
            </w: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10" w:line="233" w:lineRule="auto"/>
              <w:ind w:left="38" w:right="38" w:firstLine="480"/>
              <w:jc w:val="both"/>
              <w:rPr>
                <w:rFonts w:ascii="Times New Roman" w:hAnsi="Times New Roman" w:cs="Times New Roman"/>
                <w:sz w:val="24"/>
                <w:szCs w:val="24"/>
              </w:rPr>
            </w:pPr>
            <w:r w:rsidRPr="00BF57A7">
              <w:rPr>
                <w:rFonts w:ascii="Times New Roman" w:hAnsi="Times New Roman" w:cs="Times New Roman"/>
                <w:sz w:val="24"/>
                <w:szCs w:val="24"/>
              </w:rP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w:t>
            </w:r>
            <w:r w:rsidRPr="00BF57A7">
              <w:rPr>
                <w:rFonts w:ascii="Times New Roman" w:hAnsi="Times New Roman" w:cs="Times New Roman"/>
                <w:sz w:val="24"/>
                <w:szCs w:val="24"/>
              </w:rPr>
              <w:lastRenderedPageBreak/>
              <w:t>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процент</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w:t>
            </w:r>
          </w:p>
        </w:tc>
      </w:tr>
      <w:tr w:rsidR="005B1C24" w:rsidRPr="00BF57A7" w:rsidTr="00D8061A">
        <w:trPr>
          <w:trHeight w:val="557"/>
        </w:trPr>
        <w:tc>
          <w:tcPr>
            <w:tcW w:w="0" w:type="auto"/>
            <w:tcBorders>
              <w:top w:val="nil"/>
              <w:left w:val="single" w:sz="2" w:space="0" w:color="000000"/>
              <w:bottom w:val="nil"/>
              <w:right w:val="single" w:sz="2" w:space="0" w:color="000000"/>
            </w:tcBorders>
            <w:shd w:val="clear" w:color="auto" w:fill="auto"/>
          </w:tcPr>
          <w:p w:rsidR="005B1C24" w:rsidRPr="00BF57A7" w:rsidRDefault="005B1C24" w:rsidP="00D8061A">
            <w:pPr>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lastRenderedPageBreak/>
              <w:t>Учитель будущего</w:t>
            </w: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54" w:lineRule="auto"/>
              <w:jc w:val="both"/>
              <w:rPr>
                <w:rFonts w:ascii="Times New Roman" w:hAnsi="Times New Roman" w:cs="Times New Roman"/>
                <w:sz w:val="24"/>
                <w:szCs w:val="24"/>
              </w:rPr>
            </w:pPr>
            <w:r w:rsidRPr="00BF57A7">
              <w:rPr>
                <w:rFonts w:ascii="Times New Roman" w:hAnsi="Times New Roman" w:cs="Times New Roman"/>
                <w:sz w:val="24"/>
                <w:szCs w:val="24"/>
              </w:rPr>
              <w:t>Доля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p w:rsidR="005B1C24" w:rsidRPr="00BF57A7" w:rsidRDefault="005B1C24" w:rsidP="00D8061A">
            <w:pPr>
              <w:spacing w:after="0" w:line="259" w:lineRule="auto"/>
              <w:ind w:left="19"/>
              <w:jc w:val="both"/>
              <w:rPr>
                <w:rFonts w:ascii="Times New Roman" w:hAnsi="Times New Roman" w:cs="Times New Roman"/>
                <w:sz w:val="24"/>
                <w:szCs w:val="24"/>
              </w:rPr>
            </w:pPr>
            <w:r w:rsidRPr="00BF57A7">
              <w:rPr>
                <w:rFonts w:ascii="Times New Roman" w:hAnsi="Times New Roman" w:cs="Times New Roman"/>
                <w:sz w:val="24"/>
                <w:szCs w:val="24"/>
              </w:rPr>
              <w:t>процент</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5B1C24" w:rsidRPr="00BF57A7" w:rsidTr="00D8061A">
        <w:trPr>
          <w:trHeight w:val="557"/>
        </w:trPr>
        <w:tc>
          <w:tcPr>
            <w:tcW w:w="0" w:type="auto"/>
            <w:tcBorders>
              <w:top w:val="nil"/>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jc w:val="both"/>
              <w:rPr>
                <w:rFonts w:ascii="Times New Roman" w:hAnsi="Times New Roman" w:cs="Times New Roman"/>
                <w:sz w:val="24"/>
                <w:szCs w:val="24"/>
              </w:rPr>
            </w:pP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59" w:lineRule="auto"/>
              <w:ind w:left="38" w:right="29" w:firstLine="355"/>
              <w:jc w:val="both"/>
              <w:rPr>
                <w:rFonts w:ascii="Times New Roman" w:hAnsi="Times New Roman" w:cs="Times New Roman"/>
                <w:sz w:val="24"/>
                <w:szCs w:val="24"/>
              </w:rPr>
            </w:pPr>
            <w:r w:rsidRPr="00BF57A7">
              <w:rPr>
                <w:rFonts w:ascii="Times New Roman" w:hAnsi="Times New Roman" w:cs="Times New Roman"/>
                <w:sz w:val="24"/>
                <w:szCs w:val="24"/>
              </w:rPr>
              <w:t>Учителя в возрасте до 35 лет вовлечены в различные формы поддержки и сопровождения в первые три года работы, процент</w:t>
            </w:r>
          </w:p>
        </w:tc>
        <w:tc>
          <w:tcPr>
            <w:tcW w:w="1668" w:type="dxa"/>
            <w:tcBorders>
              <w:top w:val="single" w:sz="2" w:space="0" w:color="000000"/>
              <w:left w:val="single" w:sz="2" w:space="0" w:color="000000"/>
              <w:bottom w:val="single" w:sz="2" w:space="0" w:color="000000"/>
              <w:right w:val="single" w:sz="2" w:space="0" w:color="000000"/>
            </w:tcBorders>
            <w:shd w:val="clear" w:color="auto" w:fill="auto"/>
          </w:tcPr>
          <w:p w:rsidR="005B1C24" w:rsidRPr="00BF57A7" w:rsidRDefault="005B1C24" w:rsidP="00D8061A">
            <w:pPr>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7</w:t>
            </w:r>
          </w:p>
        </w:tc>
      </w:tr>
    </w:tbl>
    <w:p w:rsidR="005B1C24" w:rsidRPr="00BF57A7" w:rsidRDefault="005B1C24" w:rsidP="005B1C24">
      <w:pPr>
        <w:suppressAutoHyphens w:val="0"/>
        <w:spacing w:after="0" w:line="240" w:lineRule="auto"/>
        <w:rPr>
          <w:rFonts w:ascii="Times New Roman" w:hAnsi="Times New Roman" w:cs="Times New Roman"/>
          <w:b/>
          <w:bCs/>
          <w:sz w:val="24"/>
          <w:szCs w:val="24"/>
        </w:rPr>
      </w:pPr>
    </w:p>
    <w:p w:rsidR="005B1C24" w:rsidRPr="00BF57A7" w:rsidRDefault="005B1C24" w:rsidP="005B1C24">
      <w:pPr>
        <w:suppressAutoHyphens w:val="0"/>
        <w:spacing w:after="0" w:line="240" w:lineRule="auto"/>
        <w:rPr>
          <w:rFonts w:ascii="Times New Roman" w:hAnsi="Times New Roman" w:cs="Times New Roman"/>
          <w:b/>
          <w:bCs/>
          <w:sz w:val="24"/>
          <w:szCs w:val="24"/>
        </w:rPr>
      </w:pPr>
    </w:p>
    <w:p w:rsidR="005B1C24" w:rsidRPr="00BF57A7" w:rsidRDefault="005B1C24" w:rsidP="005B1C24">
      <w:pPr>
        <w:suppressAutoHyphens w:val="0"/>
        <w:spacing w:after="0" w:line="240" w:lineRule="auto"/>
        <w:rPr>
          <w:rFonts w:ascii="Times New Roman" w:hAnsi="Times New Roman" w:cs="Times New Roman"/>
          <w:b/>
          <w:bCs/>
          <w:sz w:val="24"/>
          <w:szCs w:val="24"/>
        </w:rPr>
      </w:pPr>
      <w:r w:rsidRPr="00BF57A7">
        <w:rPr>
          <w:rFonts w:ascii="Times New Roman" w:hAnsi="Times New Roman" w:cs="Times New Roman"/>
          <w:b/>
          <w:bCs/>
          <w:sz w:val="24"/>
          <w:szCs w:val="24"/>
        </w:rPr>
        <w:t>Поощрение лучших учителей.</w:t>
      </w:r>
    </w:p>
    <w:p w:rsidR="005B1C24" w:rsidRPr="00BF57A7" w:rsidRDefault="005B1C24" w:rsidP="005B1C24">
      <w:pPr>
        <w:suppressAutoHyphens w:val="0"/>
        <w:spacing w:after="0" w:line="240" w:lineRule="auto"/>
        <w:jc w:val="both"/>
        <w:rPr>
          <w:rFonts w:ascii="Times New Roman" w:hAnsi="Times New Roman" w:cs="Times New Roman"/>
          <w:sz w:val="24"/>
          <w:szCs w:val="24"/>
        </w:rPr>
      </w:pPr>
      <w:r w:rsidRPr="00BF57A7">
        <w:rPr>
          <w:rFonts w:ascii="Times New Roman" w:hAnsi="Times New Roman" w:cs="Times New Roman"/>
          <w:sz w:val="24"/>
          <w:szCs w:val="24"/>
        </w:rPr>
        <w:t>Важным направлением деятельности, которое обеспечивает профессиональный рост учителя, является проведение различных конкурсов. Они также служат способом выявления и развития профессионального творческого потенциала, используются для обобщения и выявления лучшего педагогического опыта и результативности работы. Активное участие педагоги района принимают в профессиональных конкурсах.</w:t>
      </w:r>
    </w:p>
    <w:p w:rsidR="005B1C24" w:rsidRPr="00BF57A7" w:rsidRDefault="005B1C24" w:rsidP="005B1C24">
      <w:pPr>
        <w:suppressAutoHyphens w:val="0"/>
        <w:spacing w:after="0" w:line="240" w:lineRule="auto"/>
        <w:rPr>
          <w:rFonts w:ascii="Times New Roman" w:hAnsi="Times New Roman" w:cs="Times New Roman"/>
          <w:sz w:val="24"/>
          <w:szCs w:val="24"/>
        </w:rPr>
      </w:pPr>
    </w:p>
    <w:p w:rsidR="005B1C24" w:rsidRDefault="005B1C24" w:rsidP="005B1C24">
      <w:pPr>
        <w:spacing w:after="0" w:line="240" w:lineRule="auto"/>
        <w:ind w:firstLine="851"/>
        <w:jc w:val="both"/>
        <w:rPr>
          <w:rFonts w:ascii="Times New Roman" w:hAnsi="Times New Roman" w:cs="Times New Roman"/>
          <w:b/>
        </w:rPr>
      </w:pPr>
      <w:r w:rsidRPr="00BF57A7">
        <w:rPr>
          <w:rFonts w:ascii="Times New Roman" w:hAnsi="Times New Roman" w:cs="Times New Roman"/>
          <w:b/>
        </w:rPr>
        <w:t>Участие педагогов в конкурсах</w:t>
      </w:r>
    </w:p>
    <w:p w:rsidR="005B1C24" w:rsidRDefault="005B1C24" w:rsidP="005B1C24">
      <w:pPr>
        <w:spacing w:after="0" w:line="240" w:lineRule="auto"/>
        <w:ind w:firstLine="851"/>
        <w:jc w:val="both"/>
        <w:rPr>
          <w:rFonts w:ascii="Times New Roman" w:hAnsi="Times New Roman" w:cs="Times New Roman"/>
          <w:b/>
        </w:rPr>
      </w:pPr>
    </w:p>
    <w:tbl>
      <w:tblPr>
        <w:tblStyle w:val="aff5"/>
        <w:tblW w:w="10207" w:type="dxa"/>
        <w:tblInd w:w="-318" w:type="dxa"/>
        <w:tblLayout w:type="fixed"/>
        <w:tblLook w:val="04A0" w:firstRow="1" w:lastRow="0" w:firstColumn="1" w:lastColumn="0" w:noHBand="0" w:noVBand="1"/>
      </w:tblPr>
      <w:tblGrid>
        <w:gridCol w:w="1135"/>
        <w:gridCol w:w="1134"/>
        <w:gridCol w:w="2693"/>
        <w:gridCol w:w="1134"/>
        <w:gridCol w:w="1134"/>
        <w:gridCol w:w="1418"/>
        <w:gridCol w:w="1559"/>
      </w:tblGrid>
      <w:tr w:rsidR="005B1C24" w:rsidRPr="00A41C5C" w:rsidTr="00D8061A">
        <w:tc>
          <w:tcPr>
            <w:tcW w:w="1135" w:type="dxa"/>
          </w:tcPr>
          <w:p w:rsidR="005B1C24" w:rsidRPr="00A41C5C" w:rsidRDefault="005B1C24" w:rsidP="00D8061A">
            <w:pPr>
              <w:rPr>
                <w:rFonts w:ascii="Times New Roman" w:hAnsi="Times New Roman" w:cs="Times New Roman"/>
              </w:rPr>
            </w:pPr>
            <w:r w:rsidRPr="00A41C5C">
              <w:rPr>
                <w:rFonts w:ascii="Times New Roman" w:hAnsi="Times New Roman" w:cs="Times New Roman"/>
              </w:rPr>
              <w:t>ОО</w:t>
            </w:r>
          </w:p>
        </w:tc>
        <w:tc>
          <w:tcPr>
            <w:tcW w:w="1134" w:type="dxa"/>
          </w:tcPr>
          <w:p w:rsidR="005B1C24" w:rsidRPr="00A41C5C" w:rsidRDefault="005B1C24" w:rsidP="00D8061A">
            <w:pPr>
              <w:rPr>
                <w:rFonts w:ascii="Times New Roman" w:hAnsi="Times New Roman" w:cs="Times New Roman"/>
              </w:rPr>
            </w:pPr>
            <w:r w:rsidRPr="00A41C5C">
              <w:rPr>
                <w:rFonts w:ascii="Times New Roman" w:hAnsi="Times New Roman" w:cs="Times New Roman"/>
              </w:rPr>
              <w:t>Ф.И.</w:t>
            </w:r>
            <w:proofErr w:type="gramStart"/>
            <w:r w:rsidRPr="00A41C5C">
              <w:rPr>
                <w:rFonts w:ascii="Times New Roman" w:hAnsi="Times New Roman" w:cs="Times New Roman"/>
              </w:rPr>
              <w:t>О</w:t>
            </w:r>
            <w:proofErr w:type="gramEnd"/>
            <w:r w:rsidRPr="00A41C5C">
              <w:rPr>
                <w:rFonts w:ascii="Times New Roman" w:hAnsi="Times New Roman" w:cs="Times New Roman"/>
              </w:rPr>
              <w:t xml:space="preserve"> учителя</w:t>
            </w:r>
          </w:p>
        </w:tc>
        <w:tc>
          <w:tcPr>
            <w:tcW w:w="2693" w:type="dxa"/>
          </w:tcPr>
          <w:p w:rsidR="005B1C24" w:rsidRPr="00A41C5C" w:rsidRDefault="005B1C24" w:rsidP="00D8061A">
            <w:pPr>
              <w:rPr>
                <w:rFonts w:ascii="Times New Roman" w:hAnsi="Times New Roman" w:cs="Times New Roman"/>
              </w:rPr>
            </w:pPr>
            <w:r w:rsidRPr="00A41C5C">
              <w:rPr>
                <w:rFonts w:ascii="Times New Roman" w:hAnsi="Times New Roman" w:cs="Times New Roman"/>
              </w:rPr>
              <w:t>Название конкурса</w:t>
            </w:r>
          </w:p>
        </w:tc>
        <w:tc>
          <w:tcPr>
            <w:tcW w:w="1134" w:type="dxa"/>
          </w:tcPr>
          <w:p w:rsidR="005B1C24" w:rsidRPr="00A41C5C" w:rsidRDefault="005B1C24" w:rsidP="00D8061A">
            <w:pPr>
              <w:rPr>
                <w:rFonts w:ascii="Times New Roman" w:hAnsi="Times New Roman" w:cs="Times New Roman"/>
              </w:rPr>
            </w:pPr>
            <w:r w:rsidRPr="00A41C5C">
              <w:rPr>
                <w:rFonts w:ascii="Times New Roman" w:hAnsi="Times New Roman" w:cs="Times New Roman"/>
              </w:rPr>
              <w:t>Уровень конкурса</w:t>
            </w:r>
          </w:p>
          <w:p w:rsidR="005B1C24" w:rsidRPr="00A41C5C" w:rsidRDefault="005B1C24" w:rsidP="00D8061A">
            <w:pPr>
              <w:rPr>
                <w:rFonts w:ascii="Times New Roman" w:hAnsi="Times New Roman" w:cs="Times New Roman"/>
              </w:rPr>
            </w:pPr>
            <w:r w:rsidRPr="00A41C5C">
              <w:rPr>
                <w:rFonts w:ascii="Times New Roman" w:hAnsi="Times New Roman" w:cs="Times New Roman"/>
              </w:rPr>
              <w:t>(муниципальный)</w:t>
            </w:r>
          </w:p>
        </w:tc>
        <w:tc>
          <w:tcPr>
            <w:tcW w:w="1134" w:type="dxa"/>
          </w:tcPr>
          <w:p w:rsidR="005B1C24" w:rsidRPr="00A41C5C" w:rsidRDefault="005B1C24" w:rsidP="00D8061A">
            <w:pPr>
              <w:rPr>
                <w:rFonts w:ascii="Times New Roman" w:hAnsi="Times New Roman" w:cs="Times New Roman"/>
              </w:rPr>
            </w:pPr>
            <w:r w:rsidRPr="00A41C5C">
              <w:rPr>
                <w:rFonts w:ascii="Times New Roman" w:hAnsi="Times New Roman" w:cs="Times New Roman"/>
              </w:rPr>
              <w:t>Уровень конкурса</w:t>
            </w:r>
          </w:p>
          <w:p w:rsidR="005B1C24" w:rsidRPr="00A41C5C" w:rsidRDefault="005B1C24" w:rsidP="00D8061A">
            <w:pPr>
              <w:rPr>
                <w:rFonts w:ascii="Times New Roman" w:hAnsi="Times New Roman" w:cs="Times New Roman"/>
              </w:rPr>
            </w:pPr>
            <w:r w:rsidRPr="00A41C5C">
              <w:rPr>
                <w:rFonts w:ascii="Times New Roman" w:hAnsi="Times New Roman" w:cs="Times New Roman"/>
              </w:rPr>
              <w:t>(региональный</w:t>
            </w:r>
            <w:proofErr w:type="gramStart"/>
            <w:r w:rsidRPr="00A41C5C">
              <w:rPr>
                <w:rFonts w:ascii="Times New Roman" w:hAnsi="Times New Roman" w:cs="Times New Roman"/>
              </w:rPr>
              <w:t xml:space="preserve"> )</w:t>
            </w:r>
            <w:proofErr w:type="gramEnd"/>
          </w:p>
        </w:tc>
        <w:tc>
          <w:tcPr>
            <w:tcW w:w="1418" w:type="dxa"/>
          </w:tcPr>
          <w:p w:rsidR="005B1C24" w:rsidRPr="00A41C5C" w:rsidRDefault="005B1C24" w:rsidP="00D8061A">
            <w:pPr>
              <w:rPr>
                <w:rFonts w:ascii="Times New Roman" w:hAnsi="Times New Roman" w:cs="Times New Roman"/>
              </w:rPr>
            </w:pPr>
            <w:r w:rsidRPr="00A41C5C">
              <w:rPr>
                <w:rFonts w:ascii="Times New Roman" w:hAnsi="Times New Roman" w:cs="Times New Roman"/>
              </w:rPr>
              <w:t>Уровень конкурса</w:t>
            </w:r>
          </w:p>
          <w:p w:rsidR="005B1C24" w:rsidRPr="00A41C5C" w:rsidRDefault="005B1C24" w:rsidP="00D8061A">
            <w:pPr>
              <w:rPr>
                <w:rFonts w:ascii="Times New Roman" w:hAnsi="Times New Roman" w:cs="Times New Roman"/>
              </w:rPr>
            </w:pPr>
            <w:r w:rsidRPr="00A41C5C">
              <w:rPr>
                <w:rFonts w:ascii="Times New Roman" w:hAnsi="Times New Roman" w:cs="Times New Roman"/>
              </w:rPr>
              <w:t>(всероссийский)</w:t>
            </w:r>
          </w:p>
        </w:tc>
        <w:tc>
          <w:tcPr>
            <w:tcW w:w="1559" w:type="dxa"/>
          </w:tcPr>
          <w:p w:rsidR="005B1C24" w:rsidRPr="00A41C5C" w:rsidRDefault="005B1C24" w:rsidP="00D8061A">
            <w:pPr>
              <w:rPr>
                <w:rFonts w:ascii="Times New Roman" w:hAnsi="Times New Roman" w:cs="Times New Roman"/>
              </w:rPr>
            </w:pPr>
            <w:r w:rsidRPr="00A41C5C">
              <w:rPr>
                <w:rFonts w:ascii="Times New Roman" w:hAnsi="Times New Roman" w:cs="Times New Roman"/>
              </w:rPr>
              <w:t xml:space="preserve">Результат </w:t>
            </w:r>
          </w:p>
        </w:tc>
      </w:tr>
      <w:tr w:rsidR="005B1C24" w:rsidRPr="007D321C" w:rsidTr="00D8061A">
        <w:tc>
          <w:tcPr>
            <w:tcW w:w="1135" w:type="dxa"/>
            <w:vMerge w:val="restart"/>
          </w:tcPr>
          <w:p w:rsidR="005B1C24" w:rsidRPr="007D321C" w:rsidRDefault="005B1C24" w:rsidP="00D8061A">
            <w:pPr>
              <w:rPr>
                <w:rFonts w:ascii="Times New Roman" w:hAnsi="Times New Roman" w:cs="Times New Roman"/>
              </w:rPr>
            </w:pPr>
            <w:r w:rsidRPr="007D321C">
              <w:rPr>
                <w:rFonts w:ascii="Times New Roman" w:hAnsi="Times New Roman" w:cs="Times New Roman"/>
              </w:rPr>
              <w:t xml:space="preserve">МОБУ « Землянская </w:t>
            </w:r>
            <w:proofErr w:type="spellStart"/>
            <w:r w:rsidRPr="007D321C">
              <w:rPr>
                <w:rFonts w:ascii="Times New Roman" w:hAnsi="Times New Roman" w:cs="Times New Roman"/>
              </w:rPr>
              <w:t>оо</w:t>
            </w:r>
            <w:proofErr w:type="spellEnd"/>
            <w:r w:rsidRPr="007D321C">
              <w:rPr>
                <w:rFonts w:ascii="Times New Roman" w:hAnsi="Times New Roman" w:cs="Times New Roman"/>
              </w:rPr>
              <w:t xml:space="preserve"> школа»</w:t>
            </w:r>
          </w:p>
        </w:tc>
        <w:tc>
          <w:tcPr>
            <w:tcW w:w="1134" w:type="dxa"/>
            <w:vMerge w:val="restart"/>
          </w:tcPr>
          <w:p w:rsidR="005B1C24" w:rsidRPr="007D321C" w:rsidRDefault="005B1C24" w:rsidP="00D8061A">
            <w:pPr>
              <w:rPr>
                <w:rFonts w:ascii="Times New Roman" w:hAnsi="Times New Roman" w:cs="Times New Roman"/>
              </w:rPr>
            </w:pPr>
            <w:proofErr w:type="spellStart"/>
            <w:r w:rsidRPr="007D321C">
              <w:rPr>
                <w:rFonts w:ascii="Times New Roman" w:hAnsi="Times New Roman" w:cs="Times New Roman"/>
              </w:rPr>
              <w:t>Баятина</w:t>
            </w:r>
            <w:proofErr w:type="spellEnd"/>
            <w:r w:rsidRPr="007D321C">
              <w:rPr>
                <w:rFonts w:ascii="Times New Roman" w:hAnsi="Times New Roman" w:cs="Times New Roman"/>
              </w:rPr>
              <w:t xml:space="preserve"> Юлия Павловна </w:t>
            </w:r>
          </w:p>
        </w:tc>
        <w:tc>
          <w:tcPr>
            <w:tcW w:w="2693" w:type="dxa"/>
          </w:tcPr>
          <w:p w:rsidR="005B1C24" w:rsidRPr="007D321C" w:rsidRDefault="005B1C24" w:rsidP="00D8061A">
            <w:pPr>
              <w:pStyle w:val="2"/>
              <w:shd w:val="clear" w:color="auto" w:fill="FFFFFF"/>
              <w:outlineLvl w:val="1"/>
              <w:rPr>
                <w:rFonts w:ascii="Times New Roman" w:hAnsi="Times New Roman" w:cs="Times New Roman"/>
                <w:b w:val="0"/>
                <w:sz w:val="24"/>
              </w:rPr>
            </w:pPr>
            <w:r w:rsidRPr="007D321C">
              <w:rPr>
                <w:rFonts w:ascii="Times New Roman" w:hAnsi="Times New Roman" w:cs="Times New Roman"/>
                <w:b w:val="0"/>
                <w:sz w:val="24"/>
              </w:rPr>
              <w:t>Всероссийский конкурс «Мой лучший урок» (заочный этап)</w:t>
            </w:r>
          </w:p>
        </w:tc>
        <w:tc>
          <w:tcPr>
            <w:tcW w:w="1134" w:type="dxa"/>
          </w:tcPr>
          <w:p w:rsidR="005B1C24" w:rsidRPr="007D321C" w:rsidRDefault="005B1C24" w:rsidP="00D8061A">
            <w:pPr>
              <w:rPr>
                <w:rFonts w:ascii="Times New Roman" w:hAnsi="Times New Roman" w:cs="Times New Roman"/>
              </w:rPr>
            </w:pPr>
          </w:p>
        </w:tc>
        <w:tc>
          <w:tcPr>
            <w:tcW w:w="1134" w:type="dxa"/>
          </w:tcPr>
          <w:p w:rsidR="005B1C24" w:rsidRPr="007D321C" w:rsidRDefault="005B1C24" w:rsidP="00D8061A">
            <w:pPr>
              <w:rPr>
                <w:rFonts w:ascii="Times New Roman" w:hAnsi="Times New Roman" w:cs="Times New Roman"/>
              </w:rPr>
            </w:pPr>
          </w:p>
        </w:tc>
        <w:tc>
          <w:tcPr>
            <w:tcW w:w="1418" w:type="dxa"/>
          </w:tcPr>
          <w:p w:rsidR="005B1C24" w:rsidRPr="007D321C" w:rsidRDefault="005B1C24" w:rsidP="00D8061A">
            <w:pPr>
              <w:rPr>
                <w:rFonts w:ascii="Times New Roman" w:hAnsi="Times New Roman" w:cs="Times New Roman"/>
              </w:rPr>
            </w:pPr>
            <w:r w:rsidRPr="007D321C">
              <w:rPr>
                <w:rFonts w:ascii="Times New Roman" w:hAnsi="Times New Roman" w:cs="Times New Roman"/>
              </w:rPr>
              <w:t>Всероссийский конкурс</w:t>
            </w:r>
          </w:p>
        </w:tc>
        <w:tc>
          <w:tcPr>
            <w:tcW w:w="1559" w:type="dxa"/>
          </w:tcPr>
          <w:p w:rsidR="005B1C24" w:rsidRPr="007D321C" w:rsidRDefault="005B1C24" w:rsidP="00D8061A">
            <w:pPr>
              <w:rPr>
                <w:rFonts w:ascii="Times New Roman" w:hAnsi="Times New Roman" w:cs="Times New Roman"/>
              </w:rPr>
            </w:pPr>
          </w:p>
        </w:tc>
      </w:tr>
      <w:tr w:rsidR="005B1C24" w:rsidRPr="007D321C" w:rsidTr="00D8061A">
        <w:tc>
          <w:tcPr>
            <w:tcW w:w="1135" w:type="dxa"/>
            <w:vMerge/>
          </w:tcPr>
          <w:p w:rsidR="005B1C24" w:rsidRPr="007D321C" w:rsidRDefault="005B1C24" w:rsidP="00D8061A">
            <w:pPr>
              <w:rPr>
                <w:rFonts w:ascii="Times New Roman" w:hAnsi="Times New Roman" w:cs="Times New Roman"/>
              </w:rPr>
            </w:pPr>
          </w:p>
        </w:tc>
        <w:tc>
          <w:tcPr>
            <w:tcW w:w="1134" w:type="dxa"/>
            <w:vMerge/>
          </w:tcPr>
          <w:p w:rsidR="005B1C24" w:rsidRPr="007D321C" w:rsidRDefault="005B1C24" w:rsidP="00D8061A">
            <w:pPr>
              <w:rPr>
                <w:rFonts w:ascii="Times New Roman" w:hAnsi="Times New Roman" w:cs="Times New Roman"/>
              </w:rPr>
            </w:pPr>
          </w:p>
        </w:tc>
        <w:tc>
          <w:tcPr>
            <w:tcW w:w="2693" w:type="dxa"/>
          </w:tcPr>
          <w:p w:rsidR="005B1C24" w:rsidRPr="007D321C" w:rsidRDefault="005B1C24" w:rsidP="00D8061A">
            <w:pPr>
              <w:rPr>
                <w:rFonts w:ascii="Times New Roman" w:hAnsi="Times New Roman" w:cs="Times New Roman"/>
              </w:rPr>
            </w:pPr>
            <w:r w:rsidRPr="007D321C">
              <w:rPr>
                <w:rFonts w:ascii="Times New Roman" w:hAnsi="Times New Roman" w:cs="Times New Roman"/>
              </w:rPr>
              <w:t xml:space="preserve">Участие в семинаре-практикуме «Весенний </w:t>
            </w:r>
            <w:proofErr w:type="spellStart"/>
            <w:r w:rsidRPr="007D321C">
              <w:rPr>
                <w:rFonts w:ascii="Times New Roman" w:hAnsi="Times New Roman" w:cs="Times New Roman"/>
              </w:rPr>
              <w:t>ПедСовет</w:t>
            </w:r>
            <w:proofErr w:type="spellEnd"/>
            <w:r w:rsidRPr="007D321C">
              <w:rPr>
                <w:rFonts w:ascii="Times New Roman" w:hAnsi="Times New Roman" w:cs="Times New Roman"/>
              </w:rPr>
              <w:t xml:space="preserve">» для представителей педагогических профессий и обучающихся педагогических специальностей в ЦЗ «Машук» г. Пятигорск  </w:t>
            </w:r>
          </w:p>
        </w:tc>
        <w:tc>
          <w:tcPr>
            <w:tcW w:w="1134" w:type="dxa"/>
          </w:tcPr>
          <w:p w:rsidR="005B1C24" w:rsidRPr="007D321C" w:rsidRDefault="005B1C24" w:rsidP="00D8061A">
            <w:pPr>
              <w:rPr>
                <w:rFonts w:ascii="Times New Roman" w:hAnsi="Times New Roman" w:cs="Times New Roman"/>
              </w:rPr>
            </w:pPr>
          </w:p>
        </w:tc>
        <w:tc>
          <w:tcPr>
            <w:tcW w:w="1134" w:type="dxa"/>
          </w:tcPr>
          <w:p w:rsidR="005B1C24" w:rsidRPr="007D321C" w:rsidRDefault="005B1C24" w:rsidP="00D8061A">
            <w:pPr>
              <w:rPr>
                <w:rFonts w:ascii="Times New Roman" w:hAnsi="Times New Roman" w:cs="Times New Roman"/>
              </w:rPr>
            </w:pPr>
          </w:p>
        </w:tc>
        <w:tc>
          <w:tcPr>
            <w:tcW w:w="1418" w:type="dxa"/>
          </w:tcPr>
          <w:p w:rsidR="005B1C24" w:rsidRPr="007D321C" w:rsidRDefault="005B1C24" w:rsidP="00D8061A">
            <w:pPr>
              <w:rPr>
                <w:rFonts w:ascii="Times New Roman" w:hAnsi="Times New Roman" w:cs="Times New Roman"/>
              </w:rPr>
            </w:pPr>
            <w:r w:rsidRPr="007D321C">
              <w:rPr>
                <w:rFonts w:ascii="Times New Roman" w:hAnsi="Times New Roman" w:cs="Times New Roman"/>
              </w:rPr>
              <w:t>Всероссийский семинар-практикум</w:t>
            </w:r>
          </w:p>
        </w:tc>
        <w:tc>
          <w:tcPr>
            <w:tcW w:w="1559" w:type="dxa"/>
          </w:tcPr>
          <w:p w:rsidR="005B1C24" w:rsidRPr="007D321C" w:rsidRDefault="005B1C24" w:rsidP="00D8061A">
            <w:pPr>
              <w:rPr>
                <w:rFonts w:ascii="Times New Roman" w:hAnsi="Times New Roman" w:cs="Times New Roman"/>
              </w:rPr>
            </w:pPr>
            <w:r w:rsidRPr="007D321C">
              <w:rPr>
                <w:rFonts w:ascii="Times New Roman" w:hAnsi="Times New Roman" w:cs="Times New Roman"/>
              </w:rPr>
              <w:t>Сертификат</w:t>
            </w:r>
          </w:p>
        </w:tc>
      </w:tr>
      <w:tr w:rsidR="005B1C24" w:rsidRPr="007D321C" w:rsidTr="00D8061A">
        <w:tc>
          <w:tcPr>
            <w:tcW w:w="1135" w:type="dxa"/>
            <w:vMerge/>
          </w:tcPr>
          <w:p w:rsidR="005B1C24" w:rsidRPr="007D321C" w:rsidRDefault="005B1C24" w:rsidP="00D8061A">
            <w:pPr>
              <w:rPr>
                <w:rFonts w:ascii="Times New Roman" w:hAnsi="Times New Roman" w:cs="Times New Roman"/>
              </w:rPr>
            </w:pPr>
          </w:p>
        </w:tc>
        <w:tc>
          <w:tcPr>
            <w:tcW w:w="1134" w:type="dxa"/>
            <w:vMerge/>
          </w:tcPr>
          <w:p w:rsidR="005B1C24" w:rsidRPr="007D321C" w:rsidRDefault="005B1C24" w:rsidP="00D8061A">
            <w:pPr>
              <w:rPr>
                <w:rFonts w:ascii="Times New Roman" w:hAnsi="Times New Roman" w:cs="Times New Roman"/>
              </w:rPr>
            </w:pPr>
          </w:p>
        </w:tc>
        <w:tc>
          <w:tcPr>
            <w:tcW w:w="2693" w:type="dxa"/>
          </w:tcPr>
          <w:p w:rsidR="005B1C24" w:rsidRPr="007D321C" w:rsidRDefault="005B1C24" w:rsidP="00D8061A">
            <w:pPr>
              <w:rPr>
                <w:rFonts w:ascii="Times New Roman" w:hAnsi="Times New Roman" w:cs="Times New Roman"/>
              </w:rPr>
            </w:pPr>
            <w:r w:rsidRPr="007D321C">
              <w:rPr>
                <w:rFonts w:ascii="Times New Roman" w:hAnsi="Times New Roman" w:cs="Times New Roman"/>
              </w:rPr>
              <w:t>Всероссийский конкурс профессионального мастерства специалистов службы психолого-педагогического сопровождения "Отдавая сердце"</w:t>
            </w:r>
          </w:p>
        </w:tc>
        <w:tc>
          <w:tcPr>
            <w:tcW w:w="1134" w:type="dxa"/>
          </w:tcPr>
          <w:p w:rsidR="005B1C24" w:rsidRPr="007D321C" w:rsidRDefault="005B1C24" w:rsidP="00D8061A">
            <w:pPr>
              <w:rPr>
                <w:rFonts w:ascii="Times New Roman" w:hAnsi="Times New Roman" w:cs="Times New Roman"/>
              </w:rPr>
            </w:pPr>
          </w:p>
        </w:tc>
        <w:tc>
          <w:tcPr>
            <w:tcW w:w="1134" w:type="dxa"/>
          </w:tcPr>
          <w:p w:rsidR="005B1C24" w:rsidRPr="007D321C" w:rsidRDefault="005B1C24" w:rsidP="00D8061A">
            <w:pPr>
              <w:rPr>
                <w:rFonts w:ascii="Times New Roman" w:hAnsi="Times New Roman" w:cs="Times New Roman"/>
              </w:rPr>
            </w:pPr>
          </w:p>
        </w:tc>
        <w:tc>
          <w:tcPr>
            <w:tcW w:w="1418" w:type="dxa"/>
          </w:tcPr>
          <w:p w:rsidR="005B1C24" w:rsidRPr="007D321C" w:rsidRDefault="005B1C24" w:rsidP="00D8061A">
            <w:pPr>
              <w:rPr>
                <w:rFonts w:ascii="Times New Roman" w:hAnsi="Times New Roman" w:cs="Times New Roman"/>
              </w:rPr>
            </w:pPr>
            <w:r w:rsidRPr="007D321C">
              <w:rPr>
                <w:rFonts w:ascii="Times New Roman" w:hAnsi="Times New Roman" w:cs="Times New Roman"/>
              </w:rPr>
              <w:t>Всероссийский конкурс профессионального мастерства</w:t>
            </w:r>
          </w:p>
        </w:tc>
        <w:tc>
          <w:tcPr>
            <w:tcW w:w="1559" w:type="dxa"/>
          </w:tcPr>
          <w:p w:rsidR="005B1C24" w:rsidRPr="007D321C" w:rsidRDefault="005B1C24" w:rsidP="00D8061A">
            <w:pPr>
              <w:rPr>
                <w:rFonts w:ascii="Times New Roman" w:hAnsi="Times New Roman" w:cs="Times New Roman"/>
              </w:rPr>
            </w:pPr>
            <w:r w:rsidRPr="007D321C">
              <w:rPr>
                <w:rFonts w:ascii="Times New Roman" w:hAnsi="Times New Roman" w:cs="Times New Roman"/>
                <w:color w:val="FF0000"/>
              </w:rPr>
              <w:t>(результаты будут известны не ранее 29 июня)</w:t>
            </w:r>
          </w:p>
        </w:tc>
      </w:tr>
      <w:tr w:rsidR="005B1C24" w:rsidRPr="007D321C" w:rsidTr="00D8061A">
        <w:tc>
          <w:tcPr>
            <w:tcW w:w="1135" w:type="dxa"/>
          </w:tcPr>
          <w:p w:rsidR="005B1C24" w:rsidRPr="007D321C" w:rsidRDefault="005B1C24" w:rsidP="00D8061A">
            <w:pPr>
              <w:rPr>
                <w:rFonts w:ascii="Times New Roman" w:hAnsi="Times New Roman" w:cs="Times New Roman"/>
              </w:rPr>
            </w:pPr>
            <w:r w:rsidRPr="007D321C">
              <w:rPr>
                <w:rFonts w:ascii="Times New Roman" w:hAnsi="Times New Roman" w:cs="Times New Roman"/>
              </w:rPr>
              <w:t xml:space="preserve">МОБУ </w:t>
            </w:r>
            <w:r w:rsidRPr="007D321C">
              <w:rPr>
                <w:rFonts w:ascii="Times New Roman" w:hAnsi="Times New Roman" w:cs="Times New Roman"/>
              </w:rPr>
              <w:lastRenderedPageBreak/>
              <w:t>«Землянская ООШ»</w:t>
            </w:r>
          </w:p>
        </w:tc>
        <w:tc>
          <w:tcPr>
            <w:tcW w:w="1134" w:type="dxa"/>
          </w:tcPr>
          <w:p w:rsidR="005B1C24" w:rsidRPr="007D321C" w:rsidRDefault="005B1C24" w:rsidP="00D8061A">
            <w:pPr>
              <w:autoSpaceDE w:val="0"/>
              <w:jc w:val="center"/>
              <w:rPr>
                <w:rFonts w:ascii="Times New Roman" w:hAnsi="Times New Roman" w:cs="Times New Roman"/>
              </w:rPr>
            </w:pPr>
            <w:r w:rsidRPr="007D321C">
              <w:rPr>
                <w:rFonts w:ascii="Times New Roman" w:hAnsi="Times New Roman" w:cs="Times New Roman"/>
              </w:rPr>
              <w:lastRenderedPageBreak/>
              <w:t xml:space="preserve">Семёнов </w:t>
            </w:r>
            <w:r w:rsidRPr="007D321C">
              <w:rPr>
                <w:rFonts w:ascii="Times New Roman" w:hAnsi="Times New Roman" w:cs="Times New Roman"/>
              </w:rPr>
              <w:lastRenderedPageBreak/>
              <w:t>Александр Николаевич</w:t>
            </w:r>
          </w:p>
        </w:tc>
        <w:tc>
          <w:tcPr>
            <w:tcW w:w="2693" w:type="dxa"/>
          </w:tcPr>
          <w:p w:rsidR="005B1C24" w:rsidRPr="007D321C" w:rsidRDefault="005B1C24" w:rsidP="00D8061A">
            <w:pPr>
              <w:autoSpaceDE w:val="0"/>
              <w:rPr>
                <w:rFonts w:ascii="Times New Roman" w:hAnsi="Times New Roman" w:cs="Times New Roman"/>
              </w:rPr>
            </w:pPr>
            <w:r w:rsidRPr="007D321C">
              <w:rPr>
                <w:rFonts w:ascii="Times New Roman" w:hAnsi="Times New Roman" w:cs="Times New Roman"/>
              </w:rPr>
              <w:lastRenderedPageBreak/>
              <w:t xml:space="preserve"> Соревнования по </w:t>
            </w:r>
            <w:r w:rsidRPr="007D321C">
              <w:rPr>
                <w:rFonts w:ascii="Times New Roman" w:hAnsi="Times New Roman" w:cs="Times New Roman"/>
              </w:rPr>
              <w:lastRenderedPageBreak/>
              <w:t>лыжным гонкам</w:t>
            </w:r>
          </w:p>
        </w:tc>
        <w:tc>
          <w:tcPr>
            <w:tcW w:w="1134" w:type="dxa"/>
          </w:tcPr>
          <w:p w:rsidR="005B1C24" w:rsidRPr="007D321C" w:rsidRDefault="005B1C24" w:rsidP="00D8061A">
            <w:pPr>
              <w:autoSpaceDE w:val="0"/>
              <w:jc w:val="both"/>
              <w:rPr>
                <w:rFonts w:ascii="Times New Roman" w:hAnsi="Times New Roman" w:cs="Times New Roman"/>
              </w:rPr>
            </w:pPr>
          </w:p>
          <w:p w:rsidR="005B1C24" w:rsidRPr="007D321C" w:rsidRDefault="005B1C24" w:rsidP="00D8061A">
            <w:pPr>
              <w:autoSpaceDE w:val="0"/>
              <w:jc w:val="center"/>
              <w:rPr>
                <w:rFonts w:ascii="Times New Roman" w:hAnsi="Times New Roman" w:cs="Times New Roman"/>
              </w:rPr>
            </w:pPr>
            <w:r w:rsidRPr="007D321C">
              <w:rPr>
                <w:rFonts w:ascii="Times New Roman" w:hAnsi="Times New Roman" w:cs="Times New Roman"/>
              </w:rPr>
              <w:lastRenderedPageBreak/>
              <w:t>Муниципальный</w:t>
            </w:r>
          </w:p>
        </w:tc>
        <w:tc>
          <w:tcPr>
            <w:tcW w:w="1134" w:type="dxa"/>
          </w:tcPr>
          <w:p w:rsidR="005B1C24" w:rsidRPr="007D321C" w:rsidRDefault="005B1C24" w:rsidP="00D8061A">
            <w:pPr>
              <w:autoSpaceDE w:val="0"/>
              <w:rPr>
                <w:rFonts w:ascii="Times New Roman" w:hAnsi="Times New Roman" w:cs="Times New Roman"/>
              </w:rPr>
            </w:pPr>
          </w:p>
        </w:tc>
        <w:tc>
          <w:tcPr>
            <w:tcW w:w="1418" w:type="dxa"/>
          </w:tcPr>
          <w:p w:rsidR="005B1C24" w:rsidRPr="007D321C" w:rsidRDefault="005B1C24" w:rsidP="00D8061A">
            <w:pPr>
              <w:autoSpaceDE w:val="0"/>
              <w:jc w:val="both"/>
              <w:rPr>
                <w:rFonts w:ascii="Times New Roman" w:hAnsi="Times New Roman" w:cs="Times New Roman"/>
              </w:rPr>
            </w:pPr>
          </w:p>
          <w:p w:rsidR="005B1C24" w:rsidRPr="007D321C" w:rsidRDefault="005B1C24" w:rsidP="00D8061A">
            <w:pPr>
              <w:autoSpaceDE w:val="0"/>
              <w:jc w:val="both"/>
              <w:rPr>
                <w:rFonts w:ascii="Times New Roman" w:hAnsi="Times New Roman" w:cs="Times New Roman"/>
              </w:rPr>
            </w:pPr>
          </w:p>
        </w:tc>
        <w:tc>
          <w:tcPr>
            <w:tcW w:w="1559" w:type="dxa"/>
          </w:tcPr>
          <w:p w:rsidR="005B1C24" w:rsidRPr="007D321C" w:rsidRDefault="005B1C24" w:rsidP="00D8061A">
            <w:pPr>
              <w:autoSpaceDE w:val="0"/>
              <w:jc w:val="both"/>
              <w:rPr>
                <w:rFonts w:ascii="Times New Roman" w:hAnsi="Times New Roman" w:cs="Times New Roman"/>
              </w:rPr>
            </w:pPr>
          </w:p>
          <w:p w:rsidR="005B1C24" w:rsidRPr="007D321C" w:rsidRDefault="005B1C24" w:rsidP="00D8061A">
            <w:pPr>
              <w:autoSpaceDE w:val="0"/>
              <w:jc w:val="center"/>
              <w:rPr>
                <w:rFonts w:ascii="Times New Roman" w:hAnsi="Times New Roman" w:cs="Times New Roman"/>
              </w:rPr>
            </w:pPr>
            <w:r w:rsidRPr="007D321C">
              <w:rPr>
                <w:rFonts w:ascii="Times New Roman" w:hAnsi="Times New Roman" w:cs="Times New Roman"/>
              </w:rPr>
              <w:lastRenderedPageBreak/>
              <w:t>1 место</w:t>
            </w:r>
          </w:p>
        </w:tc>
      </w:tr>
      <w:tr w:rsidR="005B1C24" w:rsidRPr="007D321C" w:rsidTr="00D8061A">
        <w:tc>
          <w:tcPr>
            <w:tcW w:w="1135" w:type="dxa"/>
          </w:tcPr>
          <w:p w:rsidR="005B1C24" w:rsidRPr="007D321C" w:rsidRDefault="005B1C24" w:rsidP="00D8061A">
            <w:pPr>
              <w:rPr>
                <w:rFonts w:ascii="Times New Roman" w:hAnsi="Times New Roman" w:cs="Times New Roman"/>
                <w:sz w:val="24"/>
                <w:szCs w:val="24"/>
              </w:rPr>
            </w:pPr>
            <w:r w:rsidRPr="007D321C">
              <w:rPr>
                <w:rFonts w:ascii="Times New Roman" w:hAnsi="Times New Roman" w:cs="Times New Roman"/>
                <w:sz w:val="24"/>
                <w:szCs w:val="24"/>
              </w:rPr>
              <w:lastRenderedPageBreak/>
              <w:t>МОБУ «Землянская ООШ»</w:t>
            </w:r>
          </w:p>
        </w:tc>
        <w:tc>
          <w:tcPr>
            <w:tcW w:w="1134" w:type="dxa"/>
          </w:tcPr>
          <w:p w:rsidR="005B1C24" w:rsidRPr="007D321C" w:rsidRDefault="005B1C24" w:rsidP="00D8061A">
            <w:pPr>
              <w:rPr>
                <w:rFonts w:ascii="Times New Roman" w:hAnsi="Times New Roman" w:cs="Times New Roman"/>
                <w:sz w:val="24"/>
                <w:szCs w:val="24"/>
              </w:rPr>
            </w:pPr>
            <w:r w:rsidRPr="007D321C">
              <w:rPr>
                <w:rFonts w:ascii="Times New Roman" w:hAnsi="Times New Roman" w:cs="Times New Roman"/>
                <w:sz w:val="24"/>
                <w:szCs w:val="24"/>
              </w:rPr>
              <w:t>Гуртовая Анастасия Юрьевна</w:t>
            </w:r>
          </w:p>
        </w:tc>
        <w:tc>
          <w:tcPr>
            <w:tcW w:w="2693" w:type="dxa"/>
          </w:tcPr>
          <w:p w:rsidR="005B1C24" w:rsidRPr="007D321C" w:rsidRDefault="005B1C24" w:rsidP="00D8061A">
            <w:pPr>
              <w:rPr>
                <w:rFonts w:ascii="Times New Roman" w:hAnsi="Times New Roman" w:cs="Times New Roman"/>
                <w:sz w:val="24"/>
                <w:szCs w:val="24"/>
              </w:rPr>
            </w:pPr>
            <w:r w:rsidRPr="007D321C">
              <w:rPr>
                <w:rFonts w:ascii="Times New Roman" w:hAnsi="Times New Roman" w:cs="Times New Roman"/>
                <w:sz w:val="24"/>
                <w:szCs w:val="24"/>
              </w:rPr>
              <w:t>«Мой лучший урок»</w:t>
            </w:r>
          </w:p>
        </w:tc>
        <w:tc>
          <w:tcPr>
            <w:tcW w:w="1134" w:type="dxa"/>
          </w:tcPr>
          <w:p w:rsidR="005B1C24" w:rsidRPr="007D321C" w:rsidRDefault="005B1C24" w:rsidP="00D8061A">
            <w:pPr>
              <w:rPr>
                <w:rFonts w:ascii="Times New Roman" w:hAnsi="Times New Roman" w:cs="Times New Roman"/>
                <w:sz w:val="24"/>
                <w:szCs w:val="24"/>
              </w:rPr>
            </w:pPr>
          </w:p>
        </w:tc>
        <w:tc>
          <w:tcPr>
            <w:tcW w:w="1134" w:type="dxa"/>
          </w:tcPr>
          <w:p w:rsidR="005B1C24" w:rsidRPr="007D321C" w:rsidRDefault="005B1C24" w:rsidP="00D8061A">
            <w:pPr>
              <w:rPr>
                <w:rFonts w:ascii="Times New Roman" w:hAnsi="Times New Roman" w:cs="Times New Roman"/>
                <w:sz w:val="24"/>
                <w:szCs w:val="24"/>
              </w:rPr>
            </w:pPr>
          </w:p>
        </w:tc>
        <w:tc>
          <w:tcPr>
            <w:tcW w:w="1418" w:type="dxa"/>
          </w:tcPr>
          <w:p w:rsidR="005B1C24" w:rsidRPr="007D321C" w:rsidRDefault="005B1C24" w:rsidP="00D8061A">
            <w:pPr>
              <w:rPr>
                <w:rFonts w:ascii="Times New Roman" w:hAnsi="Times New Roman" w:cs="Times New Roman"/>
                <w:sz w:val="24"/>
                <w:szCs w:val="24"/>
              </w:rPr>
            </w:pPr>
            <w:r w:rsidRPr="007D321C">
              <w:rPr>
                <w:rFonts w:ascii="Times New Roman" w:hAnsi="Times New Roman" w:cs="Times New Roman"/>
                <w:sz w:val="24"/>
                <w:szCs w:val="24"/>
              </w:rPr>
              <w:t>+</w:t>
            </w:r>
          </w:p>
        </w:tc>
        <w:tc>
          <w:tcPr>
            <w:tcW w:w="1559" w:type="dxa"/>
          </w:tcPr>
          <w:p w:rsidR="005B1C24" w:rsidRPr="007D321C" w:rsidRDefault="005B1C24" w:rsidP="00D8061A">
            <w:pPr>
              <w:rPr>
                <w:rFonts w:ascii="Times New Roman" w:hAnsi="Times New Roman" w:cs="Times New Roman"/>
                <w:sz w:val="24"/>
                <w:szCs w:val="24"/>
              </w:rPr>
            </w:pPr>
            <w:r w:rsidRPr="007D321C">
              <w:rPr>
                <w:rFonts w:ascii="Times New Roman" w:hAnsi="Times New Roman" w:cs="Times New Roman"/>
                <w:sz w:val="24"/>
                <w:szCs w:val="24"/>
              </w:rPr>
              <w:t>Участие</w:t>
            </w:r>
          </w:p>
        </w:tc>
      </w:tr>
      <w:tr w:rsidR="005B1C24" w:rsidRPr="007D321C" w:rsidTr="00D8061A">
        <w:tc>
          <w:tcPr>
            <w:tcW w:w="1135" w:type="dxa"/>
          </w:tcPr>
          <w:p w:rsidR="005B1C24" w:rsidRPr="007D321C" w:rsidRDefault="005B1C24" w:rsidP="00D8061A">
            <w:pPr>
              <w:rPr>
                <w:rFonts w:ascii="Times New Roman" w:hAnsi="Times New Roman" w:cs="Times New Roman"/>
                <w:sz w:val="24"/>
                <w:szCs w:val="24"/>
              </w:rPr>
            </w:pPr>
            <w:r w:rsidRPr="007D321C">
              <w:rPr>
                <w:rFonts w:ascii="Times New Roman" w:hAnsi="Times New Roman" w:cs="Times New Roman"/>
              </w:rPr>
              <w:t>МОБУ «Землянская ООШ»</w:t>
            </w:r>
          </w:p>
        </w:tc>
        <w:tc>
          <w:tcPr>
            <w:tcW w:w="1134" w:type="dxa"/>
          </w:tcPr>
          <w:p w:rsidR="005B1C24" w:rsidRPr="007D321C" w:rsidRDefault="005B1C24" w:rsidP="00D8061A">
            <w:pPr>
              <w:autoSpaceDE w:val="0"/>
              <w:jc w:val="both"/>
              <w:rPr>
                <w:rFonts w:ascii="Times New Roman" w:hAnsi="Times New Roman" w:cs="Times New Roman"/>
              </w:rPr>
            </w:pPr>
            <w:r w:rsidRPr="007D321C">
              <w:rPr>
                <w:rFonts w:ascii="Times New Roman" w:hAnsi="Times New Roman" w:cs="Times New Roman"/>
              </w:rPr>
              <w:t>Кирюшина Марина Дмитриевна</w:t>
            </w:r>
          </w:p>
        </w:tc>
        <w:tc>
          <w:tcPr>
            <w:tcW w:w="2693" w:type="dxa"/>
          </w:tcPr>
          <w:p w:rsidR="005B1C24" w:rsidRPr="007D321C" w:rsidRDefault="005B1C24" w:rsidP="00D8061A">
            <w:pPr>
              <w:autoSpaceDE w:val="0"/>
              <w:jc w:val="both"/>
              <w:rPr>
                <w:rFonts w:ascii="Times New Roman" w:hAnsi="Times New Roman" w:cs="Times New Roman"/>
                <w:highlight w:val="yellow"/>
              </w:rPr>
            </w:pPr>
            <w:r w:rsidRPr="007D321C">
              <w:rPr>
                <w:rFonts w:ascii="Times New Roman" w:hAnsi="Times New Roman" w:cs="Times New Roman"/>
              </w:rPr>
              <w:t>Всероссийский конкурс "ФГОС класс"</w:t>
            </w:r>
          </w:p>
        </w:tc>
        <w:tc>
          <w:tcPr>
            <w:tcW w:w="1134" w:type="dxa"/>
          </w:tcPr>
          <w:p w:rsidR="005B1C24" w:rsidRPr="007D321C" w:rsidRDefault="005B1C24" w:rsidP="00D8061A">
            <w:pPr>
              <w:autoSpaceDE w:val="0"/>
              <w:jc w:val="both"/>
              <w:rPr>
                <w:rFonts w:ascii="Times New Roman" w:hAnsi="Times New Roman" w:cs="Times New Roman"/>
                <w:highlight w:val="yellow"/>
              </w:rPr>
            </w:pPr>
          </w:p>
        </w:tc>
        <w:tc>
          <w:tcPr>
            <w:tcW w:w="1134" w:type="dxa"/>
          </w:tcPr>
          <w:p w:rsidR="005B1C24" w:rsidRPr="007D321C" w:rsidRDefault="005B1C24" w:rsidP="00D8061A">
            <w:pPr>
              <w:autoSpaceDE w:val="0"/>
              <w:jc w:val="both"/>
              <w:rPr>
                <w:rFonts w:ascii="Times New Roman" w:hAnsi="Times New Roman" w:cs="Times New Roman"/>
                <w:highlight w:val="yellow"/>
              </w:rPr>
            </w:pPr>
          </w:p>
        </w:tc>
        <w:tc>
          <w:tcPr>
            <w:tcW w:w="1418" w:type="dxa"/>
          </w:tcPr>
          <w:p w:rsidR="005B1C24" w:rsidRPr="007D321C" w:rsidRDefault="005B1C24" w:rsidP="00D8061A">
            <w:pPr>
              <w:autoSpaceDE w:val="0"/>
              <w:jc w:val="both"/>
              <w:rPr>
                <w:rFonts w:ascii="Times New Roman" w:hAnsi="Times New Roman" w:cs="Times New Roman"/>
              </w:rPr>
            </w:pPr>
            <w:r w:rsidRPr="007D321C">
              <w:rPr>
                <w:rFonts w:ascii="Times New Roman" w:hAnsi="Times New Roman" w:cs="Times New Roman"/>
              </w:rPr>
              <w:t>+</w:t>
            </w:r>
          </w:p>
        </w:tc>
        <w:tc>
          <w:tcPr>
            <w:tcW w:w="1559" w:type="dxa"/>
          </w:tcPr>
          <w:p w:rsidR="005B1C24" w:rsidRPr="007D321C" w:rsidRDefault="005B1C24" w:rsidP="00D8061A">
            <w:pPr>
              <w:autoSpaceDE w:val="0"/>
              <w:jc w:val="both"/>
              <w:rPr>
                <w:rFonts w:ascii="Times New Roman" w:hAnsi="Times New Roman" w:cs="Times New Roman"/>
              </w:rPr>
            </w:pPr>
            <w:r w:rsidRPr="007D321C">
              <w:rPr>
                <w:rFonts w:ascii="Times New Roman" w:hAnsi="Times New Roman" w:cs="Times New Roman"/>
              </w:rPr>
              <w:t>Победитель</w:t>
            </w:r>
          </w:p>
        </w:tc>
      </w:tr>
      <w:tr w:rsidR="005B1C24" w:rsidRPr="007D321C" w:rsidTr="00D8061A">
        <w:tc>
          <w:tcPr>
            <w:tcW w:w="1135" w:type="dxa"/>
          </w:tcPr>
          <w:p w:rsidR="005B1C24" w:rsidRPr="007D321C" w:rsidRDefault="005B1C24" w:rsidP="00D8061A">
            <w:pPr>
              <w:rPr>
                <w:rFonts w:ascii="Times New Roman" w:hAnsi="Times New Roman" w:cs="Times New Roman"/>
                <w:sz w:val="24"/>
                <w:szCs w:val="24"/>
              </w:rPr>
            </w:pPr>
            <w:r w:rsidRPr="007D321C">
              <w:rPr>
                <w:rFonts w:ascii="Times New Roman" w:hAnsi="Times New Roman" w:cs="Times New Roman"/>
              </w:rPr>
              <w:t>МОБУ «Землянская ООШ»</w:t>
            </w:r>
          </w:p>
        </w:tc>
        <w:tc>
          <w:tcPr>
            <w:tcW w:w="1134" w:type="dxa"/>
          </w:tcPr>
          <w:p w:rsidR="005B1C24" w:rsidRPr="007D321C" w:rsidRDefault="005B1C24" w:rsidP="00D8061A">
            <w:pPr>
              <w:autoSpaceDE w:val="0"/>
              <w:jc w:val="both"/>
              <w:rPr>
                <w:rFonts w:ascii="Times New Roman" w:hAnsi="Times New Roman" w:cs="Times New Roman"/>
              </w:rPr>
            </w:pPr>
            <w:r w:rsidRPr="007D321C">
              <w:rPr>
                <w:rFonts w:ascii="Times New Roman" w:hAnsi="Times New Roman" w:cs="Times New Roman"/>
              </w:rPr>
              <w:t>Кирюшина Марина Дмитриевна</w:t>
            </w:r>
          </w:p>
        </w:tc>
        <w:tc>
          <w:tcPr>
            <w:tcW w:w="2693" w:type="dxa"/>
          </w:tcPr>
          <w:p w:rsidR="005B1C24" w:rsidRPr="007D321C" w:rsidRDefault="005B1C24" w:rsidP="00D8061A">
            <w:pPr>
              <w:autoSpaceDE w:val="0"/>
              <w:jc w:val="both"/>
              <w:rPr>
                <w:rFonts w:ascii="Times New Roman" w:hAnsi="Times New Roman" w:cs="Times New Roman"/>
                <w:highlight w:val="yellow"/>
              </w:rPr>
            </w:pPr>
            <w:r w:rsidRPr="007D321C">
              <w:rPr>
                <w:rFonts w:ascii="Times New Roman" w:hAnsi="Times New Roman" w:cs="Times New Roman"/>
              </w:rPr>
              <w:t>Всероссийский конкурс "Новая философия воспитания" (как советник)</w:t>
            </w:r>
          </w:p>
        </w:tc>
        <w:tc>
          <w:tcPr>
            <w:tcW w:w="1134" w:type="dxa"/>
          </w:tcPr>
          <w:p w:rsidR="005B1C24" w:rsidRPr="007D321C" w:rsidRDefault="005B1C24" w:rsidP="00D8061A">
            <w:pPr>
              <w:autoSpaceDE w:val="0"/>
              <w:jc w:val="both"/>
              <w:rPr>
                <w:rFonts w:ascii="Times New Roman" w:hAnsi="Times New Roman" w:cs="Times New Roman"/>
                <w:highlight w:val="yellow"/>
              </w:rPr>
            </w:pPr>
          </w:p>
        </w:tc>
        <w:tc>
          <w:tcPr>
            <w:tcW w:w="1134" w:type="dxa"/>
          </w:tcPr>
          <w:p w:rsidR="005B1C24" w:rsidRPr="007D321C" w:rsidRDefault="005B1C24" w:rsidP="00D8061A">
            <w:pPr>
              <w:autoSpaceDE w:val="0"/>
              <w:jc w:val="both"/>
              <w:rPr>
                <w:rFonts w:ascii="Times New Roman" w:hAnsi="Times New Roman" w:cs="Times New Roman"/>
                <w:highlight w:val="yellow"/>
              </w:rPr>
            </w:pPr>
            <w:r w:rsidRPr="007D321C">
              <w:rPr>
                <w:rFonts w:ascii="Times New Roman" w:hAnsi="Times New Roman" w:cs="Times New Roman"/>
                <w:highlight w:val="yellow"/>
              </w:rPr>
              <w:t xml:space="preserve">+ </w:t>
            </w:r>
          </w:p>
          <w:p w:rsidR="005B1C24" w:rsidRPr="007D321C" w:rsidRDefault="005B1C24" w:rsidP="00D8061A">
            <w:pPr>
              <w:autoSpaceDE w:val="0"/>
              <w:jc w:val="both"/>
              <w:rPr>
                <w:rFonts w:ascii="Times New Roman" w:hAnsi="Times New Roman" w:cs="Times New Roman"/>
                <w:highlight w:val="yellow"/>
              </w:rPr>
            </w:pPr>
            <w:r w:rsidRPr="007D321C">
              <w:rPr>
                <w:rFonts w:ascii="Times New Roman" w:hAnsi="Times New Roman" w:cs="Times New Roman"/>
                <w:highlight w:val="yellow"/>
              </w:rPr>
              <w:t>+</w:t>
            </w:r>
          </w:p>
        </w:tc>
        <w:tc>
          <w:tcPr>
            <w:tcW w:w="1418" w:type="dxa"/>
          </w:tcPr>
          <w:p w:rsidR="005B1C24" w:rsidRPr="007D321C" w:rsidRDefault="005B1C24" w:rsidP="00D8061A">
            <w:pPr>
              <w:autoSpaceDE w:val="0"/>
              <w:jc w:val="both"/>
              <w:rPr>
                <w:rFonts w:ascii="Times New Roman" w:hAnsi="Times New Roman" w:cs="Times New Roman"/>
              </w:rPr>
            </w:pPr>
          </w:p>
        </w:tc>
        <w:tc>
          <w:tcPr>
            <w:tcW w:w="1559" w:type="dxa"/>
          </w:tcPr>
          <w:p w:rsidR="005B1C24" w:rsidRPr="007D321C" w:rsidRDefault="005B1C24" w:rsidP="00D8061A">
            <w:pPr>
              <w:autoSpaceDE w:val="0"/>
              <w:jc w:val="both"/>
              <w:rPr>
                <w:rFonts w:ascii="Times New Roman" w:hAnsi="Times New Roman" w:cs="Times New Roman"/>
              </w:rPr>
            </w:pPr>
            <w:r w:rsidRPr="007D321C">
              <w:rPr>
                <w:rFonts w:ascii="Times New Roman" w:hAnsi="Times New Roman" w:cs="Times New Roman"/>
              </w:rPr>
              <w:t>Призер</w:t>
            </w:r>
          </w:p>
          <w:p w:rsidR="005B1C24" w:rsidRPr="007D321C" w:rsidRDefault="005B1C24" w:rsidP="00D8061A">
            <w:pPr>
              <w:autoSpaceDE w:val="0"/>
              <w:jc w:val="both"/>
              <w:rPr>
                <w:rFonts w:ascii="Times New Roman" w:hAnsi="Times New Roman" w:cs="Times New Roman"/>
              </w:rPr>
            </w:pPr>
            <w:r w:rsidRPr="007D321C">
              <w:rPr>
                <w:rFonts w:ascii="Times New Roman" w:hAnsi="Times New Roman" w:cs="Times New Roman"/>
              </w:rPr>
              <w:t>Призер</w:t>
            </w:r>
          </w:p>
        </w:tc>
      </w:tr>
      <w:tr w:rsidR="005B1C24" w:rsidRPr="007D321C" w:rsidTr="00D8061A">
        <w:tc>
          <w:tcPr>
            <w:tcW w:w="1135" w:type="dxa"/>
          </w:tcPr>
          <w:p w:rsidR="005B1C24" w:rsidRPr="007D321C" w:rsidRDefault="005B1C24" w:rsidP="00D8061A">
            <w:pPr>
              <w:autoSpaceDE w:val="0"/>
              <w:jc w:val="both"/>
              <w:rPr>
                <w:rFonts w:ascii="Times New Roman" w:hAnsi="Times New Roman" w:cs="Times New Roman"/>
                <w:highlight w:val="yellow"/>
              </w:rPr>
            </w:pPr>
            <w:r w:rsidRPr="007D321C">
              <w:rPr>
                <w:rFonts w:ascii="Times New Roman" w:hAnsi="Times New Roman" w:cs="Times New Roman"/>
              </w:rPr>
              <w:t>МОБУ «Землянская ООШ»</w:t>
            </w:r>
          </w:p>
        </w:tc>
        <w:tc>
          <w:tcPr>
            <w:tcW w:w="1134" w:type="dxa"/>
          </w:tcPr>
          <w:p w:rsidR="005B1C24" w:rsidRPr="007D321C" w:rsidRDefault="005B1C24" w:rsidP="00D8061A">
            <w:pPr>
              <w:autoSpaceDE w:val="0"/>
              <w:jc w:val="both"/>
              <w:rPr>
                <w:rFonts w:ascii="Times New Roman" w:hAnsi="Times New Roman" w:cs="Times New Roman"/>
                <w:highlight w:val="yellow"/>
              </w:rPr>
            </w:pPr>
            <w:proofErr w:type="spellStart"/>
            <w:r w:rsidRPr="007D321C">
              <w:rPr>
                <w:rFonts w:ascii="Times New Roman" w:hAnsi="Times New Roman" w:cs="Times New Roman"/>
              </w:rPr>
              <w:t>Мантрова</w:t>
            </w:r>
            <w:proofErr w:type="spellEnd"/>
            <w:r w:rsidRPr="007D321C">
              <w:rPr>
                <w:rFonts w:ascii="Times New Roman" w:hAnsi="Times New Roman" w:cs="Times New Roman"/>
              </w:rPr>
              <w:t xml:space="preserve"> Оксана Александровна</w:t>
            </w:r>
          </w:p>
        </w:tc>
        <w:tc>
          <w:tcPr>
            <w:tcW w:w="2693" w:type="dxa"/>
          </w:tcPr>
          <w:p w:rsidR="005B1C24" w:rsidRPr="007D321C" w:rsidRDefault="005B1C24" w:rsidP="00D8061A">
            <w:pPr>
              <w:autoSpaceDE w:val="0"/>
              <w:jc w:val="both"/>
              <w:rPr>
                <w:rFonts w:ascii="Times New Roman" w:hAnsi="Times New Roman" w:cs="Times New Roman"/>
              </w:rPr>
            </w:pPr>
            <w:r w:rsidRPr="007D321C">
              <w:rPr>
                <w:rFonts w:ascii="Times New Roman" w:hAnsi="Times New Roman" w:cs="Times New Roman"/>
              </w:rPr>
              <w:t>Мой лучший урок</w:t>
            </w:r>
          </w:p>
        </w:tc>
        <w:tc>
          <w:tcPr>
            <w:tcW w:w="1134" w:type="dxa"/>
          </w:tcPr>
          <w:p w:rsidR="005B1C24" w:rsidRPr="007D321C" w:rsidRDefault="005B1C24" w:rsidP="00D8061A">
            <w:pPr>
              <w:autoSpaceDE w:val="0"/>
              <w:jc w:val="both"/>
              <w:rPr>
                <w:rFonts w:ascii="Times New Roman" w:hAnsi="Times New Roman" w:cs="Times New Roman"/>
              </w:rPr>
            </w:pPr>
          </w:p>
        </w:tc>
        <w:tc>
          <w:tcPr>
            <w:tcW w:w="1134" w:type="dxa"/>
          </w:tcPr>
          <w:p w:rsidR="005B1C24" w:rsidRPr="007D321C" w:rsidRDefault="005B1C24" w:rsidP="00D8061A">
            <w:pPr>
              <w:autoSpaceDE w:val="0"/>
              <w:jc w:val="both"/>
              <w:rPr>
                <w:rFonts w:ascii="Times New Roman" w:hAnsi="Times New Roman" w:cs="Times New Roman"/>
              </w:rPr>
            </w:pPr>
          </w:p>
        </w:tc>
        <w:tc>
          <w:tcPr>
            <w:tcW w:w="1418" w:type="dxa"/>
          </w:tcPr>
          <w:p w:rsidR="005B1C24" w:rsidRPr="007D321C" w:rsidRDefault="005B1C24" w:rsidP="00D8061A">
            <w:pPr>
              <w:autoSpaceDE w:val="0"/>
              <w:jc w:val="both"/>
              <w:rPr>
                <w:rFonts w:ascii="Times New Roman" w:hAnsi="Times New Roman" w:cs="Times New Roman"/>
              </w:rPr>
            </w:pPr>
            <w:r w:rsidRPr="007D321C">
              <w:rPr>
                <w:rFonts w:ascii="Times New Roman" w:hAnsi="Times New Roman" w:cs="Times New Roman"/>
              </w:rPr>
              <w:t>+</w:t>
            </w:r>
          </w:p>
        </w:tc>
        <w:tc>
          <w:tcPr>
            <w:tcW w:w="1559" w:type="dxa"/>
          </w:tcPr>
          <w:p w:rsidR="005B1C24" w:rsidRPr="007D321C" w:rsidRDefault="005B1C24" w:rsidP="00D8061A">
            <w:pPr>
              <w:autoSpaceDE w:val="0"/>
              <w:jc w:val="both"/>
              <w:rPr>
                <w:rFonts w:ascii="Times New Roman" w:hAnsi="Times New Roman" w:cs="Times New Roman"/>
              </w:rPr>
            </w:pPr>
            <w:r w:rsidRPr="007D321C">
              <w:rPr>
                <w:rFonts w:ascii="Times New Roman" w:hAnsi="Times New Roman" w:cs="Times New Roman"/>
              </w:rPr>
              <w:t>Участник</w:t>
            </w:r>
          </w:p>
        </w:tc>
      </w:tr>
      <w:tr w:rsidR="005B1C24" w:rsidRPr="007D321C" w:rsidTr="00D8061A">
        <w:tc>
          <w:tcPr>
            <w:tcW w:w="1135" w:type="dxa"/>
          </w:tcPr>
          <w:p w:rsidR="005B1C24" w:rsidRPr="007D321C" w:rsidRDefault="005B1C24" w:rsidP="00D8061A">
            <w:pPr>
              <w:snapToGrid w:val="0"/>
              <w:jc w:val="both"/>
              <w:rPr>
                <w:rFonts w:ascii="Times New Roman" w:hAnsi="Times New Roman" w:cs="Times New Roman"/>
                <w:sz w:val="24"/>
                <w:szCs w:val="24"/>
              </w:rPr>
            </w:pPr>
            <w:r w:rsidRPr="007D321C">
              <w:rPr>
                <w:rFonts w:ascii="Times New Roman" w:hAnsi="Times New Roman" w:cs="Times New Roman"/>
              </w:rPr>
              <w:t>МОБУ «Землянская ООШ»</w:t>
            </w:r>
          </w:p>
        </w:tc>
        <w:tc>
          <w:tcPr>
            <w:tcW w:w="1134" w:type="dxa"/>
          </w:tcPr>
          <w:p w:rsidR="005B1C24" w:rsidRPr="007D321C" w:rsidRDefault="005B1C24" w:rsidP="00D8061A">
            <w:pPr>
              <w:snapToGrid w:val="0"/>
              <w:jc w:val="both"/>
              <w:rPr>
                <w:rFonts w:ascii="Times New Roman" w:hAnsi="Times New Roman" w:cs="Times New Roman"/>
                <w:sz w:val="24"/>
                <w:szCs w:val="24"/>
              </w:rPr>
            </w:pPr>
            <w:r w:rsidRPr="007D321C">
              <w:rPr>
                <w:rFonts w:ascii="Times New Roman" w:hAnsi="Times New Roman" w:cs="Times New Roman"/>
                <w:sz w:val="24"/>
                <w:szCs w:val="24"/>
              </w:rPr>
              <w:t>Бородин Юрий Анатольевич</w:t>
            </w:r>
          </w:p>
        </w:tc>
        <w:tc>
          <w:tcPr>
            <w:tcW w:w="2693" w:type="dxa"/>
          </w:tcPr>
          <w:p w:rsidR="005B1C24" w:rsidRPr="007D321C" w:rsidRDefault="005B1C24" w:rsidP="00D8061A">
            <w:pPr>
              <w:snapToGrid w:val="0"/>
              <w:jc w:val="both"/>
              <w:rPr>
                <w:rFonts w:ascii="Times New Roman" w:hAnsi="Times New Roman" w:cs="Times New Roman"/>
              </w:rPr>
            </w:pPr>
            <w:r w:rsidRPr="007D321C">
              <w:rPr>
                <w:rFonts w:ascii="Times New Roman" w:hAnsi="Times New Roman" w:cs="Times New Roman"/>
              </w:rPr>
              <w:t>Мастер – класс региональной онлайн-недели технологии 21-25 октября 2024 года</w:t>
            </w:r>
          </w:p>
        </w:tc>
        <w:tc>
          <w:tcPr>
            <w:tcW w:w="1134" w:type="dxa"/>
          </w:tcPr>
          <w:p w:rsidR="005B1C24" w:rsidRPr="007D321C" w:rsidRDefault="005B1C24" w:rsidP="00D8061A">
            <w:pPr>
              <w:snapToGrid w:val="0"/>
              <w:jc w:val="both"/>
              <w:rPr>
                <w:rFonts w:ascii="Times New Roman" w:hAnsi="Times New Roman" w:cs="Times New Roman"/>
                <w:sz w:val="24"/>
                <w:szCs w:val="24"/>
              </w:rPr>
            </w:pPr>
          </w:p>
        </w:tc>
        <w:tc>
          <w:tcPr>
            <w:tcW w:w="1134" w:type="dxa"/>
          </w:tcPr>
          <w:p w:rsidR="005B1C24" w:rsidRPr="007D321C" w:rsidRDefault="005B1C24" w:rsidP="00D8061A">
            <w:pPr>
              <w:snapToGrid w:val="0"/>
              <w:jc w:val="both"/>
              <w:rPr>
                <w:rFonts w:ascii="Times New Roman" w:hAnsi="Times New Roman" w:cs="Times New Roman"/>
                <w:sz w:val="24"/>
                <w:szCs w:val="24"/>
              </w:rPr>
            </w:pPr>
          </w:p>
        </w:tc>
        <w:tc>
          <w:tcPr>
            <w:tcW w:w="1418" w:type="dxa"/>
          </w:tcPr>
          <w:p w:rsidR="005B1C24" w:rsidRPr="007D321C" w:rsidRDefault="005B1C24" w:rsidP="00D8061A">
            <w:pPr>
              <w:snapToGrid w:val="0"/>
              <w:jc w:val="both"/>
              <w:rPr>
                <w:rFonts w:ascii="Times New Roman" w:hAnsi="Times New Roman" w:cs="Times New Roman"/>
                <w:sz w:val="24"/>
                <w:szCs w:val="24"/>
              </w:rPr>
            </w:pPr>
            <w:r w:rsidRPr="007D321C">
              <w:rPr>
                <w:rFonts w:ascii="Times New Roman" w:hAnsi="Times New Roman" w:cs="Times New Roman"/>
                <w:sz w:val="24"/>
                <w:szCs w:val="24"/>
              </w:rPr>
              <w:t>региональный</w:t>
            </w:r>
          </w:p>
        </w:tc>
        <w:tc>
          <w:tcPr>
            <w:tcW w:w="1559" w:type="dxa"/>
          </w:tcPr>
          <w:p w:rsidR="005B1C24" w:rsidRPr="007D321C" w:rsidRDefault="005B1C24" w:rsidP="00D8061A">
            <w:pPr>
              <w:snapToGrid w:val="0"/>
              <w:jc w:val="both"/>
              <w:rPr>
                <w:rFonts w:ascii="Times New Roman" w:hAnsi="Times New Roman" w:cs="Times New Roman"/>
                <w:sz w:val="24"/>
                <w:szCs w:val="24"/>
              </w:rPr>
            </w:pPr>
            <w:r w:rsidRPr="007D321C">
              <w:rPr>
                <w:rFonts w:ascii="Times New Roman" w:hAnsi="Times New Roman" w:cs="Times New Roman"/>
                <w:sz w:val="24"/>
                <w:szCs w:val="24"/>
              </w:rPr>
              <w:t xml:space="preserve">Сертификат </w:t>
            </w:r>
          </w:p>
          <w:p w:rsidR="005B1C24" w:rsidRPr="007D321C" w:rsidRDefault="005B1C24" w:rsidP="00D8061A">
            <w:pPr>
              <w:snapToGrid w:val="0"/>
              <w:jc w:val="both"/>
              <w:rPr>
                <w:rFonts w:ascii="Times New Roman" w:hAnsi="Times New Roman" w:cs="Times New Roman"/>
                <w:sz w:val="24"/>
                <w:szCs w:val="24"/>
              </w:rPr>
            </w:pPr>
          </w:p>
        </w:tc>
      </w:tr>
    </w:tbl>
    <w:p w:rsidR="005B1C24" w:rsidRDefault="005B1C24" w:rsidP="005B1C24">
      <w:pPr>
        <w:spacing w:after="0" w:line="240" w:lineRule="auto"/>
        <w:ind w:firstLine="851"/>
        <w:jc w:val="both"/>
        <w:rPr>
          <w:rFonts w:ascii="Times New Roman" w:hAnsi="Times New Roman" w:cs="Times New Roman"/>
          <w:b/>
        </w:rPr>
      </w:pPr>
    </w:p>
    <w:p w:rsidR="005B1C24" w:rsidRPr="00BF57A7" w:rsidRDefault="005B1C24" w:rsidP="005B1C24">
      <w:pPr>
        <w:suppressAutoHyphens w:val="0"/>
        <w:spacing w:before="280" w:after="0" w:line="240" w:lineRule="auto"/>
        <w:rPr>
          <w:rFonts w:ascii="Times New Roman" w:hAnsi="Times New Roman" w:cs="Times New Roman"/>
          <w:sz w:val="24"/>
          <w:szCs w:val="24"/>
        </w:rPr>
      </w:pPr>
      <w:r>
        <w:rPr>
          <w:rFonts w:ascii="Times New Roman" w:hAnsi="Times New Roman" w:cs="Times New Roman"/>
          <w:sz w:val="24"/>
          <w:szCs w:val="24"/>
        </w:rPr>
        <w:t>В</w:t>
      </w:r>
      <w:r w:rsidRPr="00BF57A7">
        <w:rPr>
          <w:rFonts w:ascii="Times New Roman" w:hAnsi="Times New Roman" w:cs="Times New Roman"/>
          <w:sz w:val="24"/>
          <w:szCs w:val="24"/>
        </w:rPr>
        <w:t xml:space="preserve"> рамках проведения районных мероприятий: августовского совещаний работников образования и Дня учителя, наградами разных уровней и ценными подарками награждены 3 работников. </w:t>
      </w:r>
    </w:p>
    <w:p w:rsidR="005B1C24" w:rsidRPr="00BF57A7" w:rsidRDefault="005B1C24" w:rsidP="005B1C24">
      <w:pPr>
        <w:pStyle w:val="311"/>
        <w:jc w:val="both"/>
        <w:rPr>
          <w:rFonts w:ascii="Times New Roman" w:hAnsi="Times New Roman"/>
          <w:b/>
          <w:sz w:val="32"/>
          <w:szCs w:val="32"/>
        </w:rPr>
      </w:pPr>
    </w:p>
    <w:p w:rsidR="005B1C24" w:rsidRPr="00BF57A7" w:rsidRDefault="005B1C24" w:rsidP="005B1C24">
      <w:pPr>
        <w:pStyle w:val="311"/>
        <w:jc w:val="both"/>
        <w:rPr>
          <w:rFonts w:ascii="Times New Roman" w:hAnsi="Times New Roman"/>
          <w:b/>
          <w:sz w:val="32"/>
          <w:szCs w:val="32"/>
        </w:rPr>
      </w:pPr>
      <w:r w:rsidRPr="00BF57A7">
        <w:rPr>
          <w:rFonts w:ascii="Times New Roman" w:hAnsi="Times New Roman"/>
          <w:b/>
          <w:sz w:val="32"/>
          <w:szCs w:val="32"/>
        </w:rPr>
        <w:t>3.11. Анализ основных недостатков организации и проведения методической работы в школе.</w:t>
      </w:r>
    </w:p>
    <w:p w:rsidR="005B1C24" w:rsidRPr="00BF57A7" w:rsidRDefault="005B1C24" w:rsidP="005B1C24">
      <w:pPr>
        <w:spacing w:after="0" w:line="200" w:lineRule="atLeast"/>
        <w:jc w:val="both"/>
        <w:rPr>
          <w:rFonts w:ascii="Times New Roman" w:hAnsi="Times New Roman" w:cs="Times New Roman"/>
          <w:bCs/>
          <w:sz w:val="24"/>
          <w:szCs w:val="24"/>
        </w:rPr>
      </w:pPr>
      <w:r w:rsidRPr="00BF57A7">
        <w:rPr>
          <w:rFonts w:ascii="Times New Roman" w:hAnsi="Times New Roman" w:cs="Times New Roman"/>
          <w:szCs w:val="28"/>
        </w:rPr>
        <w:t xml:space="preserve">          </w:t>
      </w:r>
      <w:r w:rsidRPr="00BF57A7">
        <w:rPr>
          <w:rFonts w:ascii="Times New Roman" w:hAnsi="Times New Roman" w:cs="Times New Roman"/>
          <w:sz w:val="24"/>
          <w:szCs w:val="24"/>
        </w:rPr>
        <w:t xml:space="preserve">В ходе анализа выявлены следующие проблемы и недостатки в организации </w:t>
      </w:r>
      <w:r w:rsidRPr="00BF57A7">
        <w:rPr>
          <w:rFonts w:ascii="Times New Roman" w:hAnsi="Times New Roman" w:cs="Times New Roman"/>
          <w:bCs/>
          <w:sz w:val="24"/>
          <w:szCs w:val="24"/>
        </w:rPr>
        <w:t>методической работы в школе:</w:t>
      </w:r>
    </w:p>
    <w:p w:rsidR="005B1C24" w:rsidRPr="00BF57A7" w:rsidRDefault="005B1C24" w:rsidP="005B1C24">
      <w:pPr>
        <w:pStyle w:val="afa"/>
        <w:spacing w:after="0" w:line="200" w:lineRule="atLeast"/>
        <w:ind w:left="0" w:firstLine="708"/>
        <w:jc w:val="both"/>
        <w:rPr>
          <w:rFonts w:ascii="Times New Roman" w:hAnsi="Times New Roman" w:cs="Times New Roman"/>
          <w:sz w:val="24"/>
          <w:szCs w:val="24"/>
        </w:rPr>
      </w:pPr>
      <w:r w:rsidRPr="00BF57A7">
        <w:rPr>
          <w:rFonts w:ascii="Times New Roman" w:hAnsi="Times New Roman" w:cs="Times New Roman"/>
          <w:sz w:val="24"/>
          <w:szCs w:val="24"/>
        </w:rPr>
        <w:t>Острыми являются проблемы феминизации системы образования в школе, старения педагогического корпуса, наличие в ОУ неспециалистов. Педагоги недостаточно внимания уделяют апробации и внедрению современных педагогических технологий, методов и форм управления образовательным процессом, разработке новых методик преподавания. Также следует выделить проблему преподавания предметов:</w:t>
      </w:r>
    </w:p>
    <w:p w:rsidR="005B1C24" w:rsidRPr="00BF57A7" w:rsidRDefault="005B1C24" w:rsidP="005B1C24">
      <w:pPr>
        <w:spacing w:after="0"/>
        <w:jc w:val="both"/>
        <w:rPr>
          <w:rFonts w:ascii="Times New Roman" w:hAnsi="Times New Roman" w:cs="Times New Roman"/>
        </w:rPr>
      </w:pPr>
      <w:r w:rsidRPr="00BF57A7">
        <w:rPr>
          <w:rFonts w:ascii="Times New Roman" w:hAnsi="Times New Roman" w:cs="Times New Roman"/>
          <w:sz w:val="24"/>
          <w:szCs w:val="24"/>
        </w:rPr>
        <w:t>1)</w:t>
      </w:r>
      <w:r w:rsidRPr="00BF57A7">
        <w:rPr>
          <w:rFonts w:ascii="Times New Roman" w:hAnsi="Times New Roman" w:cs="Times New Roman"/>
        </w:rPr>
        <w:t>Следует отметить, что все еще недостаточно внедряются в практику компьютерные технологии, исследовательские виды деятельности учащихся на уроках. Учителя теоретически владеют технологиями проведения личностн</w:t>
      </w:r>
      <w:proofErr w:type="gramStart"/>
      <w:r w:rsidRPr="00BF57A7">
        <w:rPr>
          <w:rFonts w:ascii="Times New Roman" w:hAnsi="Times New Roman" w:cs="Times New Roman"/>
        </w:rPr>
        <w:t>о-</w:t>
      </w:r>
      <w:proofErr w:type="gramEnd"/>
      <w:r w:rsidRPr="00BF57A7">
        <w:rPr>
          <w:rFonts w:ascii="Times New Roman" w:hAnsi="Times New Roman" w:cs="Times New Roman"/>
        </w:rPr>
        <w:t xml:space="preserve"> ориентированного, дифференцированного, проблемного обучения, однако на практике эта работа осуществляется на недостаточном уровне. Слабо организуется работа на уроке с различными группами учащихся - индивидуальная, групповая работа со слабоуспевающими и одаренными учащимися.</w:t>
      </w:r>
    </w:p>
    <w:p w:rsidR="005B1C24" w:rsidRPr="00BF57A7" w:rsidRDefault="005B1C24" w:rsidP="005B1C24">
      <w:pPr>
        <w:suppressAutoHyphens w:val="0"/>
        <w:spacing w:after="0" w:line="240" w:lineRule="auto"/>
        <w:rPr>
          <w:rFonts w:ascii="Times New Roman" w:hAnsi="Times New Roman" w:cs="Times New Roman"/>
          <w:sz w:val="24"/>
          <w:szCs w:val="24"/>
        </w:rPr>
      </w:pPr>
      <w:r w:rsidRPr="00BF57A7">
        <w:rPr>
          <w:rFonts w:ascii="Times New Roman" w:hAnsi="Times New Roman" w:cs="Times New Roman"/>
          <w:sz w:val="24"/>
          <w:szCs w:val="24"/>
        </w:rPr>
        <w:t>2)Отдельные предметные кабинеты не соответствуют требованиям по методической и технической наполняемости.</w:t>
      </w:r>
    </w:p>
    <w:p w:rsidR="005B1C24" w:rsidRPr="00BF57A7" w:rsidRDefault="005B1C24" w:rsidP="005B1C24">
      <w:pPr>
        <w:suppressAutoHyphens w:val="0"/>
        <w:spacing w:after="0" w:line="240" w:lineRule="auto"/>
        <w:rPr>
          <w:rFonts w:ascii="Times New Roman" w:hAnsi="Times New Roman" w:cs="Times New Roman"/>
          <w:sz w:val="24"/>
          <w:szCs w:val="24"/>
        </w:rPr>
      </w:pPr>
      <w:r w:rsidRPr="00BF57A7">
        <w:rPr>
          <w:rFonts w:ascii="Times New Roman" w:hAnsi="Times New Roman" w:cs="Times New Roman"/>
          <w:sz w:val="24"/>
          <w:szCs w:val="24"/>
        </w:rPr>
        <w:lastRenderedPageBreak/>
        <w:t>Не во всех кабинетах имеется в наличие комплексы материалов, в том числе для диагностики качества обучения, подготовки учащихся к государственной итоговой аттестации: дидактических материалов; тестовых заданий; тестов; текстов контрольных работ; раздаточных материалов;  таблиц; других материалов.</w:t>
      </w:r>
    </w:p>
    <w:p w:rsidR="005B1C24" w:rsidRPr="00BF57A7" w:rsidRDefault="005B1C24" w:rsidP="005B1C24">
      <w:pPr>
        <w:spacing w:after="0"/>
        <w:jc w:val="both"/>
        <w:rPr>
          <w:rFonts w:ascii="Times New Roman" w:hAnsi="Times New Roman" w:cs="Times New Roman"/>
        </w:rPr>
      </w:pPr>
      <w:r w:rsidRPr="00BF57A7">
        <w:rPr>
          <w:rFonts w:ascii="Times New Roman" w:hAnsi="Times New Roman" w:cs="Times New Roman"/>
          <w:sz w:val="24"/>
          <w:szCs w:val="24"/>
        </w:rPr>
        <w:t>3</w:t>
      </w:r>
      <w:r w:rsidRPr="009D4E5C">
        <w:rPr>
          <w:rFonts w:ascii="Times New Roman" w:hAnsi="Times New Roman" w:cs="Times New Roman"/>
          <w:sz w:val="24"/>
          <w:szCs w:val="24"/>
        </w:rPr>
        <w:t>)</w:t>
      </w:r>
      <w:r w:rsidRPr="009D4E5C">
        <w:rPr>
          <w:rFonts w:ascii="Times New Roman" w:hAnsi="Times New Roman" w:cs="Times New Roman"/>
          <w:color w:val="222222"/>
          <w:sz w:val="24"/>
          <w:szCs w:val="24"/>
          <w:shd w:val="clear" w:color="auto" w:fill="FFFFFF"/>
        </w:rPr>
        <w:t xml:space="preserve"> Отсутствие дифференцированного подхода к планированию повышения квалификации педагогов в зависимости от их уровня квалификации и потребностей.</w:t>
      </w:r>
    </w:p>
    <w:p w:rsidR="0067452B" w:rsidRDefault="0067452B">
      <w:bookmarkStart w:id="0" w:name="_GoBack"/>
      <w:bookmarkEnd w:id="0"/>
    </w:p>
    <w:sectPr w:rsidR="00674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Arial Unicode M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 w:name="Verdana">
    <w:panose1 w:val="020B0604030504040204"/>
    <w:charset w:val="CC"/>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NewtonCSanPin">
    <w:altName w:val="Times New Roman"/>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SchoolBookSanPin">
    <w:altName w:val="LuzSans-Book"/>
    <w:panose1 w:val="00000000000000000000"/>
    <w:charset w:val="00"/>
    <w:family w:val="roman"/>
    <w:notTrueType/>
    <w:pitch w:val="variable"/>
    <w:sig w:usb0="00000001" w:usb1="5000204A" w:usb2="00000020" w:usb3="00000000" w:csb0="0000009F" w:csb1="00000000"/>
  </w:font>
  <w:font w:name="Times New Roman CYR">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Courier New" w:hAnsi="Courier New" w:cs="Courier New"/>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380"/>
        </w:tabs>
        <w:ind w:left="1380" w:hanging="360"/>
      </w:pPr>
      <w:rPr>
        <w:rFonts w:ascii="Wingdings" w:hAnsi="Wingdings" w:cs="Times New Roman"/>
        <w:color w:val="000000"/>
        <w:sz w:val="24"/>
        <w:szCs w:val="24"/>
      </w:r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rPr>
        <w:rFonts w:ascii="Symbol" w:hAnsi="Symbol" w:cs="Symbol"/>
        <w:sz w:val="20"/>
      </w:rPr>
    </w:lvl>
  </w:abstractNum>
  <w:abstractNum w:abstractNumId="3">
    <w:nsid w:val="00000004"/>
    <w:multiLevelType w:val="multilevel"/>
    <w:tmpl w:val="00000004"/>
    <w:name w:val="WW8Num8"/>
    <w:lvl w:ilvl="0">
      <w:start w:val="1"/>
      <w:numFmt w:val="decimal"/>
      <w:lvlText w:val="%1."/>
      <w:lvlJc w:val="left"/>
      <w:pPr>
        <w:tabs>
          <w:tab w:val="num" w:pos="720"/>
        </w:tabs>
        <w:ind w:left="720" w:hanging="360"/>
      </w:pPr>
      <w:rPr>
        <w:rFonts w:ascii="Wingdings" w:hAnsi="Wingdings" w:cs="Wingdings"/>
      </w:rPr>
    </w:lvl>
    <w:lvl w:ilvl="1">
      <w:start w:val="4"/>
      <w:numFmt w:val="decimal"/>
      <w:lvlText w:val="%1.%2."/>
      <w:lvlJc w:val="left"/>
      <w:pPr>
        <w:tabs>
          <w:tab w:val="num" w:pos="1713"/>
        </w:tabs>
        <w:ind w:left="1713" w:hanging="720"/>
      </w:pPr>
    </w:lvl>
    <w:lvl w:ilvl="2">
      <w:start w:val="1"/>
      <w:numFmt w:val="decimal"/>
      <w:lvlText w:val="%1.%2.%3."/>
      <w:lvlJc w:val="left"/>
      <w:pPr>
        <w:tabs>
          <w:tab w:val="num" w:pos="3120"/>
        </w:tabs>
        <w:ind w:left="3120" w:hanging="1080"/>
      </w:pPr>
    </w:lvl>
    <w:lvl w:ilvl="3">
      <w:start w:val="1"/>
      <w:numFmt w:val="decimal"/>
      <w:lvlText w:val="%1.%2.%3.%4."/>
      <w:lvlJc w:val="left"/>
      <w:pPr>
        <w:tabs>
          <w:tab w:val="num" w:pos="4320"/>
        </w:tabs>
        <w:ind w:left="4320" w:hanging="1440"/>
      </w:pPr>
    </w:lvl>
    <w:lvl w:ilvl="4">
      <w:start w:val="1"/>
      <w:numFmt w:val="decimal"/>
      <w:lvlText w:val="%1.%2.%3.%4.%5."/>
      <w:lvlJc w:val="left"/>
      <w:pPr>
        <w:tabs>
          <w:tab w:val="num" w:pos="5520"/>
        </w:tabs>
        <w:ind w:left="5520" w:hanging="1800"/>
      </w:pPr>
    </w:lvl>
    <w:lvl w:ilvl="5">
      <w:start w:val="1"/>
      <w:numFmt w:val="decimal"/>
      <w:lvlText w:val="%1.%2.%3.%4.%5.%6."/>
      <w:lvlJc w:val="left"/>
      <w:pPr>
        <w:tabs>
          <w:tab w:val="num" w:pos="6360"/>
        </w:tabs>
        <w:ind w:left="6360" w:hanging="1800"/>
      </w:pPr>
    </w:lvl>
    <w:lvl w:ilvl="6">
      <w:start w:val="1"/>
      <w:numFmt w:val="decimal"/>
      <w:lvlText w:val="%1.%2.%3.%4.%5.%6.%7."/>
      <w:lvlJc w:val="left"/>
      <w:pPr>
        <w:tabs>
          <w:tab w:val="num" w:pos="7560"/>
        </w:tabs>
        <w:ind w:left="7560" w:hanging="2160"/>
      </w:pPr>
    </w:lvl>
    <w:lvl w:ilvl="7">
      <w:start w:val="1"/>
      <w:numFmt w:val="decimal"/>
      <w:lvlText w:val="%1.%2.%3.%4.%5.%6.%7.%8."/>
      <w:lvlJc w:val="left"/>
      <w:pPr>
        <w:tabs>
          <w:tab w:val="num" w:pos="8760"/>
        </w:tabs>
        <w:ind w:left="8760" w:hanging="2520"/>
      </w:pPr>
    </w:lvl>
    <w:lvl w:ilvl="8">
      <w:start w:val="1"/>
      <w:numFmt w:val="decimal"/>
      <w:lvlText w:val="%1.%2.%3.%4.%5.%6.%7.%8.%9."/>
      <w:lvlJc w:val="left"/>
      <w:pPr>
        <w:tabs>
          <w:tab w:val="num" w:pos="9960"/>
        </w:tabs>
        <w:ind w:left="9960" w:hanging="2880"/>
      </w:pPr>
    </w:lvl>
  </w:abstractNum>
  <w:abstractNum w:abstractNumId="4">
    <w:nsid w:val="00000005"/>
    <w:multiLevelType w:val="singleLevel"/>
    <w:tmpl w:val="00000005"/>
    <w:name w:val="WW8Num9"/>
    <w:lvl w:ilvl="0">
      <w:start w:val="1"/>
      <w:numFmt w:val="decimal"/>
      <w:lvlText w:val="%1."/>
      <w:lvlJc w:val="left"/>
      <w:pPr>
        <w:tabs>
          <w:tab w:val="num" w:pos="0"/>
        </w:tabs>
        <w:ind w:left="720" w:hanging="360"/>
      </w:pPr>
      <w:rPr>
        <w:rFonts w:ascii="Symbol" w:hAnsi="Symbol" w:cs="Symbol"/>
      </w:rPr>
    </w:lvl>
  </w:abstractNum>
  <w:abstractNum w:abstractNumId="5">
    <w:nsid w:val="00000006"/>
    <w:multiLevelType w:val="singleLevel"/>
    <w:tmpl w:val="00000006"/>
    <w:name w:val="WW8Num10"/>
    <w:lvl w:ilvl="0">
      <w:start w:val="1"/>
      <w:numFmt w:val="decimal"/>
      <w:lvlText w:val="%1."/>
      <w:lvlJc w:val="left"/>
      <w:pPr>
        <w:tabs>
          <w:tab w:val="num" w:pos="0"/>
        </w:tabs>
        <w:ind w:left="720" w:hanging="360"/>
      </w:pPr>
      <w:rPr>
        <w:rFonts w:ascii="Symbol" w:hAnsi="Symbol" w:cs="Symbol"/>
        <w:sz w:val="20"/>
      </w:rPr>
    </w:lvl>
  </w:abstractNum>
  <w:abstractNum w:abstractNumId="6">
    <w:nsid w:val="00000007"/>
    <w:multiLevelType w:val="singleLevel"/>
    <w:tmpl w:val="00000007"/>
    <w:name w:val="WW8Num11"/>
    <w:lvl w:ilvl="0">
      <w:start w:val="1"/>
      <w:numFmt w:val="decimal"/>
      <w:lvlText w:val="%1."/>
      <w:lvlJc w:val="left"/>
      <w:pPr>
        <w:tabs>
          <w:tab w:val="num" w:pos="0"/>
        </w:tabs>
        <w:ind w:left="720" w:hanging="360"/>
      </w:pPr>
      <w:rPr>
        <w:b/>
        <w:color w:val="4F6228"/>
      </w:rPr>
    </w:lvl>
  </w:abstractNum>
  <w:abstractNum w:abstractNumId="7">
    <w:nsid w:val="00000008"/>
    <w:multiLevelType w:val="multilevel"/>
    <w:tmpl w:val="00000008"/>
    <w:name w:val="WW8Num12"/>
    <w:lvl w:ilvl="0">
      <w:start w:val="1"/>
      <w:numFmt w:val="bullet"/>
      <w:lvlText w:val=""/>
      <w:lvlJc w:val="left"/>
      <w:pPr>
        <w:tabs>
          <w:tab w:val="num" w:pos="720"/>
        </w:tabs>
        <w:ind w:left="720" w:hanging="360"/>
      </w:pPr>
      <w:rPr>
        <w:rFonts w:ascii="Symbol" w:hAnsi="Symbol" w:cs="Helvetica"/>
        <w:b w:val="0"/>
        <w:bCs w:val="0"/>
        <w:color w:val="000000"/>
      </w:rPr>
    </w:lvl>
    <w:lvl w:ilvl="1">
      <w:start w:val="1"/>
      <w:numFmt w:val="bullet"/>
      <w:lvlText w:val=""/>
      <w:lvlJc w:val="left"/>
      <w:pPr>
        <w:tabs>
          <w:tab w:val="num" w:pos="1080"/>
        </w:tabs>
        <w:ind w:left="1080" w:hanging="360"/>
      </w:pPr>
      <w:rPr>
        <w:rFonts w:ascii="Symbol" w:hAnsi="Symbol" w:cs="Helvetica"/>
        <w:b w:val="0"/>
        <w:bCs w:val="0"/>
        <w:color w:val="000000"/>
      </w:rPr>
    </w:lvl>
    <w:lvl w:ilvl="2">
      <w:start w:val="1"/>
      <w:numFmt w:val="bullet"/>
      <w:lvlText w:val=""/>
      <w:lvlJc w:val="left"/>
      <w:pPr>
        <w:tabs>
          <w:tab w:val="num" w:pos="1440"/>
        </w:tabs>
        <w:ind w:left="1440" w:hanging="360"/>
      </w:pPr>
      <w:rPr>
        <w:rFonts w:ascii="Symbol" w:hAnsi="Symbol" w:cs="Helvetica"/>
        <w:b w:val="0"/>
        <w:bCs w:val="0"/>
        <w:color w:val="000000"/>
      </w:rPr>
    </w:lvl>
    <w:lvl w:ilvl="3">
      <w:start w:val="1"/>
      <w:numFmt w:val="bullet"/>
      <w:lvlText w:val=""/>
      <w:lvlJc w:val="left"/>
      <w:pPr>
        <w:tabs>
          <w:tab w:val="num" w:pos="1800"/>
        </w:tabs>
        <w:ind w:left="1800" w:hanging="360"/>
      </w:pPr>
      <w:rPr>
        <w:rFonts w:ascii="Symbol" w:hAnsi="Symbol" w:cs="Helvetica"/>
        <w:b w:val="0"/>
        <w:bCs w:val="0"/>
        <w:color w:val="000000"/>
      </w:rPr>
    </w:lvl>
    <w:lvl w:ilvl="4">
      <w:start w:val="1"/>
      <w:numFmt w:val="bullet"/>
      <w:lvlText w:val=""/>
      <w:lvlJc w:val="left"/>
      <w:pPr>
        <w:tabs>
          <w:tab w:val="num" w:pos="2160"/>
        </w:tabs>
        <w:ind w:left="2160" w:hanging="360"/>
      </w:pPr>
      <w:rPr>
        <w:rFonts w:ascii="Symbol" w:hAnsi="Symbol" w:cs="Helvetica"/>
        <w:b w:val="0"/>
        <w:bCs w:val="0"/>
        <w:color w:val="000000"/>
      </w:rPr>
    </w:lvl>
    <w:lvl w:ilvl="5">
      <w:start w:val="1"/>
      <w:numFmt w:val="bullet"/>
      <w:lvlText w:val=""/>
      <w:lvlJc w:val="left"/>
      <w:pPr>
        <w:tabs>
          <w:tab w:val="num" w:pos="2520"/>
        </w:tabs>
        <w:ind w:left="2520" w:hanging="360"/>
      </w:pPr>
      <w:rPr>
        <w:rFonts w:ascii="Symbol" w:hAnsi="Symbol" w:cs="Helvetica"/>
        <w:b w:val="0"/>
        <w:bCs w:val="0"/>
        <w:color w:val="000000"/>
      </w:rPr>
    </w:lvl>
    <w:lvl w:ilvl="6">
      <w:start w:val="1"/>
      <w:numFmt w:val="bullet"/>
      <w:lvlText w:val=""/>
      <w:lvlJc w:val="left"/>
      <w:pPr>
        <w:tabs>
          <w:tab w:val="num" w:pos="2880"/>
        </w:tabs>
        <w:ind w:left="2880" w:hanging="360"/>
      </w:pPr>
      <w:rPr>
        <w:rFonts w:ascii="Symbol" w:hAnsi="Symbol" w:cs="Helvetica"/>
        <w:b w:val="0"/>
        <w:bCs w:val="0"/>
        <w:color w:val="000000"/>
      </w:rPr>
    </w:lvl>
    <w:lvl w:ilvl="7">
      <w:start w:val="1"/>
      <w:numFmt w:val="bullet"/>
      <w:lvlText w:val=""/>
      <w:lvlJc w:val="left"/>
      <w:pPr>
        <w:tabs>
          <w:tab w:val="num" w:pos="3240"/>
        </w:tabs>
        <w:ind w:left="3240" w:hanging="360"/>
      </w:pPr>
      <w:rPr>
        <w:rFonts w:ascii="Symbol" w:hAnsi="Symbol" w:cs="Helvetica"/>
        <w:b w:val="0"/>
        <w:bCs w:val="0"/>
        <w:color w:val="000000"/>
      </w:rPr>
    </w:lvl>
    <w:lvl w:ilvl="8">
      <w:start w:val="1"/>
      <w:numFmt w:val="bullet"/>
      <w:lvlText w:val=""/>
      <w:lvlJc w:val="left"/>
      <w:pPr>
        <w:tabs>
          <w:tab w:val="num" w:pos="3600"/>
        </w:tabs>
        <w:ind w:left="3600" w:hanging="360"/>
      </w:pPr>
      <w:rPr>
        <w:rFonts w:ascii="Symbol" w:hAnsi="Symbol" w:cs="Helvetica"/>
        <w:b w:val="0"/>
        <w:bCs w:val="0"/>
        <w:color w:val="000000"/>
      </w:rPr>
    </w:lvl>
  </w:abstractNum>
  <w:abstractNum w:abstractNumId="8">
    <w:nsid w:val="00000009"/>
    <w:multiLevelType w:val="multilevel"/>
    <w:tmpl w:val="00000009"/>
    <w:name w:val="WW8Num13"/>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9">
    <w:nsid w:val="0000000A"/>
    <w:multiLevelType w:val="multilevel"/>
    <w:tmpl w:val="0000000A"/>
    <w:name w:val="WW8Num14"/>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10">
    <w:nsid w:val="0000000B"/>
    <w:multiLevelType w:val="singleLevel"/>
    <w:tmpl w:val="0000000B"/>
    <w:name w:val="WW8Num16"/>
    <w:lvl w:ilvl="0">
      <w:start w:val="1"/>
      <w:numFmt w:val="bullet"/>
      <w:lvlText w:val="-"/>
      <w:lvlJc w:val="left"/>
      <w:pPr>
        <w:tabs>
          <w:tab w:val="num" w:pos="0"/>
        </w:tabs>
        <w:ind w:left="142" w:firstLine="0"/>
      </w:pPr>
      <w:rPr>
        <w:rFonts w:ascii="Times New Roman" w:hAnsi="Times New Roman" w:cs="OpenSymbol"/>
      </w:rPr>
    </w:lvl>
  </w:abstractNum>
  <w:abstractNum w:abstractNumId="11">
    <w:nsid w:val="0000000D"/>
    <w:multiLevelType w:val="singleLevel"/>
    <w:tmpl w:val="0000000D"/>
    <w:name w:val="WW8Num18"/>
    <w:lvl w:ilvl="0">
      <w:start w:val="1"/>
      <w:numFmt w:val="bullet"/>
      <w:lvlText w:val=""/>
      <w:lvlJc w:val="left"/>
      <w:pPr>
        <w:tabs>
          <w:tab w:val="num" w:pos="0"/>
        </w:tabs>
        <w:ind w:left="1440" w:hanging="360"/>
      </w:pPr>
      <w:rPr>
        <w:rFonts w:ascii="Symbol" w:hAnsi="Symbol" w:cs="Symbol"/>
        <w:sz w:val="20"/>
      </w:rPr>
    </w:lvl>
  </w:abstractNum>
  <w:abstractNum w:abstractNumId="12">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sz w:val="20"/>
      </w:rPr>
    </w:lvl>
  </w:abstractNum>
  <w:abstractNum w:abstractNumId="13">
    <w:nsid w:val="00000011"/>
    <w:multiLevelType w:val="multilevel"/>
    <w:tmpl w:val="00000011"/>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5"/>
    <w:multiLevelType w:val="singleLevel"/>
    <w:tmpl w:val="00000015"/>
    <w:name w:val="WW8Num26"/>
    <w:lvl w:ilvl="0">
      <w:start w:val="1"/>
      <w:numFmt w:val="bullet"/>
      <w:lvlText w:val="-"/>
      <w:lvlJc w:val="left"/>
      <w:pPr>
        <w:tabs>
          <w:tab w:val="num" w:pos="0"/>
        </w:tabs>
        <w:ind w:left="0" w:firstLine="0"/>
      </w:pPr>
      <w:rPr>
        <w:rFonts w:ascii="Times New Roman" w:hAnsi="Times New Roman"/>
      </w:rPr>
    </w:lvl>
  </w:abstractNum>
  <w:abstractNum w:abstractNumId="15">
    <w:nsid w:val="00000017"/>
    <w:multiLevelType w:val="multilevel"/>
    <w:tmpl w:val="00000017"/>
    <w:name w:val="WW8Num28"/>
    <w:lvl w:ilvl="0">
      <w:start w:val="1"/>
      <w:numFmt w:val="bullet"/>
      <w:lvlText w:val="-"/>
      <w:lvlJc w:val="left"/>
      <w:pPr>
        <w:tabs>
          <w:tab w:val="num" w:pos="0"/>
        </w:tabs>
        <w:ind w:left="0" w:firstLine="0"/>
      </w:pPr>
      <w:rPr>
        <w:rFonts w:ascii="Times New Roman" w:hAnsi="Times New Roman" w:cs="Symbol"/>
        <w:sz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nsid w:val="00000018"/>
    <w:multiLevelType w:val="multilevel"/>
    <w:tmpl w:val="00000018"/>
    <w:name w:val="WW8Num29"/>
    <w:lvl w:ilvl="0">
      <w:start w:val="1"/>
      <w:numFmt w:val="bullet"/>
      <w:lvlText w:val=""/>
      <w:lvlJc w:val="left"/>
      <w:pPr>
        <w:tabs>
          <w:tab w:val="num" w:pos="720"/>
        </w:tabs>
        <w:ind w:left="720" w:hanging="360"/>
      </w:pPr>
      <w:rPr>
        <w:rFonts w:ascii="Symbol" w:hAnsi="Symbol"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7">
    <w:nsid w:val="00000019"/>
    <w:multiLevelType w:val="singleLevel"/>
    <w:tmpl w:val="00000019"/>
    <w:name w:val="WW8Num30"/>
    <w:lvl w:ilvl="0">
      <w:start w:val="1"/>
      <w:numFmt w:val="bullet"/>
      <w:lvlText w:val=""/>
      <w:lvlJc w:val="left"/>
      <w:pPr>
        <w:tabs>
          <w:tab w:val="num" w:pos="0"/>
        </w:tabs>
        <w:ind w:left="1211" w:hanging="360"/>
      </w:pPr>
      <w:rPr>
        <w:rFonts w:ascii="Wingdings" w:hAnsi="Wingdings" w:cs="Symbol"/>
      </w:rPr>
    </w:lvl>
  </w:abstractNum>
  <w:abstractNum w:abstractNumId="18">
    <w:nsid w:val="0000001A"/>
    <w:multiLevelType w:val="multilevel"/>
    <w:tmpl w:val="0000001A"/>
    <w:name w:val="WW8Num3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B"/>
    <w:multiLevelType w:val="multilevel"/>
    <w:tmpl w:val="0000001B"/>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5984B34"/>
    <w:multiLevelType w:val="multilevel"/>
    <w:tmpl w:val="BE24FD2C"/>
    <w:styleLink w:val="WWNum7"/>
    <w:lvl w:ilvl="0">
      <w:start w:val="1"/>
      <w:numFmt w:val="decimal"/>
      <w:lvlText w:val="%1."/>
      <w:lvlJc w:val="left"/>
      <w:rPr>
        <w:rFonts w:cs="Times New Roman"/>
        <w:sz w:val="24"/>
        <w:szCs w:val="24"/>
      </w:rPr>
    </w:lvl>
    <w:lvl w:ilvl="1">
      <w:start w:val="1"/>
      <w:numFmt w:val="lowerLetter"/>
      <w:lvlText w:val="%2."/>
      <w:lvlJc w:val="left"/>
      <w:rPr>
        <w:rFonts w:cs="Times New Roman"/>
        <w:sz w:val="24"/>
        <w:szCs w:val="24"/>
      </w:rPr>
    </w:lvl>
    <w:lvl w:ilvl="2">
      <w:start w:val="1"/>
      <w:numFmt w:val="lowerRoman"/>
      <w:lvlText w:val="%1.%2.%3."/>
      <w:lvlJc w:val="right"/>
      <w:rPr>
        <w:rFonts w:cs="Times New Roman"/>
        <w:sz w:val="24"/>
        <w:szCs w:val="24"/>
      </w:rPr>
    </w:lvl>
    <w:lvl w:ilvl="3">
      <w:start w:val="1"/>
      <w:numFmt w:val="decimal"/>
      <w:lvlText w:val="%1.%2.%3.%4."/>
      <w:lvlJc w:val="left"/>
      <w:rPr>
        <w:rFonts w:cs="Times New Roman"/>
        <w:sz w:val="24"/>
        <w:szCs w:val="24"/>
      </w:rPr>
    </w:lvl>
    <w:lvl w:ilvl="4">
      <w:start w:val="1"/>
      <w:numFmt w:val="lowerLetter"/>
      <w:lvlText w:val="%1.%2.%3.%4.%5."/>
      <w:lvlJc w:val="left"/>
      <w:rPr>
        <w:rFonts w:cs="Times New Roman"/>
        <w:sz w:val="24"/>
        <w:szCs w:val="24"/>
      </w:rPr>
    </w:lvl>
    <w:lvl w:ilvl="5">
      <w:start w:val="1"/>
      <w:numFmt w:val="lowerRoman"/>
      <w:lvlText w:val="%1.%2.%3.%4.%5.%6."/>
      <w:lvlJc w:val="right"/>
      <w:rPr>
        <w:rFonts w:cs="Times New Roman"/>
        <w:sz w:val="24"/>
        <w:szCs w:val="24"/>
      </w:rPr>
    </w:lvl>
    <w:lvl w:ilvl="6">
      <w:start w:val="1"/>
      <w:numFmt w:val="decimal"/>
      <w:lvlText w:val="%1.%2.%3.%4.%5.%6.%7."/>
      <w:lvlJc w:val="left"/>
      <w:rPr>
        <w:rFonts w:cs="Times New Roman"/>
        <w:sz w:val="24"/>
        <w:szCs w:val="24"/>
      </w:rPr>
    </w:lvl>
    <w:lvl w:ilvl="7">
      <w:start w:val="1"/>
      <w:numFmt w:val="lowerLetter"/>
      <w:lvlText w:val="%1.%2.%3.%4.%5.%6.%7.%8."/>
      <w:lvlJc w:val="left"/>
      <w:rPr>
        <w:rFonts w:cs="Times New Roman"/>
        <w:sz w:val="24"/>
        <w:szCs w:val="24"/>
      </w:rPr>
    </w:lvl>
    <w:lvl w:ilvl="8">
      <w:start w:val="1"/>
      <w:numFmt w:val="lowerRoman"/>
      <w:lvlText w:val="%1.%2.%3.%4.%5.%6.%7.%8.%9."/>
      <w:lvlJc w:val="right"/>
      <w:rPr>
        <w:rFonts w:cs="Times New Roman"/>
        <w:sz w:val="24"/>
        <w:szCs w:val="24"/>
      </w:rPr>
    </w:lvl>
  </w:abstractNum>
  <w:abstractNum w:abstractNumId="21">
    <w:nsid w:val="06814429"/>
    <w:multiLevelType w:val="multilevel"/>
    <w:tmpl w:val="3B48B3AA"/>
    <w:styleLink w:val="WWNum14"/>
    <w:lvl w:ilvl="0">
      <w:start w:val="1"/>
      <w:numFmt w:val="decimal"/>
      <w:lvlText w:val="%1."/>
      <w:lvlJc w:val="left"/>
      <w:rPr>
        <w:rFonts w:cs="Times New Roman"/>
        <w:sz w:val="24"/>
        <w:szCs w:val="24"/>
      </w:rPr>
    </w:lvl>
    <w:lvl w:ilvl="1">
      <w:numFmt w:val="bullet"/>
      <w:lvlText w:val="•"/>
      <w:lvlJc w:val="left"/>
      <w:rPr>
        <w:rFonts w:cs="Symbol"/>
        <w:sz w:val="20"/>
        <w:szCs w:val="20"/>
      </w:rPr>
    </w:lvl>
    <w:lvl w:ilvl="2">
      <w:numFmt w:val="bullet"/>
      <w:lvlText w:val="•"/>
      <w:lvlJc w:val="left"/>
      <w:rPr>
        <w:rFonts w:cs="Symbol"/>
        <w:sz w:val="20"/>
        <w:szCs w:val="20"/>
      </w:rPr>
    </w:lvl>
    <w:lvl w:ilvl="3">
      <w:numFmt w:val="bullet"/>
      <w:lvlText w:val="•"/>
      <w:lvlJc w:val="left"/>
      <w:rPr>
        <w:rFonts w:cs="Symbol"/>
        <w:sz w:val="20"/>
        <w:szCs w:val="20"/>
      </w:rPr>
    </w:lvl>
    <w:lvl w:ilvl="4">
      <w:numFmt w:val="bullet"/>
      <w:lvlText w:val="•"/>
      <w:lvlJc w:val="left"/>
      <w:rPr>
        <w:rFonts w:cs="Symbol"/>
        <w:sz w:val="20"/>
        <w:szCs w:val="20"/>
      </w:rPr>
    </w:lvl>
    <w:lvl w:ilvl="5">
      <w:numFmt w:val="bullet"/>
      <w:lvlText w:val="•"/>
      <w:lvlJc w:val="left"/>
      <w:rPr>
        <w:rFonts w:cs="Symbol"/>
        <w:sz w:val="20"/>
        <w:szCs w:val="20"/>
      </w:rPr>
    </w:lvl>
    <w:lvl w:ilvl="6">
      <w:numFmt w:val="bullet"/>
      <w:lvlText w:val="•"/>
      <w:lvlJc w:val="left"/>
      <w:rPr>
        <w:rFonts w:cs="Symbol"/>
        <w:sz w:val="20"/>
        <w:szCs w:val="20"/>
      </w:rPr>
    </w:lvl>
    <w:lvl w:ilvl="7">
      <w:numFmt w:val="bullet"/>
      <w:lvlText w:val="•"/>
      <w:lvlJc w:val="left"/>
      <w:rPr>
        <w:rFonts w:cs="Symbol"/>
        <w:sz w:val="20"/>
        <w:szCs w:val="20"/>
      </w:rPr>
    </w:lvl>
    <w:lvl w:ilvl="8">
      <w:numFmt w:val="bullet"/>
      <w:lvlText w:val="•"/>
      <w:lvlJc w:val="left"/>
      <w:rPr>
        <w:rFonts w:cs="Symbol"/>
        <w:sz w:val="20"/>
        <w:szCs w:val="20"/>
      </w:rPr>
    </w:lvl>
  </w:abstractNum>
  <w:abstractNum w:abstractNumId="22">
    <w:nsid w:val="06E817D8"/>
    <w:multiLevelType w:val="multilevel"/>
    <w:tmpl w:val="D47C40D8"/>
    <w:styleLink w:val="WWNum11"/>
    <w:lvl w:ilvl="0">
      <w:numFmt w:val="bullet"/>
      <w:lvlText w:val="·"/>
      <w:lvlJc w:val="left"/>
      <w:rPr>
        <w:rFonts w:ascii="Symbol" w:hAnsi="Symbol" w:cs="Symbol"/>
        <w:sz w:val="24"/>
        <w:szCs w:val="24"/>
      </w:rPr>
    </w:lvl>
    <w:lvl w:ilvl="1">
      <w:numFmt w:val="bullet"/>
      <w:lvlText w:val="o"/>
      <w:lvlJc w:val="left"/>
      <w:rPr>
        <w:rFonts w:ascii="Courier New" w:hAnsi="Courier New" w:cs="Courier New"/>
        <w:sz w:val="24"/>
        <w:szCs w:val="24"/>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sz w:val="24"/>
        <w:szCs w:val="24"/>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sz w:val="24"/>
        <w:szCs w:val="24"/>
      </w:rPr>
    </w:lvl>
    <w:lvl w:ilvl="8">
      <w:numFmt w:val="bullet"/>
      <w:lvlText w:val="§"/>
      <w:lvlJc w:val="left"/>
      <w:rPr>
        <w:rFonts w:ascii="Wingdings" w:hAnsi="Wingdings" w:cs="Wingdings"/>
        <w:sz w:val="24"/>
        <w:szCs w:val="24"/>
      </w:rPr>
    </w:lvl>
  </w:abstractNum>
  <w:abstractNum w:abstractNumId="23">
    <w:nsid w:val="0D95495B"/>
    <w:multiLevelType w:val="multilevel"/>
    <w:tmpl w:val="CB60B268"/>
    <w:styleLink w:val="WWNum12"/>
    <w:lvl w:ilvl="0">
      <w:start w:val="1"/>
      <w:numFmt w:val="decimal"/>
      <w:lvlText w:val="%1."/>
      <w:lvlJc w:val="left"/>
      <w:rPr>
        <w:rFonts w:cs="Arial"/>
        <w:sz w:val="20"/>
        <w:szCs w:val="20"/>
      </w:rPr>
    </w:lvl>
    <w:lvl w:ilvl="1">
      <w:start w:val="1"/>
      <w:numFmt w:val="decimal"/>
      <w:lvlText w:val="%2."/>
      <w:lvlJc w:val="left"/>
      <w:rPr>
        <w:rFonts w:cs="Arial"/>
        <w:sz w:val="20"/>
        <w:szCs w:val="20"/>
      </w:rPr>
    </w:lvl>
    <w:lvl w:ilvl="2">
      <w:start w:val="1"/>
      <w:numFmt w:val="decimal"/>
      <w:lvlText w:val="%1.%2.%3."/>
      <w:lvlJc w:val="left"/>
      <w:rPr>
        <w:rFonts w:cs="Arial"/>
        <w:sz w:val="20"/>
        <w:szCs w:val="20"/>
      </w:rPr>
    </w:lvl>
    <w:lvl w:ilvl="3">
      <w:start w:val="1"/>
      <w:numFmt w:val="decimal"/>
      <w:lvlText w:val="%1.%2.%3.%4."/>
      <w:lvlJc w:val="left"/>
      <w:rPr>
        <w:rFonts w:cs="Arial"/>
        <w:sz w:val="20"/>
        <w:szCs w:val="20"/>
      </w:rPr>
    </w:lvl>
    <w:lvl w:ilvl="4">
      <w:start w:val="1"/>
      <w:numFmt w:val="decimal"/>
      <w:lvlText w:val="%1.%2.%3.%4.%5."/>
      <w:lvlJc w:val="left"/>
      <w:rPr>
        <w:rFonts w:cs="Arial"/>
        <w:sz w:val="20"/>
        <w:szCs w:val="20"/>
      </w:rPr>
    </w:lvl>
    <w:lvl w:ilvl="5">
      <w:start w:val="1"/>
      <w:numFmt w:val="decimal"/>
      <w:lvlText w:val="%1.%2.%3.%4.%5.%6."/>
      <w:lvlJc w:val="left"/>
      <w:rPr>
        <w:rFonts w:cs="Arial"/>
        <w:sz w:val="20"/>
        <w:szCs w:val="20"/>
      </w:rPr>
    </w:lvl>
    <w:lvl w:ilvl="6">
      <w:start w:val="1"/>
      <w:numFmt w:val="decimal"/>
      <w:lvlText w:val="%1.%2.%3.%4.%5.%6.%7."/>
      <w:lvlJc w:val="left"/>
      <w:rPr>
        <w:rFonts w:cs="Arial"/>
        <w:sz w:val="20"/>
        <w:szCs w:val="20"/>
      </w:rPr>
    </w:lvl>
    <w:lvl w:ilvl="7">
      <w:start w:val="1"/>
      <w:numFmt w:val="decimal"/>
      <w:lvlText w:val="%1.%2.%3.%4.%5.%6.%7.%8."/>
      <w:lvlJc w:val="left"/>
      <w:rPr>
        <w:rFonts w:cs="Arial"/>
        <w:sz w:val="20"/>
        <w:szCs w:val="20"/>
      </w:rPr>
    </w:lvl>
    <w:lvl w:ilvl="8">
      <w:start w:val="1"/>
      <w:numFmt w:val="decimal"/>
      <w:lvlText w:val="%1.%2.%3.%4.%5.%6.%7.%8.%9."/>
      <w:lvlJc w:val="left"/>
      <w:rPr>
        <w:rFonts w:cs="Arial"/>
        <w:sz w:val="20"/>
        <w:szCs w:val="20"/>
      </w:rPr>
    </w:lvl>
  </w:abstractNum>
  <w:abstractNum w:abstractNumId="24">
    <w:nsid w:val="155A4D8A"/>
    <w:multiLevelType w:val="multilevel"/>
    <w:tmpl w:val="CB2AA3DE"/>
    <w:styleLink w:val="WWNum8"/>
    <w:lvl w:ilvl="0">
      <w:numFmt w:val="bullet"/>
      <w:lvlText w:val=""/>
      <w:lvlJc w:val="left"/>
      <w:rPr>
        <w:rFonts w:ascii="Symbol" w:hAnsi="Symbol" w:cs="Symbol"/>
        <w:sz w:val="28"/>
        <w:szCs w:val="28"/>
      </w:rPr>
    </w:lvl>
    <w:lvl w:ilvl="1">
      <w:numFmt w:val="bullet"/>
      <w:lvlText w:val="o"/>
      <w:lvlJc w:val="left"/>
      <w:rPr>
        <w:rFonts w:ascii="Courier New" w:hAnsi="Courier New" w:cs="Courier New"/>
        <w:sz w:val="24"/>
        <w:szCs w:val="24"/>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sz w:val="24"/>
        <w:szCs w:val="24"/>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sz w:val="24"/>
        <w:szCs w:val="24"/>
      </w:rPr>
    </w:lvl>
    <w:lvl w:ilvl="8">
      <w:numFmt w:val="bullet"/>
      <w:lvlText w:val=""/>
      <w:lvlJc w:val="left"/>
      <w:rPr>
        <w:rFonts w:ascii="Wingdings" w:hAnsi="Wingdings" w:cs="Wingdings"/>
        <w:sz w:val="24"/>
        <w:szCs w:val="24"/>
      </w:rPr>
    </w:lvl>
  </w:abstractNum>
  <w:abstractNum w:abstractNumId="25">
    <w:nsid w:val="243E065B"/>
    <w:multiLevelType w:val="multilevel"/>
    <w:tmpl w:val="0C3CA200"/>
    <w:styleLink w:val="WW8Num1"/>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6">
    <w:nsid w:val="36DD6B8D"/>
    <w:multiLevelType w:val="multilevel"/>
    <w:tmpl w:val="996AF966"/>
    <w:styleLink w:val="WWNum1"/>
    <w:lvl w:ilvl="0">
      <w:start w:val="1"/>
      <w:numFmt w:val="decimal"/>
      <w:lvlText w:val="%1."/>
      <w:lvlJc w:val="left"/>
      <w:rPr>
        <w:rFonts w:cs="Times New Roman"/>
        <w:sz w:val="24"/>
        <w:szCs w:val="24"/>
      </w:rPr>
    </w:lvl>
    <w:lvl w:ilvl="1">
      <w:start w:val="2"/>
      <w:numFmt w:val="decimal"/>
      <w:lvlText w:val="%1.%2."/>
      <w:lvlJc w:val="left"/>
      <w:rPr>
        <w:rFonts w:cs="Times New Roman"/>
        <w:sz w:val="24"/>
        <w:szCs w:val="24"/>
      </w:rPr>
    </w:lvl>
    <w:lvl w:ilvl="2">
      <w:start w:val="1"/>
      <w:numFmt w:val="decimal"/>
      <w:lvlText w:val="%1.%2.%3."/>
      <w:lvlJc w:val="left"/>
      <w:rPr>
        <w:rFonts w:cs="Times New Roman"/>
        <w:sz w:val="24"/>
        <w:szCs w:val="24"/>
      </w:rPr>
    </w:lvl>
    <w:lvl w:ilvl="3">
      <w:start w:val="1"/>
      <w:numFmt w:val="decimal"/>
      <w:lvlText w:val="%1.%2.%3.%4."/>
      <w:lvlJc w:val="left"/>
      <w:rPr>
        <w:rFonts w:cs="Times New Roman"/>
        <w:sz w:val="24"/>
        <w:szCs w:val="24"/>
      </w:rPr>
    </w:lvl>
    <w:lvl w:ilvl="4">
      <w:start w:val="1"/>
      <w:numFmt w:val="decimal"/>
      <w:lvlText w:val="%1.%2.%3.%4.%5."/>
      <w:lvlJc w:val="left"/>
      <w:rPr>
        <w:rFonts w:cs="Times New Roman"/>
        <w:sz w:val="24"/>
        <w:szCs w:val="24"/>
      </w:rPr>
    </w:lvl>
    <w:lvl w:ilvl="5">
      <w:start w:val="1"/>
      <w:numFmt w:val="decimal"/>
      <w:lvlText w:val="%1.%2.%3.%4.%5.%6."/>
      <w:lvlJc w:val="left"/>
      <w:rPr>
        <w:rFonts w:cs="Times New Roman"/>
        <w:sz w:val="24"/>
        <w:szCs w:val="24"/>
      </w:rPr>
    </w:lvl>
    <w:lvl w:ilvl="6">
      <w:start w:val="1"/>
      <w:numFmt w:val="decimal"/>
      <w:lvlText w:val="%1.%2.%3.%4.%5.%6.%7."/>
      <w:lvlJc w:val="left"/>
      <w:rPr>
        <w:rFonts w:cs="Times New Roman"/>
        <w:sz w:val="24"/>
        <w:szCs w:val="24"/>
      </w:rPr>
    </w:lvl>
    <w:lvl w:ilvl="7">
      <w:start w:val="1"/>
      <w:numFmt w:val="decimal"/>
      <w:lvlText w:val="%1.%2.%3.%4.%5.%6.%7.%8."/>
      <w:lvlJc w:val="left"/>
      <w:rPr>
        <w:rFonts w:cs="Times New Roman"/>
        <w:sz w:val="24"/>
        <w:szCs w:val="24"/>
      </w:rPr>
    </w:lvl>
    <w:lvl w:ilvl="8">
      <w:start w:val="1"/>
      <w:numFmt w:val="decimal"/>
      <w:lvlText w:val="%1.%2.%3.%4.%5.%6.%7.%8.%9."/>
      <w:lvlJc w:val="left"/>
      <w:rPr>
        <w:rFonts w:cs="Times New Roman"/>
        <w:sz w:val="24"/>
        <w:szCs w:val="24"/>
      </w:rPr>
    </w:lvl>
  </w:abstractNum>
  <w:abstractNum w:abstractNumId="27">
    <w:nsid w:val="370D1EED"/>
    <w:multiLevelType w:val="hybridMultilevel"/>
    <w:tmpl w:val="35128256"/>
    <w:lvl w:ilvl="0" w:tplc="7D0477E2">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80733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1C965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40A5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AEB71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7E93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52BD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20C8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AE351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3DE53DDE"/>
    <w:multiLevelType w:val="multilevel"/>
    <w:tmpl w:val="74682C0C"/>
    <w:styleLink w:val="WW8Num2"/>
    <w:lvl w:ilvl="0">
      <w:numFmt w:val="bullet"/>
      <w:lvlText w:val=""/>
      <w:lvlJc w:val="left"/>
      <w:rPr>
        <w:rFonts w:ascii="Symbol" w:eastAsia="Times New Roman" w:hAnsi="Symbol" w:cs="Symbol"/>
        <w:color w:val="000000"/>
        <w:sz w:val="20"/>
        <w:szCs w:val="28"/>
        <w:shd w:val="clear" w:color="auto" w:fill="FAFAFA"/>
        <w:lang w:eastAsia="ru-RU"/>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9">
    <w:nsid w:val="45A62390"/>
    <w:multiLevelType w:val="multilevel"/>
    <w:tmpl w:val="22266C54"/>
    <w:styleLink w:val="WWNum4"/>
    <w:lvl w:ilvl="0">
      <w:numFmt w:val="bullet"/>
      <w:lvlText w:val=""/>
      <w:lvlJc w:val="left"/>
      <w:rPr>
        <w:rFonts w:ascii="Symbol" w:hAnsi="Symbol" w:cs="Symbol"/>
        <w:sz w:val="20"/>
        <w:szCs w:val="20"/>
      </w:rPr>
    </w:lvl>
    <w:lvl w:ilvl="1">
      <w:numFmt w:val="bullet"/>
      <w:lvlText w:val="o"/>
      <w:lvlJc w:val="left"/>
      <w:rPr>
        <w:rFonts w:ascii="Courier New" w:hAnsi="Courier New" w:cs="Courier New"/>
        <w:sz w:val="20"/>
        <w:szCs w:val="20"/>
      </w:rPr>
    </w:lvl>
    <w:lvl w:ilvl="2">
      <w:numFmt w:val="bullet"/>
      <w:lvlText w:val=""/>
      <w:lvlJc w:val="left"/>
      <w:rPr>
        <w:rFonts w:ascii="Wingdings" w:hAnsi="Wingdings" w:cs="Wingdings"/>
        <w:sz w:val="20"/>
        <w:szCs w:val="20"/>
      </w:rPr>
    </w:lvl>
    <w:lvl w:ilvl="3">
      <w:numFmt w:val="bullet"/>
      <w:lvlText w:val=""/>
      <w:lvlJc w:val="left"/>
      <w:rPr>
        <w:rFonts w:ascii="Wingdings" w:hAnsi="Wingdings" w:cs="Wingdings"/>
        <w:sz w:val="20"/>
        <w:szCs w:val="20"/>
      </w:rPr>
    </w:lvl>
    <w:lvl w:ilvl="4">
      <w:numFmt w:val="bullet"/>
      <w:lvlText w:val=""/>
      <w:lvlJc w:val="left"/>
      <w:rPr>
        <w:rFonts w:ascii="Wingdings" w:hAnsi="Wingdings" w:cs="Wingdings"/>
        <w:sz w:val="20"/>
        <w:szCs w:val="20"/>
      </w:rPr>
    </w:lvl>
    <w:lvl w:ilvl="5">
      <w:numFmt w:val="bullet"/>
      <w:lvlText w:val=""/>
      <w:lvlJc w:val="left"/>
      <w:rPr>
        <w:rFonts w:ascii="Wingdings" w:hAnsi="Wingdings" w:cs="Wingdings"/>
        <w:sz w:val="20"/>
        <w:szCs w:val="20"/>
      </w:rPr>
    </w:lvl>
    <w:lvl w:ilvl="6">
      <w:numFmt w:val="bullet"/>
      <w:lvlText w:val=""/>
      <w:lvlJc w:val="left"/>
      <w:rPr>
        <w:rFonts w:ascii="Wingdings" w:hAnsi="Wingdings" w:cs="Wingdings"/>
        <w:sz w:val="20"/>
        <w:szCs w:val="20"/>
      </w:rPr>
    </w:lvl>
    <w:lvl w:ilvl="7">
      <w:numFmt w:val="bullet"/>
      <w:lvlText w:val=""/>
      <w:lvlJc w:val="left"/>
      <w:rPr>
        <w:rFonts w:ascii="Wingdings" w:hAnsi="Wingdings" w:cs="Wingdings"/>
        <w:sz w:val="20"/>
        <w:szCs w:val="20"/>
      </w:rPr>
    </w:lvl>
    <w:lvl w:ilvl="8">
      <w:numFmt w:val="bullet"/>
      <w:lvlText w:val=""/>
      <w:lvlJc w:val="left"/>
      <w:rPr>
        <w:rFonts w:ascii="Wingdings" w:hAnsi="Wingdings" w:cs="Wingdings"/>
        <w:sz w:val="20"/>
        <w:szCs w:val="20"/>
      </w:rPr>
    </w:lvl>
  </w:abstractNum>
  <w:abstractNum w:abstractNumId="30">
    <w:nsid w:val="55AE2DAB"/>
    <w:multiLevelType w:val="multilevel"/>
    <w:tmpl w:val="5970B298"/>
    <w:styleLink w:val="WWNum13"/>
    <w:lvl w:ilvl="0">
      <w:start w:val="1"/>
      <w:numFmt w:val="decimal"/>
      <w:lvlText w:val="%1."/>
      <w:lvlJc w:val="left"/>
      <w:rPr>
        <w:rFonts w:cs="Times New Roman"/>
        <w:sz w:val="24"/>
        <w:szCs w:val="24"/>
      </w:rPr>
    </w:lvl>
    <w:lvl w:ilvl="1">
      <w:numFmt w:val="bullet"/>
      <w:lvlText w:val="•"/>
      <w:lvlJc w:val="left"/>
      <w:rPr>
        <w:rFonts w:cs="Symbol"/>
        <w:sz w:val="20"/>
        <w:szCs w:val="20"/>
      </w:rPr>
    </w:lvl>
    <w:lvl w:ilvl="2">
      <w:numFmt w:val="bullet"/>
      <w:lvlText w:val="•"/>
      <w:lvlJc w:val="left"/>
      <w:rPr>
        <w:rFonts w:cs="Symbol"/>
        <w:sz w:val="20"/>
        <w:szCs w:val="20"/>
      </w:rPr>
    </w:lvl>
    <w:lvl w:ilvl="3">
      <w:numFmt w:val="bullet"/>
      <w:lvlText w:val="•"/>
      <w:lvlJc w:val="left"/>
      <w:rPr>
        <w:rFonts w:cs="Symbol"/>
        <w:sz w:val="20"/>
        <w:szCs w:val="20"/>
      </w:rPr>
    </w:lvl>
    <w:lvl w:ilvl="4">
      <w:numFmt w:val="bullet"/>
      <w:lvlText w:val="•"/>
      <w:lvlJc w:val="left"/>
      <w:rPr>
        <w:rFonts w:cs="Symbol"/>
        <w:sz w:val="20"/>
        <w:szCs w:val="20"/>
      </w:rPr>
    </w:lvl>
    <w:lvl w:ilvl="5">
      <w:numFmt w:val="bullet"/>
      <w:lvlText w:val="•"/>
      <w:lvlJc w:val="left"/>
      <w:rPr>
        <w:rFonts w:cs="Symbol"/>
        <w:sz w:val="20"/>
        <w:szCs w:val="20"/>
      </w:rPr>
    </w:lvl>
    <w:lvl w:ilvl="6">
      <w:numFmt w:val="bullet"/>
      <w:lvlText w:val="•"/>
      <w:lvlJc w:val="left"/>
      <w:rPr>
        <w:rFonts w:cs="Symbol"/>
        <w:sz w:val="20"/>
        <w:szCs w:val="20"/>
      </w:rPr>
    </w:lvl>
    <w:lvl w:ilvl="7">
      <w:numFmt w:val="bullet"/>
      <w:lvlText w:val="•"/>
      <w:lvlJc w:val="left"/>
      <w:rPr>
        <w:rFonts w:cs="Symbol"/>
        <w:sz w:val="20"/>
        <w:szCs w:val="20"/>
      </w:rPr>
    </w:lvl>
    <w:lvl w:ilvl="8">
      <w:numFmt w:val="bullet"/>
      <w:lvlText w:val="•"/>
      <w:lvlJc w:val="left"/>
      <w:rPr>
        <w:rFonts w:cs="Symbol"/>
        <w:sz w:val="20"/>
        <w:szCs w:val="20"/>
      </w:rPr>
    </w:lvl>
  </w:abstractNum>
  <w:abstractNum w:abstractNumId="31">
    <w:nsid w:val="57F17A55"/>
    <w:multiLevelType w:val="hybridMultilevel"/>
    <w:tmpl w:val="A2F2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D25D41"/>
    <w:multiLevelType w:val="multilevel"/>
    <w:tmpl w:val="A412C772"/>
    <w:styleLink w:val="WWNum10"/>
    <w:lvl w:ilvl="0">
      <w:numFmt w:val="bullet"/>
      <w:lvlText w:val=""/>
      <w:lvlJc w:val="left"/>
      <w:rPr>
        <w:rFonts w:ascii="Symbol" w:hAnsi="Symbol" w:cs="Symbol"/>
        <w:sz w:val="28"/>
        <w:szCs w:val="28"/>
      </w:rPr>
    </w:lvl>
    <w:lvl w:ilvl="1">
      <w:numFmt w:val="bullet"/>
      <w:lvlText w:val="o"/>
      <w:lvlJc w:val="left"/>
      <w:rPr>
        <w:rFonts w:ascii="Courier New" w:hAnsi="Courier New" w:cs="Courier New"/>
        <w:sz w:val="24"/>
        <w:szCs w:val="24"/>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sz w:val="24"/>
        <w:szCs w:val="24"/>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sz w:val="24"/>
        <w:szCs w:val="24"/>
      </w:rPr>
    </w:lvl>
    <w:lvl w:ilvl="8">
      <w:numFmt w:val="bullet"/>
      <w:lvlText w:val=""/>
      <w:lvlJc w:val="left"/>
      <w:rPr>
        <w:rFonts w:ascii="Wingdings" w:hAnsi="Wingdings" w:cs="Wingdings"/>
        <w:sz w:val="24"/>
        <w:szCs w:val="24"/>
      </w:rPr>
    </w:lvl>
  </w:abstractNum>
  <w:abstractNum w:abstractNumId="33">
    <w:nsid w:val="68502319"/>
    <w:multiLevelType w:val="multilevel"/>
    <w:tmpl w:val="3D869114"/>
    <w:styleLink w:val="WW8Num3"/>
    <w:lvl w:ilvl="0">
      <w:start w:val="5"/>
      <w:numFmt w:val="decimal"/>
      <w:lvlText w:val="%1."/>
      <w:lvlJc w:val="left"/>
      <w:rPr>
        <w:rFonts w:ascii="Symbol" w:hAnsi="Symbol"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CBD4F93"/>
    <w:multiLevelType w:val="hybridMultilevel"/>
    <w:tmpl w:val="F0FEF9DA"/>
    <w:lvl w:ilvl="0" w:tplc="A31A9E1A">
      <w:start w:val="1"/>
      <w:numFmt w:val="bullet"/>
      <w:lvlText w:val="•"/>
      <w:lvlJc w:val="left"/>
      <w:pPr>
        <w:ind w:left="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AE94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F8694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4C3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67BD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16A86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C26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6968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CAB19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76C83568"/>
    <w:multiLevelType w:val="multilevel"/>
    <w:tmpl w:val="07DCF83C"/>
    <w:styleLink w:val="WWNum9"/>
    <w:lvl w:ilvl="0">
      <w:start w:val="1"/>
      <w:numFmt w:val="decimal"/>
      <w:lvlText w:val="%1."/>
      <w:lvlJc w:val="left"/>
      <w:rPr>
        <w:rFonts w:cs="Times New Roman"/>
        <w:sz w:val="28"/>
        <w:szCs w:val="28"/>
      </w:rPr>
    </w:lvl>
    <w:lvl w:ilvl="1">
      <w:start w:val="1"/>
      <w:numFmt w:val="lowerLetter"/>
      <w:lvlText w:val="%2."/>
      <w:lvlJc w:val="left"/>
      <w:rPr>
        <w:rFonts w:cs="Times New Roman"/>
        <w:sz w:val="24"/>
        <w:szCs w:val="24"/>
      </w:rPr>
    </w:lvl>
    <w:lvl w:ilvl="2">
      <w:start w:val="1"/>
      <w:numFmt w:val="lowerRoman"/>
      <w:lvlText w:val="%1.%2.%3."/>
      <w:lvlJc w:val="right"/>
      <w:rPr>
        <w:rFonts w:cs="Times New Roman"/>
        <w:sz w:val="24"/>
        <w:szCs w:val="24"/>
      </w:rPr>
    </w:lvl>
    <w:lvl w:ilvl="3">
      <w:start w:val="1"/>
      <w:numFmt w:val="decimal"/>
      <w:lvlText w:val="%1.%2.%3.%4."/>
      <w:lvlJc w:val="left"/>
      <w:rPr>
        <w:rFonts w:cs="Times New Roman"/>
        <w:sz w:val="24"/>
        <w:szCs w:val="24"/>
      </w:rPr>
    </w:lvl>
    <w:lvl w:ilvl="4">
      <w:start w:val="1"/>
      <w:numFmt w:val="lowerLetter"/>
      <w:lvlText w:val="%1.%2.%3.%4.%5."/>
      <w:lvlJc w:val="left"/>
      <w:rPr>
        <w:rFonts w:cs="Times New Roman"/>
        <w:sz w:val="24"/>
        <w:szCs w:val="24"/>
      </w:rPr>
    </w:lvl>
    <w:lvl w:ilvl="5">
      <w:start w:val="1"/>
      <w:numFmt w:val="lowerRoman"/>
      <w:lvlText w:val="%1.%2.%3.%4.%5.%6."/>
      <w:lvlJc w:val="right"/>
      <w:rPr>
        <w:rFonts w:cs="Times New Roman"/>
        <w:sz w:val="24"/>
        <w:szCs w:val="24"/>
      </w:rPr>
    </w:lvl>
    <w:lvl w:ilvl="6">
      <w:start w:val="1"/>
      <w:numFmt w:val="decimal"/>
      <w:lvlText w:val="%1.%2.%3.%4.%5.%6.%7."/>
      <w:lvlJc w:val="left"/>
      <w:rPr>
        <w:rFonts w:cs="Times New Roman"/>
        <w:sz w:val="24"/>
        <w:szCs w:val="24"/>
      </w:rPr>
    </w:lvl>
    <w:lvl w:ilvl="7">
      <w:start w:val="1"/>
      <w:numFmt w:val="lowerLetter"/>
      <w:lvlText w:val="%1.%2.%3.%4.%5.%6.%7.%8."/>
      <w:lvlJc w:val="left"/>
      <w:rPr>
        <w:rFonts w:cs="Times New Roman"/>
        <w:sz w:val="24"/>
        <w:szCs w:val="24"/>
      </w:rPr>
    </w:lvl>
    <w:lvl w:ilvl="8">
      <w:start w:val="1"/>
      <w:numFmt w:val="lowerRoman"/>
      <w:lvlText w:val="%1.%2.%3.%4.%5.%6.%7.%8.%9."/>
      <w:lvlJc w:val="right"/>
      <w:rPr>
        <w:rFonts w:cs="Times New Roman"/>
        <w:sz w:val="24"/>
        <w:szCs w:val="24"/>
      </w:rPr>
    </w:lvl>
  </w:abstractNum>
  <w:num w:numId="1">
    <w:abstractNumId w:val="0"/>
  </w:num>
  <w:num w:numId="2">
    <w:abstractNumId w:val="13"/>
  </w:num>
  <w:num w:numId="3">
    <w:abstractNumId w:val="33"/>
  </w:num>
  <w:num w:numId="4">
    <w:abstractNumId w:val="25"/>
  </w:num>
  <w:num w:numId="5">
    <w:abstractNumId w:val="28"/>
  </w:num>
  <w:num w:numId="6">
    <w:abstractNumId w:val="31"/>
  </w:num>
  <w:num w:numId="7">
    <w:abstractNumId w:val="34"/>
  </w:num>
  <w:num w:numId="8">
    <w:abstractNumId w:val="27"/>
  </w:num>
  <w:num w:numId="9">
    <w:abstractNumId w:val="26"/>
  </w:num>
  <w:num w:numId="10">
    <w:abstractNumId w:val="29"/>
  </w:num>
  <w:num w:numId="11">
    <w:abstractNumId w:val="20"/>
  </w:num>
  <w:num w:numId="12">
    <w:abstractNumId w:val="24"/>
  </w:num>
  <w:num w:numId="13">
    <w:abstractNumId w:val="35"/>
  </w:num>
  <w:num w:numId="14">
    <w:abstractNumId w:val="32"/>
  </w:num>
  <w:num w:numId="15">
    <w:abstractNumId w:val="22"/>
  </w:num>
  <w:num w:numId="16">
    <w:abstractNumId w:val="23"/>
  </w:num>
  <w:num w:numId="17">
    <w:abstractNumId w:val="30"/>
  </w:num>
  <w:num w:numId="18">
    <w:abstractNumId w:val="21"/>
  </w:num>
  <w:num w:numId="19">
    <w:abstractNumId w:val="20"/>
    <w:lvlOverride w:ilvl="0">
      <w:startOverride w:val="1"/>
    </w:lvlOverride>
  </w:num>
  <w:num w:numId="20">
    <w:abstractNumId w:val="24"/>
    <w:lvlOverride w:ilvl="0"/>
  </w:num>
  <w:num w:numId="21">
    <w:abstractNumId w:val="35"/>
    <w:lvlOverride w:ilvl="0">
      <w:startOverride w:val="1"/>
    </w:lvlOverride>
  </w:num>
  <w:num w:numId="22">
    <w:abstractNumId w:val="32"/>
    <w:lvlOverride w:ilvl="0"/>
  </w:num>
  <w:num w:numId="23">
    <w:abstractNumId w:val="22"/>
    <w:lvlOverride w:ilvl="0"/>
  </w:num>
  <w:num w:numId="24">
    <w:abstractNumId w:val="30"/>
    <w:lvlOverride w:ilvl="0">
      <w:startOverride w:val="1"/>
    </w:lvlOverride>
  </w:num>
  <w:num w:numId="25">
    <w:abstractNumId w:val="21"/>
    <w:lvlOverride w:ilvl="0">
      <w:startOverride w:val="1"/>
    </w:lvlOverride>
  </w:num>
  <w:num w:numId="26">
    <w:abstractNumId w:val="24"/>
    <w:lvlOverride w:ilvl="0"/>
  </w:num>
  <w:num w:numId="27">
    <w:abstractNumId w:val="32"/>
    <w:lvlOverride w:ilvl="0"/>
  </w:num>
  <w:num w:numId="28">
    <w:abstractNumId w:val="23"/>
    <w:lvlOverride w:ilvl="0">
      <w:startOverride w:val="1"/>
    </w:lvlOverride>
  </w:num>
  <w:num w:numId="29">
    <w:abstractNumId w:val="29"/>
    <w:lvlOverride w:ilv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1B"/>
    <w:rsid w:val="0049081B"/>
    <w:rsid w:val="005B1C24"/>
    <w:rsid w:val="0067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24"/>
    <w:pPr>
      <w:suppressAutoHyphens/>
    </w:pPr>
    <w:rPr>
      <w:rFonts w:ascii="Calibri" w:eastAsia="Times New Roman" w:hAnsi="Calibri" w:cs="Calibri"/>
      <w:lang w:eastAsia="ar-SA"/>
    </w:rPr>
  </w:style>
  <w:style w:type="paragraph" w:styleId="1">
    <w:name w:val="heading 1"/>
    <w:basedOn w:val="a"/>
    <w:next w:val="a"/>
    <w:link w:val="10"/>
    <w:uiPriority w:val="1"/>
    <w:qFormat/>
    <w:rsid w:val="005B1C24"/>
    <w:pPr>
      <w:keepNext/>
      <w:numPr>
        <w:numId w:val="1"/>
      </w:numPr>
      <w:tabs>
        <w:tab w:val="left" w:pos="432"/>
      </w:tabs>
      <w:spacing w:after="0" w:line="240" w:lineRule="auto"/>
      <w:outlineLvl w:val="0"/>
    </w:pPr>
    <w:rPr>
      <w:rFonts w:ascii="Times New Roman" w:hAnsi="Times New Roman" w:cs="Times New Roman"/>
      <w:sz w:val="36"/>
      <w:szCs w:val="24"/>
    </w:rPr>
  </w:style>
  <w:style w:type="paragraph" w:styleId="2">
    <w:name w:val="heading 2"/>
    <w:basedOn w:val="a"/>
    <w:next w:val="a"/>
    <w:link w:val="20"/>
    <w:uiPriority w:val="9"/>
    <w:qFormat/>
    <w:rsid w:val="005B1C24"/>
    <w:pPr>
      <w:keepNext/>
      <w:numPr>
        <w:ilvl w:val="1"/>
        <w:numId w:val="1"/>
      </w:numPr>
      <w:tabs>
        <w:tab w:val="left" w:pos="576"/>
      </w:tabs>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5B1C24"/>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B1C24"/>
    <w:rPr>
      <w:rFonts w:ascii="Times New Roman" w:eastAsia="Times New Roman" w:hAnsi="Times New Roman" w:cs="Times New Roman"/>
      <w:sz w:val="36"/>
      <w:szCs w:val="24"/>
      <w:lang w:eastAsia="ar-SA"/>
    </w:rPr>
  </w:style>
  <w:style w:type="character" w:customStyle="1" w:styleId="20">
    <w:name w:val="Заголовок 2 Знак"/>
    <w:basedOn w:val="a0"/>
    <w:link w:val="2"/>
    <w:uiPriority w:val="9"/>
    <w:rsid w:val="005B1C24"/>
    <w:rPr>
      <w:rFonts w:ascii="Arial" w:eastAsia="Times New Roman" w:hAnsi="Arial" w:cs="Arial"/>
      <w:b/>
      <w:bCs/>
      <w:i/>
      <w:iCs/>
      <w:sz w:val="28"/>
      <w:szCs w:val="28"/>
      <w:lang w:eastAsia="ar-SA"/>
    </w:rPr>
  </w:style>
  <w:style w:type="character" w:customStyle="1" w:styleId="30">
    <w:name w:val="Заголовок 3 Знак"/>
    <w:basedOn w:val="a0"/>
    <w:link w:val="3"/>
    <w:rsid w:val="005B1C24"/>
    <w:rPr>
      <w:rFonts w:ascii="Cambria" w:eastAsia="Times New Roman" w:hAnsi="Cambria" w:cs="Times New Roman"/>
      <w:b/>
      <w:bCs/>
      <w:sz w:val="26"/>
      <w:szCs w:val="26"/>
      <w:lang w:eastAsia="ar-SA"/>
    </w:rPr>
  </w:style>
  <w:style w:type="character" w:customStyle="1" w:styleId="WW8Num1z0">
    <w:name w:val="WW8Num1z0"/>
    <w:rsid w:val="005B1C24"/>
    <w:rPr>
      <w:rFonts w:ascii="Courier New" w:hAnsi="Courier New" w:cs="Courier New"/>
    </w:rPr>
  </w:style>
  <w:style w:type="character" w:customStyle="1" w:styleId="WW8Num2z0">
    <w:name w:val="WW8Num2z0"/>
    <w:rsid w:val="005B1C24"/>
    <w:rPr>
      <w:rFonts w:ascii="Times New Roman" w:hAnsi="Times New Roman" w:cs="Times New Roman"/>
      <w:color w:val="000000"/>
      <w:sz w:val="24"/>
      <w:szCs w:val="24"/>
    </w:rPr>
  </w:style>
  <w:style w:type="character" w:customStyle="1" w:styleId="WW8Num3z0">
    <w:name w:val="WW8Num3z0"/>
    <w:rsid w:val="005B1C24"/>
    <w:rPr>
      <w:rFonts w:ascii="Wingdings" w:hAnsi="Wingdings" w:cs="Wingdings"/>
    </w:rPr>
  </w:style>
  <w:style w:type="character" w:customStyle="1" w:styleId="WW8Num4z0">
    <w:name w:val="WW8Num4z0"/>
    <w:rsid w:val="005B1C24"/>
    <w:rPr>
      <w:rFonts w:ascii="Symbol" w:hAnsi="Symbol" w:cs="Symbol"/>
      <w:sz w:val="20"/>
    </w:rPr>
  </w:style>
  <w:style w:type="character" w:customStyle="1" w:styleId="WW8Num5z0">
    <w:name w:val="WW8Num5z0"/>
    <w:rsid w:val="005B1C24"/>
    <w:rPr>
      <w:rFonts w:ascii="Wingdings" w:hAnsi="Wingdings" w:cs="Wingdings"/>
    </w:rPr>
  </w:style>
  <w:style w:type="character" w:customStyle="1" w:styleId="WW8Num6z0">
    <w:name w:val="WW8Num6z0"/>
    <w:rsid w:val="005B1C24"/>
    <w:rPr>
      <w:rFonts w:ascii="Wingdings" w:hAnsi="Wingdings" w:cs="Wingdings"/>
    </w:rPr>
  </w:style>
  <w:style w:type="character" w:customStyle="1" w:styleId="WW8Num7z0">
    <w:name w:val="WW8Num7z0"/>
    <w:rsid w:val="005B1C24"/>
    <w:rPr>
      <w:rFonts w:ascii="Wingdings" w:hAnsi="Wingdings" w:cs="Wingdings"/>
      <w:b w:val="0"/>
      <w:color w:val="000000"/>
      <w:sz w:val="24"/>
    </w:rPr>
  </w:style>
  <w:style w:type="character" w:customStyle="1" w:styleId="WW8Num7z1">
    <w:name w:val="WW8Num7z1"/>
    <w:rsid w:val="005B1C24"/>
    <w:rPr>
      <w:rFonts w:ascii="Wingdings" w:hAnsi="Wingdings" w:cs="Wingdings"/>
    </w:rPr>
  </w:style>
  <w:style w:type="character" w:customStyle="1" w:styleId="WW8Num8z0">
    <w:name w:val="WW8Num8z0"/>
    <w:rsid w:val="005B1C24"/>
    <w:rPr>
      <w:rFonts w:ascii="Wingdings" w:hAnsi="Wingdings" w:cs="Wingdings"/>
    </w:rPr>
  </w:style>
  <w:style w:type="character" w:customStyle="1" w:styleId="WW8Num9z0">
    <w:name w:val="WW8Num9z0"/>
    <w:rsid w:val="005B1C24"/>
    <w:rPr>
      <w:rFonts w:ascii="Symbol" w:hAnsi="Symbol" w:cs="Symbol"/>
    </w:rPr>
  </w:style>
  <w:style w:type="character" w:customStyle="1" w:styleId="WW8Num10z0">
    <w:name w:val="WW8Num10z0"/>
    <w:rsid w:val="005B1C24"/>
    <w:rPr>
      <w:rFonts w:ascii="Symbol" w:hAnsi="Symbol" w:cs="Symbol"/>
      <w:sz w:val="20"/>
    </w:rPr>
  </w:style>
  <w:style w:type="character" w:customStyle="1" w:styleId="WW8Num11z0">
    <w:name w:val="WW8Num11z0"/>
    <w:rsid w:val="005B1C24"/>
    <w:rPr>
      <w:b/>
      <w:color w:val="4F6228"/>
    </w:rPr>
  </w:style>
  <w:style w:type="character" w:customStyle="1" w:styleId="WW8Num12z0">
    <w:name w:val="WW8Num12z0"/>
    <w:rsid w:val="005B1C24"/>
    <w:rPr>
      <w:rFonts w:ascii="Georgia" w:hAnsi="Georgia" w:cs="Helvetica"/>
      <w:b w:val="0"/>
      <w:bCs w:val="0"/>
      <w:color w:val="000000"/>
    </w:rPr>
  </w:style>
  <w:style w:type="character" w:customStyle="1" w:styleId="WW8Num13z0">
    <w:name w:val="WW8Num13z0"/>
    <w:rsid w:val="005B1C24"/>
    <w:rPr>
      <w:rFonts w:ascii="Symbol" w:hAnsi="Symbol" w:cs="Symbol"/>
      <w:sz w:val="20"/>
    </w:rPr>
  </w:style>
  <w:style w:type="character" w:customStyle="1" w:styleId="WW8Num14z0">
    <w:name w:val="WW8Num14z0"/>
    <w:rsid w:val="005B1C24"/>
    <w:rPr>
      <w:rFonts w:ascii="Symbol" w:hAnsi="Symbol" w:cs="Symbol"/>
      <w:color w:val="auto"/>
    </w:rPr>
  </w:style>
  <w:style w:type="character" w:customStyle="1" w:styleId="WW8Num15z0">
    <w:name w:val="WW8Num15z0"/>
    <w:rsid w:val="005B1C24"/>
    <w:rPr>
      <w:rFonts w:ascii="Symbol" w:hAnsi="Symbol" w:cs="OpenSymbol"/>
      <w:b w:val="0"/>
      <w:bCs w:val="0"/>
      <w:sz w:val="24"/>
    </w:rPr>
  </w:style>
  <w:style w:type="character" w:customStyle="1" w:styleId="WW8Num16z0">
    <w:name w:val="WW8Num16z0"/>
    <w:rsid w:val="005B1C24"/>
    <w:rPr>
      <w:rFonts w:ascii="Symbol" w:hAnsi="Symbol" w:cs="OpenSymbol"/>
    </w:rPr>
  </w:style>
  <w:style w:type="character" w:customStyle="1" w:styleId="WW8Num17z0">
    <w:name w:val="WW8Num17z0"/>
    <w:rsid w:val="005B1C24"/>
    <w:rPr>
      <w:rFonts w:ascii="Times New Roman" w:hAnsi="Times New Roman" w:cs="Times New Roman"/>
      <w:b w:val="0"/>
      <w:sz w:val="24"/>
    </w:rPr>
  </w:style>
  <w:style w:type="character" w:customStyle="1" w:styleId="WW8Num17z1">
    <w:name w:val="WW8Num17z1"/>
    <w:rsid w:val="005B1C24"/>
  </w:style>
  <w:style w:type="character" w:customStyle="1" w:styleId="WW8Num17z2">
    <w:name w:val="WW8Num17z2"/>
    <w:rsid w:val="005B1C24"/>
  </w:style>
  <w:style w:type="character" w:customStyle="1" w:styleId="WW8Num18z0">
    <w:name w:val="WW8Num18z0"/>
    <w:rsid w:val="005B1C24"/>
    <w:rPr>
      <w:rFonts w:ascii="Symbol" w:hAnsi="Symbol" w:cs="Symbol"/>
      <w:sz w:val="20"/>
    </w:rPr>
  </w:style>
  <w:style w:type="character" w:customStyle="1" w:styleId="WW8Num19z0">
    <w:name w:val="WW8Num19z0"/>
    <w:rsid w:val="005B1C24"/>
    <w:rPr>
      <w:rFonts w:ascii="Symbol" w:hAnsi="Symbol" w:cs="Symbol"/>
      <w:b w:val="0"/>
      <w:sz w:val="20"/>
    </w:rPr>
  </w:style>
  <w:style w:type="character" w:customStyle="1" w:styleId="WW8Num19z1">
    <w:name w:val="WW8Num19z1"/>
    <w:rsid w:val="005B1C24"/>
    <w:rPr>
      <w:rFonts w:ascii="Courier New" w:hAnsi="Courier New" w:cs="Courier New"/>
      <w:sz w:val="20"/>
    </w:rPr>
  </w:style>
  <w:style w:type="character" w:customStyle="1" w:styleId="WW8Num19z2">
    <w:name w:val="WW8Num19z2"/>
    <w:rsid w:val="005B1C24"/>
    <w:rPr>
      <w:rFonts w:ascii="Wingdings" w:hAnsi="Wingdings" w:cs="Wingdings"/>
      <w:sz w:val="20"/>
    </w:rPr>
  </w:style>
  <w:style w:type="character" w:customStyle="1" w:styleId="WW8Num20z0">
    <w:name w:val="WW8Num20z0"/>
    <w:rsid w:val="005B1C24"/>
    <w:rPr>
      <w:rFonts w:ascii="Symbol" w:hAnsi="Symbol" w:cs="Symbol"/>
    </w:rPr>
  </w:style>
  <w:style w:type="character" w:customStyle="1" w:styleId="WW8Num21z0">
    <w:name w:val="WW8Num21z0"/>
    <w:rsid w:val="005B1C24"/>
    <w:rPr>
      <w:rFonts w:ascii="Symbol" w:hAnsi="Symbol" w:cs="Symbol"/>
      <w:sz w:val="20"/>
    </w:rPr>
  </w:style>
  <w:style w:type="character" w:customStyle="1" w:styleId="WW8Num23z0">
    <w:name w:val="WW8Num23z0"/>
    <w:rsid w:val="005B1C24"/>
    <w:rPr>
      <w:b w:val="0"/>
    </w:rPr>
  </w:style>
  <w:style w:type="character" w:customStyle="1" w:styleId="WW8Num23z1">
    <w:name w:val="WW8Num23z1"/>
    <w:rsid w:val="005B1C24"/>
    <w:rPr>
      <w:rFonts w:ascii="Wingdings" w:hAnsi="Wingdings" w:cs="Wingdings"/>
    </w:rPr>
  </w:style>
  <w:style w:type="character" w:customStyle="1" w:styleId="WW8Num23z2">
    <w:name w:val="WW8Num23z2"/>
    <w:rsid w:val="005B1C24"/>
  </w:style>
  <w:style w:type="character" w:customStyle="1" w:styleId="WW8Num25z0">
    <w:name w:val="WW8Num25z0"/>
    <w:rsid w:val="005B1C24"/>
    <w:rPr>
      <w:rFonts w:ascii="Courier New" w:hAnsi="Courier New" w:cs="Courier New"/>
    </w:rPr>
  </w:style>
  <w:style w:type="character" w:customStyle="1" w:styleId="WW8Num26z0">
    <w:name w:val="WW8Num26z0"/>
    <w:rsid w:val="005B1C24"/>
  </w:style>
  <w:style w:type="character" w:customStyle="1" w:styleId="WW8Num28z0">
    <w:name w:val="WW8Num28z0"/>
    <w:rsid w:val="005B1C24"/>
    <w:rPr>
      <w:rFonts w:ascii="Symbol" w:hAnsi="Symbol" w:cs="Symbol"/>
      <w:sz w:val="20"/>
    </w:rPr>
  </w:style>
  <w:style w:type="character" w:customStyle="1" w:styleId="WW8Num29z0">
    <w:name w:val="WW8Num29z0"/>
    <w:rsid w:val="005B1C24"/>
    <w:rPr>
      <w:rFonts w:ascii="Courier New" w:hAnsi="Courier New" w:cs="Courier New"/>
    </w:rPr>
  </w:style>
  <w:style w:type="character" w:customStyle="1" w:styleId="WW8Num29z1">
    <w:name w:val="WW8Num29z1"/>
    <w:rsid w:val="005B1C24"/>
    <w:rPr>
      <w:rFonts w:ascii="Courier New" w:hAnsi="Courier New" w:cs="Courier New"/>
    </w:rPr>
  </w:style>
  <w:style w:type="character" w:customStyle="1" w:styleId="WW8Num29z2">
    <w:name w:val="WW8Num29z2"/>
    <w:rsid w:val="005B1C24"/>
    <w:rPr>
      <w:rFonts w:ascii="Wingdings" w:hAnsi="Wingdings" w:cs="Wingdings"/>
      <w:sz w:val="20"/>
      <w:szCs w:val="20"/>
    </w:rPr>
  </w:style>
  <w:style w:type="character" w:customStyle="1" w:styleId="WW8Num30z0">
    <w:name w:val="WW8Num30z0"/>
    <w:rsid w:val="005B1C24"/>
    <w:rPr>
      <w:rFonts w:ascii="Symbol" w:hAnsi="Symbol" w:cs="Symbol"/>
    </w:rPr>
  </w:style>
  <w:style w:type="character" w:customStyle="1" w:styleId="11">
    <w:name w:val="Основной шрифт абзаца11"/>
    <w:rsid w:val="005B1C24"/>
  </w:style>
  <w:style w:type="character" w:customStyle="1" w:styleId="Absatz-Standardschriftart">
    <w:name w:val="Absatz-Standardschriftart"/>
    <w:rsid w:val="005B1C24"/>
  </w:style>
  <w:style w:type="character" w:customStyle="1" w:styleId="WW8Num5z1">
    <w:name w:val="WW8Num5z1"/>
    <w:rsid w:val="005B1C24"/>
    <w:rPr>
      <w:rFonts w:ascii="Wingdings" w:hAnsi="Wingdings" w:cs="Wingdings"/>
    </w:rPr>
  </w:style>
  <w:style w:type="character" w:customStyle="1" w:styleId="WW-Absatz-Standardschriftart">
    <w:name w:val="WW-Absatz-Standardschriftart"/>
    <w:rsid w:val="005B1C24"/>
  </w:style>
  <w:style w:type="character" w:customStyle="1" w:styleId="WW8Num9z1">
    <w:name w:val="WW8Num9z1"/>
    <w:rsid w:val="005B1C24"/>
    <w:rPr>
      <w:rFonts w:ascii="Wingdings" w:hAnsi="Wingdings" w:cs="Wingdings"/>
    </w:rPr>
  </w:style>
  <w:style w:type="character" w:customStyle="1" w:styleId="WW8Num9z2">
    <w:name w:val="WW8Num9z2"/>
    <w:rsid w:val="005B1C24"/>
  </w:style>
  <w:style w:type="character" w:customStyle="1" w:styleId="WW8Num13z1">
    <w:name w:val="WW8Num13z1"/>
    <w:rsid w:val="005B1C24"/>
    <w:rPr>
      <w:rFonts w:ascii="Courier New" w:hAnsi="Courier New" w:cs="Courier New"/>
      <w:sz w:val="20"/>
    </w:rPr>
  </w:style>
  <w:style w:type="character" w:customStyle="1" w:styleId="WW8Num13z2">
    <w:name w:val="WW8Num13z2"/>
    <w:rsid w:val="005B1C24"/>
    <w:rPr>
      <w:rFonts w:ascii="Wingdings" w:hAnsi="Wingdings" w:cs="Wingdings"/>
      <w:sz w:val="20"/>
    </w:rPr>
  </w:style>
  <w:style w:type="character" w:customStyle="1" w:styleId="WW8Num22z0">
    <w:name w:val="WW8Num22z0"/>
    <w:rsid w:val="005B1C24"/>
    <w:rPr>
      <w:rFonts w:ascii="Symbol" w:hAnsi="Symbol" w:cs="Symbol"/>
      <w:bCs/>
      <w:sz w:val="24"/>
    </w:rPr>
  </w:style>
  <w:style w:type="character" w:customStyle="1" w:styleId="WW8Num24z0">
    <w:name w:val="WW8Num24z0"/>
    <w:rsid w:val="005B1C24"/>
    <w:rPr>
      <w:rFonts w:ascii="Symbol" w:hAnsi="Symbol" w:cs="Symbol"/>
      <w:b w:val="0"/>
      <w:bCs w:val="0"/>
      <w:sz w:val="20"/>
      <w:szCs w:val="20"/>
    </w:rPr>
  </w:style>
  <w:style w:type="character" w:customStyle="1" w:styleId="WW8Num25z1">
    <w:name w:val="WW8Num25z1"/>
    <w:rsid w:val="005B1C24"/>
    <w:rPr>
      <w:rFonts w:ascii="Courier New" w:hAnsi="Courier New" w:cs="Courier New"/>
      <w:sz w:val="20"/>
    </w:rPr>
  </w:style>
  <w:style w:type="character" w:customStyle="1" w:styleId="WW8Num25z2">
    <w:name w:val="WW8Num25z2"/>
    <w:rsid w:val="005B1C24"/>
    <w:rPr>
      <w:rFonts w:ascii="Wingdings" w:hAnsi="Wingdings" w:cs="Wingdings"/>
      <w:sz w:val="20"/>
    </w:rPr>
  </w:style>
  <w:style w:type="character" w:customStyle="1" w:styleId="WW8Num27z0">
    <w:name w:val="WW8Num27z0"/>
    <w:rsid w:val="005B1C24"/>
    <w:rPr>
      <w:rFonts w:ascii="Symbol" w:hAnsi="Symbol" w:cs="Symbol"/>
      <w:b w:val="0"/>
    </w:rPr>
  </w:style>
  <w:style w:type="character" w:customStyle="1" w:styleId="WW8Num31z0">
    <w:name w:val="WW8Num31z0"/>
    <w:rsid w:val="005B1C24"/>
    <w:rPr>
      <w:rFonts w:ascii="Symbol" w:hAnsi="Symbol" w:cs="Symbol"/>
      <w:b w:val="0"/>
    </w:rPr>
  </w:style>
  <w:style w:type="character" w:customStyle="1" w:styleId="WW8Num32z0">
    <w:name w:val="WW8Num32z0"/>
    <w:rsid w:val="005B1C24"/>
    <w:rPr>
      <w:rFonts w:ascii="Georgia" w:hAnsi="Georgia" w:cs="Helvetica"/>
      <w:b/>
      <w:color w:val="000000"/>
    </w:rPr>
  </w:style>
  <w:style w:type="character" w:customStyle="1" w:styleId="WW8Num34z0">
    <w:name w:val="WW8Num34z0"/>
    <w:rsid w:val="005B1C24"/>
    <w:rPr>
      <w:rFonts w:ascii="Symbol" w:hAnsi="Symbol" w:cs="Symbol"/>
    </w:rPr>
  </w:style>
  <w:style w:type="character" w:customStyle="1" w:styleId="WW8Num35z0">
    <w:name w:val="WW8Num35z0"/>
    <w:rsid w:val="005B1C24"/>
    <w:rPr>
      <w:rFonts w:ascii="Symbol" w:hAnsi="Symbol" w:cs="Courier New"/>
      <w:sz w:val="24"/>
      <w:szCs w:val="24"/>
    </w:rPr>
  </w:style>
  <w:style w:type="character" w:customStyle="1" w:styleId="WW8Num35z1">
    <w:name w:val="WW8Num35z1"/>
    <w:rsid w:val="005B1C24"/>
  </w:style>
  <w:style w:type="character" w:customStyle="1" w:styleId="WW8Num35z2">
    <w:name w:val="WW8Num35z2"/>
    <w:rsid w:val="005B1C24"/>
  </w:style>
  <w:style w:type="character" w:customStyle="1" w:styleId="WW8Num36z0">
    <w:name w:val="WW8Num36z0"/>
    <w:rsid w:val="005B1C24"/>
    <w:rPr>
      <w:rFonts w:ascii="Georgia" w:hAnsi="Georgia" w:cs="Helvetica"/>
      <w:b w:val="0"/>
      <w:bCs w:val="0"/>
      <w:color w:val="000000"/>
    </w:rPr>
  </w:style>
  <w:style w:type="character" w:customStyle="1" w:styleId="WW-Absatz-Standardschriftart1">
    <w:name w:val="WW-Absatz-Standardschriftart1"/>
    <w:rsid w:val="005B1C24"/>
  </w:style>
  <w:style w:type="character" w:customStyle="1" w:styleId="WW8Num11z1">
    <w:name w:val="WW8Num11z1"/>
    <w:rsid w:val="005B1C24"/>
    <w:rPr>
      <w:rFonts w:ascii="Courier New" w:hAnsi="Courier New" w:cs="Courier New"/>
      <w:sz w:val="20"/>
    </w:rPr>
  </w:style>
  <w:style w:type="character" w:customStyle="1" w:styleId="WW8Num11z2">
    <w:name w:val="WW8Num11z2"/>
    <w:rsid w:val="005B1C24"/>
    <w:rPr>
      <w:rFonts w:ascii="Wingdings" w:hAnsi="Wingdings" w:cs="Wingdings"/>
      <w:sz w:val="20"/>
    </w:rPr>
  </w:style>
  <w:style w:type="character" w:customStyle="1" w:styleId="WW8Num15z1">
    <w:name w:val="WW8Num15z1"/>
    <w:rsid w:val="005B1C24"/>
    <w:rPr>
      <w:rFonts w:ascii="Courier New" w:hAnsi="Courier New" w:cs="Courier New"/>
    </w:rPr>
  </w:style>
  <w:style w:type="character" w:customStyle="1" w:styleId="WW8Num15z2">
    <w:name w:val="WW8Num15z2"/>
    <w:rsid w:val="005B1C24"/>
    <w:rPr>
      <w:rFonts w:ascii="Wingdings" w:hAnsi="Wingdings" w:cs="Wingdings"/>
    </w:rPr>
  </w:style>
  <w:style w:type="character" w:customStyle="1" w:styleId="WW8Num27z1">
    <w:name w:val="WW8Num27z1"/>
    <w:rsid w:val="005B1C24"/>
    <w:rPr>
      <w:rFonts w:ascii="Courier New" w:hAnsi="Courier New" w:cs="Courier New"/>
    </w:rPr>
  </w:style>
  <w:style w:type="character" w:customStyle="1" w:styleId="WW8Num27z2">
    <w:name w:val="WW8Num27z2"/>
    <w:rsid w:val="005B1C24"/>
    <w:rPr>
      <w:rFonts w:ascii="Wingdings" w:hAnsi="Wingdings" w:cs="Wingdings"/>
    </w:rPr>
  </w:style>
  <w:style w:type="character" w:customStyle="1" w:styleId="WW8Num31z1">
    <w:name w:val="WW8Num31z1"/>
    <w:rsid w:val="005B1C24"/>
    <w:rPr>
      <w:rFonts w:ascii="Courier New" w:hAnsi="Courier New" w:cs="Courier New"/>
    </w:rPr>
  </w:style>
  <w:style w:type="character" w:customStyle="1" w:styleId="WW8Num31z2">
    <w:name w:val="WW8Num31z2"/>
    <w:rsid w:val="005B1C24"/>
    <w:rPr>
      <w:rFonts w:ascii="Wingdings" w:hAnsi="Wingdings" w:cs="Wingdings"/>
      <w:sz w:val="20"/>
      <w:szCs w:val="20"/>
    </w:rPr>
  </w:style>
  <w:style w:type="character" w:customStyle="1" w:styleId="WW8Num33z0">
    <w:name w:val="WW8Num33z0"/>
    <w:rsid w:val="005B1C24"/>
    <w:rPr>
      <w:rFonts w:ascii="Courier New" w:hAnsi="Courier New" w:cs="Courier New"/>
    </w:rPr>
  </w:style>
  <w:style w:type="character" w:customStyle="1" w:styleId="WW8Num37z0">
    <w:name w:val="WW8Num37z0"/>
    <w:rsid w:val="005B1C24"/>
    <w:rPr>
      <w:rFonts w:ascii="Wingdings" w:hAnsi="Wingdings" w:cs="Wingdings"/>
    </w:rPr>
  </w:style>
  <w:style w:type="character" w:customStyle="1" w:styleId="WW8Num37z1">
    <w:name w:val="WW8Num37z1"/>
    <w:rsid w:val="005B1C24"/>
  </w:style>
  <w:style w:type="character" w:customStyle="1" w:styleId="WW8Num37z2">
    <w:name w:val="WW8Num37z2"/>
    <w:rsid w:val="005B1C24"/>
  </w:style>
  <w:style w:type="character" w:customStyle="1" w:styleId="WW8Num38z0">
    <w:name w:val="WW8Num38z0"/>
    <w:rsid w:val="005B1C24"/>
    <w:rPr>
      <w:rFonts w:ascii="Courier New" w:hAnsi="Courier New" w:cs="Courier New"/>
    </w:rPr>
  </w:style>
  <w:style w:type="character" w:customStyle="1" w:styleId="WW8Num38z1">
    <w:name w:val="WW8Num38z1"/>
    <w:rsid w:val="005B1C24"/>
    <w:rPr>
      <w:rFonts w:ascii="Courier New" w:hAnsi="Courier New" w:cs="Courier New"/>
    </w:rPr>
  </w:style>
  <w:style w:type="character" w:customStyle="1" w:styleId="WW8Num38z3">
    <w:name w:val="WW8Num38z3"/>
    <w:rsid w:val="005B1C24"/>
    <w:rPr>
      <w:rFonts w:ascii="Symbol" w:hAnsi="Symbol" w:cs="Symbol"/>
    </w:rPr>
  </w:style>
  <w:style w:type="character" w:customStyle="1" w:styleId="100">
    <w:name w:val="Основной шрифт абзаца10"/>
    <w:rsid w:val="005B1C24"/>
  </w:style>
  <w:style w:type="character" w:customStyle="1" w:styleId="WW8Num14z1">
    <w:name w:val="WW8Num14z1"/>
    <w:rsid w:val="005B1C24"/>
    <w:rPr>
      <w:rFonts w:ascii="Times New Roman" w:hAnsi="Times New Roman" w:cs="Times New Roman"/>
    </w:rPr>
  </w:style>
  <w:style w:type="character" w:customStyle="1" w:styleId="WW8Num16z1">
    <w:name w:val="WW8Num16z1"/>
    <w:rsid w:val="005B1C24"/>
    <w:rPr>
      <w:rFonts w:ascii="Courier New" w:hAnsi="Courier New" w:cs="Courier New"/>
      <w:sz w:val="20"/>
    </w:rPr>
  </w:style>
  <w:style w:type="character" w:customStyle="1" w:styleId="WW8Num16z2">
    <w:name w:val="WW8Num16z2"/>
    <w:rsid w:val="005B1C24"/>
    <w:rPr>
      <w:rFonts w:ascii="Wingdings" w:hAnsi="Wingdings" w:cs="Wingdings"/>
      <w:sz w:val="20"/>
    </w:rPr>
  </w:style>
  <w:style w:type="character" w:customStyle="1" w:styleId="WW8Num20z1">
    <w:name w:val="WW8Num20z1"/>
    <w:rsid w:val="005B1C24"/>
    <w:rPr>
      <w:rFonts w:ascii="Courier New" w:hAnsi="Courier New" w:cs="Courier New"/>
    </w:rPr>
  </w:style>
  <w:style w:type="character" w:customStyle="1" w:styleId="WW8Num20z2">
    <w:name w:val="WW8Num20z2"/>
    <w:rsid w:val="005B1C24"/>
    <w:rPr>
      <w:rFonts w:ascii="Wingdings" w:hAnsi="Wingdings" w:cs="Wingdings"/>
    </w:rPr>
  </w:style>
  <w:style w:type="character" w:customStyle="1" w:styleId="WW8Num33z1">
    <w:name w:val="WW8Num33z1"/>
    <w:rsid w:val="005B1C24"/>
    <w:rPr>
      <w:rFonts w:ascii="Courier New" w:hAnsi="Courier New" w:cs="Courier New"/>
    </w:rPr>
  </w:style>
  <w:style w:type="character" w:customStyle="1" w:styleId="WW8Num33z2">
    <w:name w:val="WW8Num33z2"/>
    <w:rsid w:val="005B1C24"/>
    <w:rPr>
      <w:rFonts w:ascii="Wingdings" w:hAnsi="Wingdings" w:cs="Wingdings"/>
    </w:rPr>
  </w:style>
  <w:style w:type="character" w:customStyle="1" w:styleId="WW8Num36z1">
    <w:name w:val="WW8Num36z1"/>
    <w:rsid w:val="005B1C24"/>
    <w:rPr>
      <w:rFonts w:ascii="Courier New" w:hAnsi="Courier New" w:cs="Courier New"/>
    </w:rPr>
  </w:style>
  <w:style w:type="character" w:customStyle="1" w:styleId="WW8Num36z2">
    <w:name w:val="WW8Num36z2"/>
    <w:rsid w:val="005B1C24"/>
    <w:rPr>
      <w:rFonts w:ascii="Wingdings" w:hAnsi="Wingdings" w:cs="Wingdings"/>
    </w:rPr>
  </w:style>
  <w:style w:type="character" w:customStyle="1" w:styleId="WW8Num39z0">
    <w:name w:val="WW8Num39z0"/>
    <w:rsid w:val="005B1C24"/>
    <w:rPr>
      <w:rFonts w:ascii="Wingdings" w:hAnsi="Wingdings" w:cs="Wingdings"/>
      <w:b w:val="0"/>
      <w:sz w:val="24"/>
    </w:rPr>
  </w:style>
  <w:style w:type="character" w:customStyle="1" w:styleId="WW8Num39z1">
    <w:name w:val="WW8Num39z1"/>
    <w:rsid w:val="005B1C24"/>
    <w:rPr>
      <w:rFonts w:ascii="Courier New" w:hAnsi="Courier New"/>
      <w:sz w:val="20"/>
    </w:rPr>
  </w:style>
  <w:style w:type="character" w:customStyle="1" w:styleId="WW8Num39z2">
    <w:name w:val="WW8Num39z2"/>
    <w:rsid w:val="005B1C24"/>
    <w:rPr>
      <w:rFonts w:ascii="Wingdings" w:hAnsi="Wingdings"/>
      <w:sz w:val="20"/>
    </w:rPr>
  </w:style>
  <w:style w:type="character" w:customStyle="1" w:styleId="WW8Num40z0">
    <w:name w:val="WW8Num40z0"/>
    <w:rsid w:val="005B1C24"/>
    <w:rPr>
      <w:rFonts w:ascii="Symbol" w:hAnsi="Symbol" w:cs="OpenSymbol"/>
    </w:rPr>
  </w:style>
  <w:style w:type="character" w:customStyle="1" w:styleId="WW8Num41z0">
    <w:name w:val="WW8Num41z0"/>
    <w:rsid w:val="005B1C24"/>
    <w:rPr>
      <w:b w:val="0"/>
    </w:rPr>
  </w:style>
  <w:style w:type="character" w:customStyle="1" w:styleId="WW8Num42z0">
    <w:name w:val="WW8Num42z0"/>
    <w:rsid w:val="005B1C24"/>
    <w:rPr>
      <w:rFonts w:ascii="Wingdings" w:hAnsi="Wingdings" w:cs="Wingdings"/>
      <w:color w:val="000000"/>
      <w:sz w:val="24"/>
      <w:szCs w:val="24"/>
    </w:rPr>
  </w:style>
  <w:style w:type="character" w:customStyle="1" w:styleId="WW8Num42z1">
    <w:name w:val="WW8Num42z1"/>
    <w:rsid w:val="005B1C24"/>
    <w:rPr>
      <w:rFonts w:ascii="Courier New" w:hAnsi="Courier New" w:cs="Courier New"/>
      <w:sz w:val="20"/>
    </w:rPr>
  </w:style>
  <w:style w:type="character" w:customStyle="1" w:styleId="WW8Num42z2">
    <w:name w:val="WW8Num42z2"/>
    <w:rsid w:val="005B1C24"/>
    <w:rPr>
      <w:rFonts w:ascii="Wingdings" w:hAnsi="Wingdings" w:cs="Wingdings"/>
      <w:sz w:val="20"/>
    </w:rPr>
  </w:style>
  <w:style w:type="character" w:customStyle="1" w:styleId="WW8Num44z0">
    <w:name w:val="WW8Num44z0"/>
    <w:rsid w:val="005B1C24"/>
    <w:rPr>
      <w:rFonts w:ascii="Wingdings" w:hAnsi="Wingdings" w:cs="Wingdings"/>
    </w:rPr>
  </w:style>
  <w:style w:type="character" w:customStyle="1" w:styleId="WW8Num45z0">
    <w:name w:val="WW8Num45z0"/>
    <w:rsid w:val="005B1C24"/>
    <w:rPr>
      <w:rFonts w:ascii="Courier New" w:hAnsi="Courier New" w:cs="Courier New"/>
    </w:rPr>
  </w:style>
  <w:style w:type="character" w:customStyle="1" w:styleId="WW8Num45z1">
    <w:name w:val="WW8Num45z1"/>
    <w:rsid w:val="005B1C24"/>
    <w:rPr>
      <w:rFonts w:ascii="Courier New" w:hAnsi="Courier New" w:cs="Courier New"/>
    </w:rPr>
  </w:style>
  <w:style w:type="character" w:customStyle="1" w:styleId="WW8Num45z2">
    <w:name w:val="WW8Num45z2"/>
    <w:rsid w:val="005B1C24"/>
    <w:rPr>
      <w:rFonts w:ascii="Wingdings" w:hAnsi="Wingdings" w:cs="Wingdings"/>
    </w:rPr>
  </w:style>
  <w:style w:type="character" w:customStyle="1" w:styleId="WW8Num46z0">
    <w:name w:val="WW8Num46z0"/>
    <w:rsid w:val="005B1C24"/>
    <w:rPr>
      <w:rFonts w:ascii="Arial" w:hAnsi="Arial" w:cs="Arial"/>
    </w:rPr>
  </w:style>
  <w:style w:type="character" w:customStyle="1" w:styleId="WW8Num46z1">
    <w:name w:val="WW8Num46z1"/>
    <w:rsid w:val="005B1C24"/>
    <w:rPr>
      <w:rFonts w:ascii="Courier New" w:hAnsi="Courier New"/>
      <w:sz w:val="20"/>
    </w:rPr>
  </w:style>
  <w:style w:type="character" w:customStyle="1" w:styleId="WW8Num46z2">
    <w:name w:val="WW8Num46z2"/>
    <w:rsid w:val="005B1C24"/>
    <w:rPr>
      <w:rFonts w:ascii="Wingdings" w:hAnsi="Wingdings"/>
      <w:sz w:val="20"/>
    </w:rPr>
  </w:style>
  <w:style w:type="character" w:customStyle="1" w:styleId="WW8Num47z0">
    <w:name w:val="WW8Num47z0"/>
    <w:rsid w:val="005B1C24"/>
    <w:rPr>
      <w:rFonts w:cs="Times New Roman"/>
    </w:rPr>
  </w:style>
  <w:style w:type="character" w:customStyle="1" w:styleId="WW8Num47z1">
    <w:name w:val="WW8Num47z1"/>
    <w:rsid w:val="005B1C24"/>
    <w:rPr>
      <w:rFonts w:ascii="Courier New" w:hAnsi="Courier New" w:cs="Courier New"/>
    </w:rPr>
  </w:style>
  <w:style w:type="character" w:customStyle="1" w:styleId="WW8Num47z2">
    <w:name w:val="WW8Num47z2"/>
    <w:rsid w:val="005B1C24"/>
    <w:rPr>
      <w:rFonts w:ascii="Wingdings" w:hAnsi="Wingdings" w:cs="Wingdings"/>
    </w:rPr>
  </w:style>
  <w:style w:type="character" w:customStyle="1" w:styleId="WW8Num48z0">
    <w:name w:val="WW8Num48z0"/>
    <w:rsid w:val="005B1C24"/>
    <w:rPr>
      <w:rFonts w:ascii="Symbol" w:hAnsi="Symbol" w:cs="Symbol"/>
    </w:rPr>
  </w:style>
  <w:style w:type="character" w:customStyle="1" w:styleId="WW8Num49z0">
    <w:name w:val="WW8Num49z0"/>
    <w:rsid w:val="005B1C24"/>
    <w:rPr>
      <w:rFonts w:cs="Times New Roman"/>
    </w:rPr>
  </w:style>
  <w:style w:type="character" w:customStyle="1" w:styleId="WW8Num50z0">
    <w:name w:val="WW8Num50z0"/>
    <w:rsid w:val="005B1C24"/>
    <w:rPr>
      <w:rFonts w:ascii="Symbol" w:hAnsi="Symbol" w:cs="Symbol"/>
      <w:sz w:val="20"/>
    </w:rPr>
  </w:style>
  <w:style w:type="character" w:customStyle="1" w:styleId="WW8Num50z1">
    <w:name w:val="WW8Num50z1"/>
    <w:rsid w:val="005B1C24"/>
    <w:rPr>
      <w:rFonts w:ascii="Courier New" w:hAnsi="Courier New" w:cs="Courier New"/>
      <w:sz w:val="20"/>
    </w:rPr>
  </w:style>
  <w:style w:type="character" w:customStyle="1" w:styleId="WW8Num50z2">
    <w:name w:val="WW8Num50z2"/>
    <w:rsid w:val="005B1C24"/>
    <w:rPr>
      <w:rFonts w:ascii="Wingdings" w:hAnsi="Wingdings" w:cs="Wingdings"/>
      <w:sz w:val="20"/>
    </w:rPr>
  </w:style>
  <w:style w:type="character" w:customStyle="1" w:styleId="WW8Num51z0">
    <w:name w:val="WW8Num51z0"/>
    <w:rsid w:val="005B1C24"/>
    <w:rPr>
      <w:rFonts w:ascii="Symbol" w:hAnsi="Symbol" w:cs="Symbol"/>
    </w:rPr>
  </w:style>
  <w:style w:type="character" w:customStyle="1" w:styleId="WW8Num51z1">
    <w:name w:val="WW8Num51z1"/>
    <w:rsid w:val="005B1C24"/>
    <w:rPr>
      <w:rFonts w:ascii="Courier New" w:hAnsi="Courier New" w:cs="Courier New"/>
    </w:rPr>
  </w:style>
  <w:style w:type="character" w:customStyle="1" w:styleId="WW8Num51z2">
    <w:name w:val="WW8Num51z2"/>
    <w:rsid w:val="005B1C24"/>
    <w:rPr>
      <w:rFonts w:ascii="Wingdings" w:hAnsi="Wingdings" w:cs="Wingdings"/>
    </w:rPr>
  </w:style>
  <w:style w:type="character" w:customStyle="1" w:styleId="WW8Num52z0">
    <w:name w:val="WW8Num52z0"/>
    <w:rsid w:val="005B1C24"/>
    <w:rPr>
      <w:rFonts w:ascii="Symbol" w:hAnsi="Symbol" w:cs="Symbol"/>
    </w:rPr>
  </w:style>
  <w:style w:type="character" w:customStyle="1" w:styleId="WW8Num52z1">
    <w:name w:val="WW8Num52z1"/>
    <w:rsid w:val="005B1C24"/>
    <w:rPr>
      <w:rFonts w:ascii="Courier New" w:hAnsi="Courier New" w:cs="Courier New"/>
    </w:rPr>
  </w:style>
  <w:style w:type="character" w:customStyle="1" w:styleId="WW8Num52z2">
    <w:name w:val="WW8Num52z2"/>
    <w:rsid w:val="005B1C24"/>
    <w:rPr>
      <w:rFonts w:ascii="Wingdings" w:hAnsi="Wingdings" w:cs="Wingdings"/>
    </w:rPr>
  </w:style>
  <w:style w:type="character" w:customStyle="1" w:styleId="WW8Num53z0">
    <w:name w:val="WW8Num53z0"/>
    <w:rsid w:val="005B1C24"/>
    <w:rPr>
      <w:rFonts w:ascii="Symbol" w:hAnsi="Symbol" w:cs="Symbol"/>
      <w:color w:val="343542"/>
    </w:rPr>
  </w:style>
  <w:style w:type="character" w:customStyle="1" w:styleId="WW8Num53z1">
    <w:name w:val="WW8Num53z1"/>
    <w:rsid w:val="005B1C24"/>
    <w:rPr>
      <w:rFonts w:ascii="Courier New" w:hAnsi="Courier New" w:cs="Courier New"/>
    </w:rPr>
  </w:style>
  <w:style w:type="character" w:customStyle="1" w:styleId="WW8Num53z2">
    <w:name w:val="WW8Num53z2"/>
    <w:rsid w:val="005B1C24"/>
    <w:rPr>
      <w:rFonts w:ascii="Wingdings" w:hAnsi="Wingdings" w:cs="Wingdings"/>
    </w:rPr>
  </w:style>
  <w:style w:type="character" w:customStyle="1" w:styleId="WW8Num54z0">
    <w:name w:val="WW8Num54z0"/>
    <w:rsid w:val="005B1C24"/>
    <w:rPr>
      <w:rFonts w:ascii="Symbol" w:hAnsi="Symbol"/>
      <w:sz w:val="20"/>
    </w:rPr>
  </w:style>
  <w:style w:type="character" w:customStyle="1" w:styleId="WW8Num54z1">
    <w:name w:val="WW8Num54z1"/>
    <w:rsid w:val="005B1C24"/>
    <w:rPr>
      <w:rFonts w:ascii="Courier New" w:hAnsi="Courier New"/>
      <w:sz w:val="20"/>
    </w:rPr>
  </w:style>
  <w:style w:type="character" w:customStyle="1" w:styleId="WW8Num54z2">
    <w:name w:val="WW8Num54z2"/>
    <w:rsid w:val="005B1C24"/>
    <w:rPr>
      <w:rFonts w:ascii="Wingdings" w:hAnsi="Wingdings"/>
      <w:sz w:val="20"/>
    </w:rPr>
  </w:style>
  <w:style w:type="character" w:customStyle="1" w:styleId="WW8Num55z0">
    <w:name w:val="WW8Num55z0"/>
    <w:rsid w:val="005B1C24"/>
    <w:rPr>
      <w:rFonts w:ascii="Symbol" w:hAnsi="Symbol" w:cs="Symbol"/>
    </w:rPr>
  </w:style>
  <w:style w:type="character" w:customStyle="1" w:styleId="WW8Num55z1">
    <w:name w:val="WW8Num55z1"/>
    <w:rsid w:val="005B1C24"/>
    <w:rPr>
      <w:rFonts w:ascii="Courier New" w:hAnsi="Courier New" w:cs="Courier New"/>
    </w:rPr>
  </w:style>
  <w:style w:type="character" w:customStyle="1" w:styleId="WW8Num55z2">
    <w:name w:val="WW8Num55z2"/>
    <w:rsid w:val="005B1C24"/>
    <w:rPr>
      <w:rFonts w:ascii="Wingdings" w:hAnsi="Wingdings" w:cs="Wingdings"/>
    </w:rPr>
  </w:style>
  <w:style w:type="character" w:customStyle="1" w:styleId="WW8Num56z0">
    <w:name w:val="WW8Num56z0"/>
    <w:rsid w:val="005B1C24"/>
    <w:rPr>
      <w:rFonts w:ascii="Georgia" w:hAnsi="Georgia" w:cs="Helvetica"/>
      <w:b/>
      <w:color w:val="000000"/>
    </w:rPr>
  </w:style>
  <w:style w:type="character" w:customStyle="1" w:styleId="WW8Num56z1">
    <w:name w:val="WW8Num56z1"/>
    <w:rsid w:val="005B1C24"/>
    <w:rPr>
      <w:rFonts w:ascii="Courier New" w:hAnsi="Courier New"/>
      <w:sz w:val="20"/>
    </w:rPr>
  </w:style>
  <w:style w:type="character" w:customStyle="1" w:styleId="WW8Num56z2">
    <w:name w:val="WW8Num56z2"/>
    <w:rsid w:val="005B1C24"/>
    <w:rPr>
      <w:rFonts w:ascii="Wingdings" w:hAnsi="Wingdings"/>
      <w:sz w:val="20"/>
    </w:rPr>
  </w:style>
  <w:style w:type="character" w:customStyle="1" w:styleId="WW8Num58z0">
    <w:name w:val="WW8Num58z0"/>
    <w:rsid w:val="005B1C24"/>
    <w:rPr>
      <w:rFonts w:cs="Times New Roman"/>
      <w:b w:val="0"/>
    </w:rPr>
  </w:style>
  <w:style w:type="character" w:customStyle="1" w:styleId="WW8Num58z1">
    <w:name w:val="WW8Num58z1"/>
    <w:rsid w:val="005B1C24"/>
    <w:rPr>
      <w:rFonts w:ascii="Courier New" w:hAnsi="Courier New"/>
      <w:sz w:val="20"/>
    </w:rPr>
  </w:style>
  <w:style w:type="character" w:customStyle="1" w:styleId="WW8Num58z2">
    <w:name w:val="WW8Num58z2"/>
    <w:rsid w:val="005B1C24"/>
    <w:rPr>
      <w:rFonts w:ascii="Wingdings" w:hAnsi="Wingdings"/>
      <w:sz w:val="20"/>
    </w:rPr>
  </w:style>
  <w:style w:type="character" w:customStyle="1" w:styleId="WW8Num60z0">
    <w:name w:val="WW8Num60z0"/>
    <w:rsid w:val="005B1C24"/>
    <w:rPr>
      <w:rFonts w:eastAsia="Times New Roman"/>
      <w:i w:val="0"/>
      <w:color w:val="000000"/>
    </w:rPr>
  </w:style>
  <w:style w:type="character" w:customStyle="1" w:styleId="WW8Num61z0">
    <w:name w:val="WW8Num61z0"/>
    <w:rsid w:val="005B1C24"/>
    <w:rPr>
      <w:rFonts w:ascii="Symbol" w:hAnsi="Symbol"/>
    </w:rPr>
  </w:style>
  <w:style w:type="character" w:customStyle="1" w:styleId="WW8Num61z1">
    <w:name w:val="WW8Num61z1"/>
    <w:rsid w:val="005B1C24"/>
    <w:rPr>
      <w:rFonts w:ascii="Courier New" w:hAnsi="Courier New" w:cs="Courier New"/>
    </w:rPr>
  </w:style>
  <w:style w:type="character" w:customStyle="1" w:styleId="WW8Num61z2">
    <w:name w:val="WW8Num61z2"/>
    <w:rsid w:val="005B1C24"/>
    <w:rPr>
      <w:rFonts w:ascii="Wingdings" w:hAnsi="Wingdings"/>
    </w:rPr>
  </w:style>
  <w:style w:type="character" w:customStyle="1" w:styleId="WW8Num62z0">
    <w:name w:val="WW8Num62z0"/>
    <w:rsid w:val="005B1C24"/>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64z0">
    <w:name w:val="WW8Num64z0"/>
    <w:rsid w:val="005B1C24"/>
    <w:rPr>
      <w:rFonts w:ascii="Times New Roman" w:eastAsia="Times New Roman" w:hAnsi="Times New Roman" w:cs="Times New Roman"/>
      <w:b w:val="0"/>
      <w:bCs w:val="0"/>
      <w:i w:val="0"/>
      <w:iCs w:val="0"/>
      <w:caps w:val="0"/>
      <w:smallCaps w:val="0"/>
      <w:strike w:val="0"/>
      <w:dstrike w:val="0"/>
      <w:color w:val="000000"/>
      <w:spacing w:val="1"/>
      <w:w w:val="100"/>
      <w:position w:val="0"/>
      <w:sz w:val="24"/>
      <w:szCs w:val="24"/>
      <w:u w:val="none"/>
      <w:vertAlign w:val="baseline"/>
      <w:lang w:val="ru-RU"/>
    </w:rPr>
  </w:style>
  <w:style w:type="character" w:customStyle="1" w:styleId="WW8Num65z0">
    <w:name w:val="WW8Num65z0"/>
    <w:rsid w:val="005B1C24"/>
    <w:rPr>
      <w:rFonts w:ascii="Symbol" w:hAnsi="Symbol"/>
      <w:sz w:val="20"/>
    </w:rPr>
  </w:style>
  <w:style w:type="character" w:customStyle="1" w:styleId="WW8Num65z1">
    <w:name w:val="WW8Num65z1"/>
    <w:rsid w:val="005B1C24"/>
    <w:rPr>
      <w:rFonts w:ascii="Courier New" w:hAnsi="Courier New"/>
      <w:sz w:val="20"/>
    </w:rPr>
  </w:style>
  <w:style w:type="character" w:customStyle="1" w:styleId="WW8Num65z2">
    <w:name w:val="WW8Num65z2"/>
    <w:rsid w:val="005B1C24"/>
    <w:rPr>
      <w:rFonts w:ascii="Wingdings" w:hAnsi="Wingdings"/>
      <w:sz w:val="20"/>
    </w:rPr>
  </w:style>
  <w:style w:type="character" w:customStyle="1" w:styleId="9">
    <w:name w:val="Основной шрифт абзаца9"/>
    <w:rsid w:val="005B1C24"/>
  </w:style>
  <w:style w:type="character" w:customStyle="1" w:styleId="WW8Num30z1">
    <w:name w:val="WW8Num30z1"/>
    <w:rsid w:val="005B1C24"/>
    <w:rPr>
      <w:rFonts w:ascii="Courier New" w:hAnsi="Courier New" w:cs="Courier New"/>
      <w:sz w:val="20"/>
    </w:rPr>
  </w:style>
  <w:style w:type="character" w:customStyle="1" w:styleId="WW8Num30z2">
    <w:name w:val="WW8Num30z2"/>
    <w:rsid w:val="005B1C24"/>
    <w:rPr>
      <w:rFonts w:ascii="Wingdings" w:hAnsi="Wingdings" w:cs="Wingdings"/>
      <w:sz w:val="20"/>
    </w:rPr>
  </w:style>
  <w:style w:type="character" w:customStyle="1" w:styleId="WW8Num43z0">
    <w:name w:val="WW8Num43z0"/>
    <w:rsid w:val="005B1C24"/>
    <w:rPr>
      <w:rFonts w:ascii="Symbol" w:hAnsi="Symbol" w:cs="Symbol"/>
      <w:sz w:val="20"/>
      <w:szCs w:val="20"/>
    </w:rPr>
  </w:style>
  <w:style w:type="character" w:customStyle="1" w:styleId="WW8Num49z1">
    <w:name w:val="WW8Num49z1"/>
    <w:rsid w:val="005B1C24"/>
    <w:rPr>
      <w:rFonts w:ascii="Courier New" w:hAnsi="Courier New" w:cs="Courier New"/>
    </w:rPr>
  </w:style>
  <w:style w:type="character" w:customStyle="1" w:styleId="WW8Num49z3">
    <w:name w:val="WW8Num49z3"/>
    <w:rsid w:val="005B1C24"/>
    <w:rPr>
      <w:rFonts w:ascii="Symbol" w:hAnsi="Symbol"/>
    </w:rPr>
  </w:style>
  <w:style w:type="character" w:customStyle="1" w:styleId="WW8Num57z0">
    <w:name w:val="WW8Num57z0"/>
    <w:rsid w:val="005B1C24"/>
    <w:rPr>
      <w:rFonts w:ascii="Symbol" w:hAnsi="Symbol"/>
    </w:rPr>
  </w:style>
  <w:style w:type="character" w:customStyle="1" w:styleId="WW8Num57z1">
    <w:name w:val="WW8Num57z1"/>
    <w:rsid w:val="005B1C24"/>
    <w:rPr>
      <w:rFonts w:ascii="Courier New" w:hAnsi="Courier New"/>
    </w:rPr>
  </w:style>
  <w:style w:type="character" w:customStyle="1" w:styleId="WW8Num57z2">
    <w:name w:val="WW8Num57z2"/>
    <w:rsid w:val="005B1C24"/>
    <w:rPr>
      <w:rFonts w:ascii="Wingdings" w:hAnsi="Wingdings"/>
    </w:rPr>
  </w:style>
  <w:style w:type="character" w:customStyle="1" w:styleId="WW8Num59z0">
    <w:name w:val="WW8Num59z0"/>
    <w:rsid w:val="005B1C24"/>
    <w:rPr>
      <w:rFonts w:ascii="Symbol" w:hAnsi="Symbol"/>
      <w:sz w:val="20"/>
    </w:rPr>
  </w:style>
  <w:style w:type="character" w:customStyle="1" w:styleId="WW8Num59z1">
    <w:name w:val="WW8Num59z1"/>
    <w:rsid w:val="005B1C24"/>
    <w:rPr>
      <w:rFonts w:ascii="Courier New" w:hAnsi="Courier New"/>
      <w:sz w:val="20"/>
    </w:rPr>
  </w:style>
  <w:style w:type="character" w:customStyle="1" w:styleId="WW8Num59z2">
    <w:name w:val="WW8Num59z2"/>
    <w:rsid w:val="005B1C24"/>
    <w:rPr>
      <w:rFonts w:ascii="Wingdings" w:hAnsi="Wingdings"/>
      <w:sz w:val="20"/>
    </w:rPr>
  </w:style>
  <w:style w:type="character" w:customStyle="1" w:styleId="8">
    <w:name w:val="Основной шрифт абзаца8"/>
    <w:rsid w:val="005B1C24"/>
  </w:style>
  <w:style w:type="character" w:customStyle="1" w:styleId="WW8Num1z1">
    <w:name w:val="WW8Num1z1"/>
    <w:rsid w:val="005B1C24"/>
  </w:style>
  <w:style w:type="character" w:customStyle="1" w:styleId="WW8Num1z2">
    <w:name w:val="WW8Num1z2"/>
    <w:rsid w:val="005B1C24"/>
  </w:style>
  <w:style w:type="character" w:customStyle="1" w:styleId="WW8Num1z3">
    <w:name w:val="WW8Num1z3"/>
    <w:rsid w:val="005B1C24"/>
  </w:style>
  <w:style w:type="character" w:customStyle="1" w:styleId="WW8Num1z4">
    <w:name w:val="WW8Num1z4"/>
    <w:rsid w:val="005B1C24"/>
  </w:style>
  <w:style w:type="character" w:customStyle="1" w:styleId="WW8Num1z5">
    <w:name w:val="WW8Num1z5"/>
    <w:rsid w:val="005B1C24"/>
  </w:style>
  <w:style w:type="character" w:customStyle="1" w:styleId="WW8Num1z6">
    <w:name w:val="WW8Num1z6"/>
    <w:rsid w:val="005B1C24"/>
  </w:style>
  <w:style w:type="character" w:customStyle="1" w:styleId="WW8Num1z7">
    <w:name w:val="WW8Num1z7"/>
    <w:rsid w:val="005B1C24"/>
  </w:style>
  <w:style w:type="character" w:customStyle="1" w:styleId="WW8Num1z8">
    <w:name w:val="WW8Num1z8"/>
    <w:rsid w:val="005B1C24"/>
  </w:style>
  <w:style w:type="character" w:customStyle="1" w:styleId="WW8Num3z1">
    <w:name w:val="WW8Num3z1"/>
    <w:rsid w:val="005B1C24"/>
    <w:rPr>
      <w:rFonts w:ascii="Wingdings" w:hAnsi="Wingdings" w:cs="Wingdings"/>
    </w:rPr>
  </w:style>
  <w:style w:type="character" w:customStyle="1" w:styleId="WW8Num3z2">
    <w:name w:val="WW8Num3z2"/>
    <w:rsid w:val="005B1C24"/>
  </w:style>
  <w:style w:type="character" w:customStyle="1" w:styleId="WW8Num3z3">
    <w:name w:val="WW8Num3z3"/>
    <w:rsid w:val="005B1C24"/>
  </w:style>
  <w:style w:type="character" w:customStyle="1" w:styleId="WW8Num3z4">
    <w:name w:val="WW8Num3z4"/>
    <w:rsid w:val="005B1C24"/>
  </w:style>
  <w:style w:type="character" w:customStyle="1" w:styleId="WW8Num3z5">
    <w:name w:val="WW8Num3z5"/>
    <w:rsid w:val="005B1C24"/>
  </w:style>
  <w:style w:type="character" w:customStyle="1" w:styleId="WW8Num3z6">
    <w:name w:val="WW8Num3z6"/>
    <w:rsid w:val="005B1C24"/>
  </w:style>
  <w:style w:type="character" w:customStyle="1" w:styleId="WW8Num3z7">
    <w:name w:val="WW8Num3z7"/>
    <w:rsid w:val="005B1C24"/>
  </w:style>
  <w:style w:type="character" w:customStyle="1" w:styleId="WW8Num3z8">
    <w:name w:val="WW8Num3z8"/>
    <w:rsid w:val="005B1C24"/>
  </w:style>
  <w:style w:type="character" w:customStyle="1" w:styleId="WW8Num5z2">
    <w:name w:val="WW8Num5z2"/>
    <w:rsid w:val="005B1C24"/>
  </w:style>
  <w:style w:type="character" w:customStyle="1" w:styleId="WW8Num5z3">
    <w:name w:val="WW8Num5z3"/>
    <w:rsid w:val="005B1C24"/>
  </w:style>
  <w:style w:type="character" w:customStyle="1" w:styleId="WW8Num5z4">
    <w:name w:val="WW8Num5z4"/>
    <w:rsid w:val="005B1C24"/>
  </w:style>
  <w:style w:type="character" w:customStyle="1" w:styleId="WW8Num5z5">
    <w:name w:val="WW8Num5z5"/>
    <w:rsid w:val="005B1C24"/>
  </w:style>
  <w:style w:type="character" w:customStyle="1" w:styleId="WW8Num5z6">
    <w:name w:val="WW8Num5z6"/>
    <w:rsid w:val="005B1C24"/>
  </w:style>
  <w:style w:type="character" w:customStyle="1" w:styleId="WW8Num5z7">
    <w:name w:val="WW8Num5z7"/>
    <w:rsid w:val="005B1C24"/>
  </w:style>
  <w:style w:type="character" w:customStyle="1" w:styleId="WW8Num5z8">
    <w:name w:val="WW8Num5z8"/>
    <w:rsid w:val="005B1C24"/>
  </w:style>
  <w:style w:type="character" w:customStyle="1" w:styleId="WW8Num6z1">
    <w:name w:val="WW8Num6z1"/>
    <w:rsid w:val="005B1C24"/>
  </w:style>
  <w:style w:type="character" w:customStyle="1" w:styleId="WW8Num6z2">
    <w:name w:val="WW8Num6z2"/>
    <w:rsid w:val="005B1C24"/>
  </w:style>
  <w:style w:type="character" w:customStyle="1" w:styleId="WW8Num6z3">
    <w:name w:val="WW8Num6z3"/>
    <w:rsid w:val="005B1C24"/>
  </w:style>
  <w:style w:type="character" w:customStyle="1" w:styleId="WW8Num6z4">
    <w:name w:val="WW8Num6z4"/>
    <w:rsid w:val="005B1C24"/>
  </w:style>
  <w:style w:type="character" w:customStyle="1" w:styleId="WW8Num6z5">
    <w:name w:val="WW8Num6z5"/>
    <w:rsid w:val="005B1C24"/>
  </w:style>
  <w:style w:type="character" w:customStyle="1" w:styleId="WW8Num6z6">
    <w:name w:val="WW8Num6z6"/>
    <w:rsid w:val="005B1C24"/>
  </w:style>
  <w:style w:type="character" w:customStyle="1" w:styleId="WW8Num6z7">
    <w:name w:val="WW8Num6z7"/>
    <w:rsid w:val="005B1C24"/>
  </w:style>
  <w:style w:type="character" w:customStyle="1" w:styleId="WW8Num6z8">
    <w:name w:val="WW8Num6z8"/>
    <w:rsid w:val="005B1C24"/>
  </w:style>
  <w:style w:type="character" w:customStyle="1" w:styleId="WW8Num9z3">
    <w:name w:val="WW8Num9z3"/>
    <w:rsid w:val="005B1C24"/>
  </w:style>
  <w:style w:type="character" w:customStyle="1" w:styleId="WW8Num9z4">
    <w:name w:val="WW8Num9z4"/>
    <w:rsid w:val="005B1C24"/>
  </w:style>
  <w:style w:type="character" w:customStyle="1" w:styleId="WW8Num9z5">
    <w:name w:val="WW8Num9z5"/>
    <w:rsid w:val="005B1C24"/>
  </w:style>
  <w:style w:type="character" w:customStyle="1" w:styleId="WW8Num9z6">
    <w:name w:val="WW8Num9z6"/>
    <w:rsid w:val="005B1C24"/>
  </w:style>
  <w:style w:type="character" w:customStyle="1" w:styleId="WW8Num9z7">
    <w:name w:val="WW8Num9z7"/>
    <w:rsid w:val="005B1C24"/>
  </w:style>
  <w:style w:type="character" w:customStyle="1" w:styleId="WW8Num9z8">
    <w:name w:val="WW8Num9z8"/>
    <w:rsid w:val="005B1C24"/>
  </w:style>
  <w:style w:type="character" w:customStyle="1" w:styleId="WW8Num14z2">
    <w:name w:val="WW8Num14z2"/>
    <w:rsid w:val="005B1C24"/>
  </w:style>
  <w:style w:type="character" w:customStyle="1" w:styleId="WW8Num14z3">
    <w:name w:val="WW8Num14z3"/>
    <w:rsid w:val="005B1C24"/>
  </w:style>
  <w:style w:type="character" w:customStyle="1" w:styleId="WW8Num14z4">
    <w:name w:val="WW8Num14z4"/>
    <w:rsid w:val="005B1C24"/>
  </w:style>
  <w:style w:type="character" w:customStyle="1" w:styleId="WW8Num14z5">
    <w:name w:val="WW8Num14z5"/>
    <w:rsid w:val="005B1C24"/>
  </w:style>
  <w:style w:type="character" w:customStyle="1" w:styleId="WW8Num14z6">
    <w:name w:val="WW8Num14z6"/>
    <w:rsid w:val="005B1C24"/>
  </w:style>
  <w:style w:type="character" w:customStyle="1" w:styleId="WW8Num14z7">
    <w:name w:val="WW8Num14z7"/>
    <w:rsid w:val="005B1C24"/>
  </w:style>
  <w:style w:type="character" w:customStyle="1" w:styleId="WW8Num14z8">
    <w:name w:val="WW8Num14z8"/>
    <w:rsid w:val="005B1C24"/>
  </w:style>
  <w:style w:type="character" w:customStyle="1" w:styleId="WW8Num16z3">
    <w:name w:val="WW8Num16z3"/>
    <w:rsid w:val="005B1C24"/>
  </w:style>
  <w:style w:type="character" w:customStyle="1" w:styleId="WW8Num16z4">
    <w:name w:val="WW8Num16z4"/>
    <w:rsid w:val="005B1C24"/>
  </w:style>
  <w:style w:type="character" w:customStyle="1" w:styleId="WW8Num16z5">
    <w:name w:val="WW8Num16z5"/>
    <w:rsid w:val="005B1C24"/>
  </w:style>
  <w:style w:type="character" w:customStyle="1" w:styleId="WW8Num16z6">
    <w:name w:val="WW8Num16z6"/>
    <w:rsid w:val="005B1C24"/>
  </w:style>
  <w:style w:type="character" w:customStyle="1" w:styleId="WW8Num16z7">
    <w:name w:val="WW8Num16z7"/>
    <w:rsid w:val="005B1C24"/>
  </w:style>
  <w:style w:type="character" w:customStyle="1" w:styleId="WW8Num16z8">
    <w:name w:val="WW8Num16z8"/>
    <w:rsid w:val="005B1C24"/>
  </w:style>
  <w:style w:type="character" w:customStyle="1" w:styleId="WW8Num17z3">
    <w:name w:val="WW8Num17z3"/>
    <w:rsid w:val="005B1C24"/>
  </w:style>
  <w:style w:type="character" w:customStyle="1" w:styleId="WW8Num17z4">
    <w:name w:val="WW8Num17z4"/>
    <w:rsid w:val="005B1C24"/>
  </w:style>
  <w:style w:type="character" w:customStyle="1" w:styleId="WW8Num17z5">
    <w:name w:val="WW8Num17z5"/>
    <w:rsid w:val="005B1C24"/>
  </w:style>
  <w:style w:type="character" w:customStyle="1" w:styleId="WW8Num17z6">
    <w:name w:val="WW8Num17z6"/>
    <w:rsid w:val="005B1C24"/>
  </w:style>
  <w:style w:type="character" w:customStyle="1" w:styleId="WW8Num17z7">
    <w:name w:val="WW8Num17z7"/>
    <w:rsid w:val="005B1C24"/>
  </w:style>
  <w:style w:type="character" w:customStyle="1" w:styleId="WW8Num17z8">
    <w:name w:val="WW8Num17z8"/>
    <w:rsid w:val="005B1C24"/>
  </w:style>
  <w:style w:type="character" w:customStyle="1" w:styleId="WW8Num20z3">
    <w:name w:val="WW8Num20z3"/>
    <w:rsid w:val="005B1C24"/>
  </w:style>
  <w:style w:type="character" w:customStyle="1" w:styleId="WW8Num20z4">
    <w:name w:val="WW8Num20z4"/>
    <w:rsid w:val="005B1C24"/>
  </w:style>
  <w:style w:type="character" w:customStyle="1" w:styleId="WW8Num20z5">
    <w:name w:val="WW8Num20z5"/>
    <w:rsid w:val="005B1C24"/>
  </w:style>
  <w:style w:type="character" w:customStyle="1" w:styleId="WW8Num20z6">
    <w:name w:val="WW8Num20z6"/>
    <w:rsid w:val="005B1C24"/>
  </w:style>
  <w:style w:type="character" w:customStyle="1" w:styleId="WW8Num20z7">
    <w:name w:val="WW8Num20z7"/>
    <w:rsid w:val="005B1C24"/>
  </w:style>
  <w:style w:type="character" w:customStyle="1" w:styleId="WW8Num20z8">
    <w:name w:val="WW8Num20z8"/>
    <w:rsid w:val="005B1C24"/>
  </w:style>
  <w:style w:type="character" w:customStyle="1" w:styleId="WW8Num23z3">
    <w:name w:val="WW8Num23z3"/>
    <w:rsid w:val="005B1C24"/>
  </w:style>
  <w:style w:type="character" w:customStyle="1" w:styleId="WW8Num23z4">
    <w:name w:val="WW8Num23z4"/>
    <w:rsid w:val="005B1C24"/>
  </w:style>
  <w:style w:type="character" w:customStyle="1" w:styleId="WW8Num23z5">
    <w:name w:val="WW8Num23z5"/>
    <w:rsid w:val="005B1C24"/>
  </w:style>
  <w:style w:type="character" w:customStyle="1" w:styleId="WW8Num23z6">
    <w:name w:val="WW8Num23z6"/>
    <w:rsid w:val="005B1C24"/>
  </w:style>
  <w:style w:type="character" w:customStyle="1" w:styleId="WW8Num23z7">
    <w:name w:val="WW8Num23z7"/>
    <w:rsid w:val="005B1C24"/>
  </w:style>
  <w:style w:type="character" w:customStyle="1" w:styleId="WW8Num23z8">
    <w:name w:val="WW8Num23z8"/>
    <w:rsid w:val="005B1C24"/>
  </w:style>
  <w:style w:type="character" w:customStyle="1" w:styleId="WW8Num35z3">
    <w:name w:val="WW8Num35z3"/>
    <w:rsid w:val="005B1C24"/>
  </w:style>
  <w:style w:type="character" w:customStyle="1" w:styleId="WW8Num35z4">
    <w:name w:val="WW8Num35z4"/>
    <w:rsid w:val="005B1C24"/>
  </w:style>
  <w:style w:type="character" w:customStyle="1" w:styleId="WW8Num35z5">
    <w:name w:val="WW8Num35z5"/>
    <w:rsid w:val="005B1C24"/>
  </w:style>
  <w:style w:type="character" w:customStyle="1" w:styleId="WW8Num35z6">
    <w:name w:val="WW8Num35z6"/>
    <w:rsid w:val="005B1C24"/>
  </w:style>
  <w:style w:type="character" w:customStyle="1" w:styleId="WW8Num35z7">
    <w:name w:val="WW8Num35z7"/>
    <w:rsid w:val="005B1C24"/>
  </w:style>
  <w:style w:type="character" w:customStyle="1" w:styleId="WW8Num35z8">
    <w:name w:val="WW8Num35z8"/>
    <w:rsid w:val="005B1C24"/>
  </w:style>
  <w:style w:type="character" w:customStyle="1" w:styleId="WW8Num37z3">
    <w:name w:val="WW8Num37z3"/>
    <w:rsid w:val="005B1C24"/>
  </w:style>
  <w:style w:type="character" w:customStyle="1" w:styleId="WW8Num37z4">
    <w:name w:val="WW8Num37z4"/>
    <w:rsid w:val="005B1C24"/>
  </w:style>
  <w:style w:type="character" w:customStyle="1" w:styleId="WW8Num37z5">
    <w:name w:val="WW8Num37z5"/>
    <w:rsid w:val="005B1C24"/>
  </w:style>
  <w:style w:type="character" w:customStyle="1" w:styleId="WW8Num37z6">
    <w:name w:val="WW8Num37z6"/>
    <w:rsid w:val="005B1C24"/>
  </w:style>
  <w:style w:type="character" w:customStyle="1" w:styleId="WW8Num37z7">
    <w:name w:val="WW8Num37z7"/>
    <w:rsid w:val="005B1C24"/>
  </w:style>
  <w:style w:type="character" w:customStyle="1" w:styleId="WW8Num37z8">
    <w:name w:val="WW8Num37z8"/>
    <w:rsid w:val="005B1C24"/>
  </w:style>
  <w:style w:type="character" w:customStyle="1" w:styleId="WW-Absatz-Standardschriftart11">
    <w:name w:val="WW-Absatz-Standardschriftart11"/>
    <w:rsid w:val="005B1C24"/>
  </w:style>
  <w:style w:type="character" w:customStyle="1" w:styleId="WW8Num34z1">
    <w:name w:val="WW8Num34z1"/>
    <w:rsid w:val="005B1C24"/>
    <w:rPr>
      <w:rFonts w:ascii="Courier New" w:hAnsi="Courier New" w:cs="Courier New"/>
    </w:rPr>
  </w:style>
  <w:style w:type="character" w:customStyle="1" w:styleId="WW8Num34z2">
    <w:name w:val="WW8Num34z2"/>
    <w:rsid w:val="005B1C24"/>
    <w:rPr>
      <w:rFonts w:ascii="Wingdings" w:hAnsi="Wingdings" w:cs="Wingdings"/>
    </w:rPr>
  </w:style>
  <w:style w:type="character" w:customStyle="1" w:styleId="WW8Num43z1">
    <w:name w:val="WW8Num43z1"/>
    <w:rsid w:val="005B1C24"/>
    <w:rPr>
      <w:rFonts w:ascii="Wingdings" w:hAnsi="Wingdings" w:cs="Wingdings"/>
    </w:rPr>
  </w:style>
  <w:style w:type="character" w:customStyle="1" w:styleId="WW8Num43z2">
    <w:name w:val="WW8Num43z2"/>
    <w:rsid w:val="005B1C24"/>
    <w:rPr>
      <w:rFonts w:ascii="Wingdings" w:hAnsi="Wingdings" w:cs="Wingdings"/>
      <w:sz w:val="20"/>
      <w:szCs w:val="20"/>
    </w:rPr>
  </w:style>
  <w:style w:type="character" w:customStyle="1" w:styleId="WW8Num48z1">
    <w:name w:val="WW8Num48z1"/>
    <w:rsid w:val="005B1C24"/>
    <w:rPr>
      <w:rFonts w:ascii="Courier New" w:hAnsi="Courier New" w:cs="Courier New"/>
    </w:rPr>
  </w:style>
  <w:style w:type="character" w:customStyle="1" w:styleId="WW8Num48z2">
    <w:name w:val="WW8Num48z2"/>
    <w:rsid w:val="005B1C24"/>
    <w:rPr>
      <w:rFonts w:ascii="Wingdings" w:hAnsi="Wingdings" w:cs="Wingdings"/>
    </w:rPr>
  </w:style>
  <w:style w:type="character" w:customStyle="1" w:styleId="WW8Num53z3">
    <w:name w:val="WW8Num53z3"/>
    <w:rsid w:val="005B1C24"/>
    <w:rPr>
      <w:rFonts w:ascii="Symbol" w:hAnsi="Symbol" w:cs="Symbol"/>
    </w:rPr>
  </w:style>
  <w:style w:type="character" w:customStyle="1" w:styleId="WW8NumSt39z0">
    <w:name w:val="WW8NumSt39z0"/>
    <w:rsid w:val="005B1C24"/>
    <w:rPr>
      <w:rFonts w:ascii="Symbol" w:hAnsi="Symbol" w:cs="Symbol"/>
      <w:color w:val="343542"/>
    </w:rPr>
  </w:style>
  <w:style w:type="character" w:customStyle="1" w:styleId="WW8NumSt41z0">
    <w:name w:val="WW8NumSt41z0"/>
    <w:rsid w:val="005B1C24"/>
    <w:rPr>
      <w:rFonts w:ascii="Times New Roman" w:hAnsi="Times New Roman" w:cs="Times New Roman"/>
      <w:color w:val="62656E"/>
    </w:rPr>
  </w:style>
  <w:style w:type="character" w:customStyle="1" w:styleId="WW8NumSt43z0">
    <w:name w:val="WW8NumSt43z0"/>
    <w:rsid w:val="005B1C24"/>
    <w:rPr>
      <w:rFonts w:ascii="Times New Roman" w:hAnsi="Times New Roman" w:cs="Times New Roman"/>
      <w:color w:val="303240"/>
    </w:rPr>
  </w:style>
  <w:style w:type="character" w:customStyle="1" w:styleId="WW8NumSt44z0">
    <w:name w:val="WW8NumSt44z0"/>
    <w:rsid w:val="005B1C24"/>
    <w:rPr>
      <w:rFonts w:ascii="Times New Roman" w:hAnsi="Times New Roman" w:cs="Times New Roman"/>
      <w:color w:val="5B626D"/>
    </w:rPr>
  </w:style>
  <w:style w:type="character" w:customStyle="1" w:styleId="WW8NumSt45z0">
    <w:name w:val="WW8NumSt45z0"/>
    <w:rsid w:val="005B1C24"/>
    <w:rPr>
      <w:rFonts w:ascii="Symbol" w:hAnsi="Symbol" w:cs="Symbol"/>
      <w:color w:val="303240"/>
    </w:rPr>
  </w:style>
  <w:style w:type="character" w:customStyle="1" w:styleId="7">
    <w:name w:val="Основной шрифт абзаца7"/>
    <w:rsid w:val="005B1C24"/>
  </w:style>
  <w:style w:type="character" w:customStyle="1" w:styleId="WW8Num4z1">
    <w:name w:val="WW8Num4z1"/>
    <w:rsid w:val="005B1C24"/>
    <w:rPr>
      <w:rFonts w:ascii="Courier New" w:hAnsi="Courier New" w:cs="Courier New"/>
      <w:sz w:val="20"/>
    </w:rPr>
  </w:style>
  <w:style w:type="character" w:customStyle="1" w:styleId="WW8Num41z1">
    <w:name w:val="WW8Num41z1"/>
    <w:rsid w:val="005B1C24"/>
    <w:rPr>
      <w:rFonts w:ascii="Courier New" w:hAnsi="Courier New" w:cs="Courier New"/>
      <w:sz w:val="20"/>
    </w:rPr>
  </w:style>
  <w:style w:type="character" w:customStyle="1" w:styleId="WW8Num41z2">
    <w:name w:val="WW8Num41z2"/>
    <w:rsid w:val="005B1C24"/>
    <w:rPr>
      <w:rFonts w:ascii="Wingdings" w:hAnsi="Wingdings" w:cs="Wingdings"/>
      <w:sz w:val="20"/>
    </w:rPr>
  </w:style>
  <w:style w:type="character" w:customStyle="1" w:styleId="WW-Absatz-Standardschriftart111">
    <w:name w:val="WW-Absatz-Standardschriftart111"/>
    <w:rsid w:val="005B1C24"/>
  </w:style>
  <w:style w:type="character" w:customStyle="1" w:styleId="WW-Absatz-Standardschriftart1111">
    <w:name w:val="WW-Absatz-Standardschriftart1111"/>
    <w:rsid w:val="005B1C24"/>
  </w:style>
  <w:style w:type="character" w:customStyle="1" w:styleId="WW-Absatz-Standardschriftart11111">
    <w:name w:val="WW-Absatz-Standardschriftart11111"/>
    <w:rsid w:val="005B1C24"/>
  </w:style>
  <w:style w:type="character" w:customStyle="1" w:styleId="WW8Num32z1">
    <w:name w:val="WW8Num32z1"/>
    <w:rsid w:val="005B1C24"/>
    <w:rPr>
      <w:rFonts w:ascii="Courier New" w:hAnsi="Courier New" w:cs="Courier New"/>
      <w:sz w:val="20"/>
    </w:rPr>
  </w:style>
  <w:style w:type="character" w:customStyle="1" w:styleId="WW8Num32z2">
    <w:name w:val="WW8Num32z2"/>
    <w:rsid w:val="005B1C24"/>
    <w:rPr>
      <w:rFonts w:ascii="Wingdings" w:hAnsi="Wingdings" w:cs="Wingdings"/>
      <w:sz w:val="20"/>
    </w:rPr>
  </w:style>
  <w:style w:type="character" w:customStyle="1" w:styleId="WW8Num44z1">
    <w:name w:val="WW8Num44z1"/>
    <w:rsid w:val="005B1C24"/>
    <w:rPr>
      <w:rFonts w:ascii="Courier New" w:hAnsi="Courier New" w:cs="Courier New"/>
      <w:sz w:val="20"/>
    </w:rPr>
  </w:style>
  <w:style w:type="character" w:customStyle="1" w:styleId="WW8Num44z2">
    <w:name w:val="WW8Num44z2"/>
    <w:rsid w:val="005B1C24"/>
    <w:rPr>
      <w:rFonts w:ascii="Wingdings" w:hAnsi="Wingdings" w:cs="Wingdings"/>
      <w:sz w:val="20"/>
    </w:rPr>
  </w:style>
  <w:style w:type="character" w:customStyle="1" w:styleId="WW8Num49z2">
    <w:name w:val="WW8Num49z2"/>
    <w:rsid w:val="005B1C24"/>
    <w:rPr>
      <w:rFonts w:ascii="Wingdings" w:hAnsi="Wingdings" w:cs="Wingdings"/>
    </w:rPr>
  </w:style>
  <w:style w:type="character" w:customStyle="1" w:styleId="6">
    <w:name w:val="Основной шрифт абзаца6"/>
    <w:rsid w:val="005B1C24"/>
  </w:style>
  <w:style w:type="character" w:customStyle="1" w:styleId="WW-Absatz-Standardschriftart111111">
    <w:name w:val="WW-Absatz-Standardschriftart111111"/>
    <w:rsid w:val="005B1C24"/>
  </w:style>
  <w:style w:type="character" w:customStyle="1" w:styleId="WW-Absatz-Standardschriftart1111111">
    <w:name w:val="WW-Absatz-Standardschriftart1111111"/>
    <w:rsid w:val="005B1C24"/>
  </w:style>
  <w:style w:type="character" w:customStyle="1" w:styleId="WW-Absatz-Standardschriftart11111111">
    <w:name w:val="WW-Absatz-Standardschriftart11111111"/>
    <w:rsid w:val="005B1C24"/>
  </w:style>
  <w:style w:type="character" w:customStyle="1" w:styleId="WW-Absatz-Standardschriftart111111111">
    <w:name w:val="WW-Absatz-Standardschriftart111111111"/>
    <w:rsid w:val="005B1C24"/>
  </w:style>
  <w:style w:type="character" w:customStyle="1" w:styleId="WW-Absatz-Standardschriftart1111111111">
    <w:name w:val="WW-Absatz-Standardschriftart1111111111"/>
    <w:rsid w:val="005B1C24"/>
  </w:style>
  <w:style w:type="character" w:customStyle="1" w:styleId="WW8Num8z1">
    <w:name w:val="WW8Num8z1"/>
    <w:rsid w:val="005B1C24"/>
    <w:rPr>
      <w:rFonts w:ascii="Wingdings" w:hAnsi="Wingdings" w:cs="Wingdings"/>
    </w:rPr>
  </w:style>
  <w:style w:type="character" w:customStyle="1" w:styleId="WW8Num18z1">
    <w:name w:val="WW8Num18z1"/>
    <w:rsid w:val="005B1C24"/>
    <w:rPr>
      <w:rFonts w:ascii="Courier New" w:hAnsi="Courier New" w:cs="Courier New"/>
      <w:sz w:val="20"/>
    </w:rPr>
  </w:style>
  <w:style w:type="character" w:customStyle="1" w:styleId="WW8Num18z2">
    <w:name w:val="WW8Num18z2"/>
    <w:rsid w:val="005B1C24"/>
    <w:rPr>
      <w:rFonts w:ascii="Wingdings" w:hAnsi="Wingdings" w:cs="Wingdings"/>
      <w:sz w:val="20"/>
    </w:rPr>
  </w:style>
  <w:style w:type="character" w:customStyle="1" w:styleId="WW8Num28z1">
    <w:name w:val="WW8Num28z1"/>
    <w:rsid w:val="005B1C24"/>
    <w:rPr>
      <w:rFonts w:ascii="Courier New" w:hAnsi="Courier New" w:cs="Courier New"/>
      <w:sz w:val="20"/>
    </w:rPr>
  </w:style>
  <w:style w:type="character" w:customStyle="1" w:styleId="WW8Num28z2">
    <w:name w:val="WW8Num28z2"/>
    <w:rsid w:val="005B1C24"/>
    <w:rPr>
      <w:rFonts w:ascii="Wingdings" w:hAnsi="Wingdings" w:cs="Wingdings"/>
      <w:sz w:val="20"/>
    </w:rPr>
  </w:style>
  <w:style w:type="character" w:customStyle="1" w:styleId="5">
    <w:name w:val="Основной шрифт абзаца5"/>
    <w:rsid w:val="005B1C24"/>
  </w:style>
  <w:style w:type="character" w:customStyle="1" w:styleId="4">
    <w:name w:val="Основной шрифт абзаца4"/>
    <w:rsid w:val="005B1C24"/>
  </w:style>
  <w:style w:type="character" w:customStyle="1" w:styleId="WW8Num22z1">
    <w:name w:val="WW8Num22z1"/>
    <w:rsid w:val="005B1C24"/>
    <w:rPr>
      <w:rFonts w:ascii="Courier New" w:hAnsi="Courier New" w:cs="Courier New"/>
    </w:rPr>
  </w:style>
  <w:style w:type="character" w:customStyle="1" w:styleId="WW8Num22z2">
    <w:name w:val="WW8Num22z2"/>
    <w:rsid w:val="005B1C24"/>
    <w:rPr>
      <w:rFonts w:ascii="Wingdings" w:hAnsi="Wingdings" w:cs="Wingdings"/>
    </w:rPr>
  </w:style>
  <w:style w:type="character" w:customStyle="1" w:styleId="31">
    <w:name w:val="Основной шрифт абзаца3"/>
    <w:rsid w:val="005B1C24"/>
  </w:style>
  <w:style w:type="character" w:customStyle="1" w:styleId="WW-Absatz-Standardschriftart11111111111">
    <w:name w:val="WW-Absatz-Standardschriftart11111111111"/>
    <w:rsid w:val="005B1C24"/>
  </w:style>
  <w:style w:type="character" w:customStyle="1" w:styleId="WW8Num10z1">
    <w:name w:val="WW8Num10z1"/>
    <w:rsid w:val="005B1C24"/>
    <w:rPr>
      <w:rFonts w:ascii="Courier New" w:hAnsi="Courier New" w:cs="Courier New"/>
      <w:sz w:val="20"/>
    </w:rPr>
  </w:style>
  <w:style w:type="character" w:customStyle="1" w:styleId="WW8Num10z2">
    <w:name w:val="WW8Num10z2"/>
    <w:rsid w:val="005B1C24"/>
    <w:rPr>
      <w:rFonts w:ascii="Wingdings" w:hAnsi="Wingdings" w:cs="Wingdings"/>
      <w:sz w:val="20"/>
    </w:rPr>
  </w:style>
  <w:style w:type="character" w:customStyle="1" w:styleId="21">
    <w:name w:val="Основной шрифт абзаца2"/>
    <w:rsid w:val="005B1C24"/>
  </w:style>
  <w:style w:type="character" w:customStyle="1" w:styleId="WW8Num4z2">
    <w:name w:val="WW8Num4z2"/>
    <w:rsid w:val="005B1C24"/>
    <w:rPr>
      <w:rFonts w:ascii="Wingdings" w:hAnsi="Wingdings" w:cs="Wingdings"/>
      <w:sz w:val="20"/>
    </w:rPr>
  </w:style>
  <w:style w:type="character" w:customStyle="1" w:styleId="WW8Num21z1">
    <w:name w:val="WW8Num21z1"/>
    <w:rsid w:val="005B1C24"/>
    <w:rPr>
      <w:rFonts w:ascii="Courier New" w:hAnsi="Courier New" w:cs="Courier New"/>
      <w:sz w:val="20"/>
    </w:rPr>
  </w:style>
  <w:style w:type="character" w:customStyle="1" w:styleId="WW8Num21z2">
    <w:name w:val="WW8Num21z2"/>
    <w:rsid w:val="005B1C24"/>
    <w:rPr>
      <w:rFonts w:ascii="Wingdings" w:hAnsi="Wingdings" w:cs="Wingdings"/>
      <w:sz w:val="20"/>
    </w:rPr>
  </w:style>
  <w:style w:type="character" w:customStyle="1" w:styleId="WW8Num24z1">
    <w:name w:val="WW8Num24z1"/>
    <w:rsid w:val="005B1C24"/>
    <w:rPr>
      <w:rFonts w:ascii="Courier New" w:hAnsi="Courier New" w:cs="Courier New"/>
    </w:rPr>
  </w:style>
  <w:style w:type="character" w:customStyle="1" w:styleId="WW8Num24z2">
    <w:name w:val="WW8Num24z2"/>
    <w:rsid w:val="005B1C24"/>
    <w:rPr>
      <w:rFonts w:ascii="Wingdings" w:hAnsi="Wingdings" w:cs="Wingdings"/>
    </w:rPr>
  </w:style>
  <w:style w:type="character" w:customStyle="1" w:styleId="WW8Num26z1">
    <w:name w:val="WW8Num26z1"/>
    <w:rsid w:val="005B1C24"/>
    <w:rPr>
      <w:rFonts w:ascii="Wingdings" w:hAnsi="Wingdings" w:cs="Wingdings"/>
    </w:rPr>
  </w:style>
  <w:style w:type="character" w:customStyle="1" w:styleId="WW8Num38z2">
    <w:name w:val="WW8Num38z2"/>
    <w:rsid w:val="005B1C24"/>
    <w:rPr>
      <w:rFonts w:ascii="Wingdings" w:hAnsi="Wingdings" w:cs="Wingdings"/>
    </w:rPr>
  </w:style>
  <w:style w:type="character" w:customStyle="1" w:styleId="12">
    <w:name w:val="Основной шрифт абзаца1"/>
    <w:rsid w:val="005B1C24"/>
  </w:style>
  <w:style w:type="character" w:customStyle="1" w:styleId="a3">
    <w:name w:val="Основной текст Знак"/>
    <w:rsid w:val="005B1C24"/>
    <w:rPr>
      <w:rFonts w:ascii="Arial" w:eastAsia="Times New Roman" w:hAnsi="Arial" w:cs="Times New Roman"/>
      <w:b/>
      <w:bCs/>
      <w:sz w:val="40"/>
      <w:szCs w:val="24"/>
    </w:rPr>
  </w:style>
  <w:style w:type="character" w:customStyle="1" w:styleId="32">
    <w:name w:val=" Знак Знак3"/>
    <w:rsid w:val="005B1C24"/>
    <w:rPr>
      <w:rFonts w:ascii="Arial" w:eastAsia="Times New Roman" w:hAnsi="Arial" w:cs="Times New Roman"/>
      <w:sz w:val="32"/>
      <w:szCs w:val="24"/>
    </w:rPr>
  </w:style>
  <w:style w:type="character" w:customStyle="1" w:styleId="22">
    <w:name w:val=" Знак Знак2"/>
    <w:rsid w:val="005B1C24"/>
    <w:rPr>
      <w:rFonts w:ascii="Arial Black" w:eastAsia="Times New Roman" w:hAnsi="Arial Black" w:cs="Times New Roman"/>
      <w:sz w:val="36"/>
      <w:szCs w:val="24"/>
    </w:rPr>
  </w:style>
  <w:style w:type="character" w:customStyle="1" w:styleId="a4">
    <w:name w:val="Основной текст с отступом Знак"/>
    <w:rsid w:val="005B1C24"/>
    <w:rPr>
      <w:rFonts w:ascii="Arial" w:eastAsia="Times New Roman" w:hAnsi="Arial" w:cs="Times New Roman"/>
      <w:sz w:val="28"/>
      <w:szCs w:val="24"/>
    </w:rPr>
  </w:style>
  <w:style w:type="character" w:styleId="a5">
    <w:name w:val="Strong"/>
    <w:qFormat/>
    <w:rsid w:val="005B1C24"/>
    <w:rPr>
      <w:b/>
      <w:bCs/>
    </w:rPr>
  </w:style>
  <w:style w:type="character" w:customStyle="1" w:styleId="a6">
    <w:name w:val="Текст выноски Знак"/>
    <w:uiPriority w:val="99"/>
    <w:rsid w:val="005B1C24"/>
    <w:rPr>
      <w:rFonts w:ascii="Tahoma" w:hAnsi="Tahoma" w:cs="Tahoma"/>
      <w:sz w:val="16"/>
      <w:szCs w:val="16"/>
    </w:rPr>
  </w:style>
  <w:style w:type="character" w:customStyle="1" w:styleId="13">
    <w:name w:val="Знак примечания1"/>
    <w:rsid w:val="005B1C24"/>
    <w:rPr>
      <w:szCs w:val="16"/>
    </w:rPr>
  </w:style>
  <w:style w:type="character" w:customStyle="1" w:styleId="a7">
    <w:name w:val="Название Знак"/>
    <w:rsid w:val="005B1C24"/>
    <w:rPr>
      <w:rFonts w:ascii="Times New Roman" w:hAnsi="Times New Roman" w:cs="Times New Roman"/>
      <w:b/>
      <w:bCs/>
      <w:sz w:val="28"/>
      <w:szCs w:val="24"/>
    </w:rPr>
  </w:style>
  <w:style w:type="character" w:customStyle="1" w:styleId="14">
    <w:name w:val="Основной текст Знак1"/>
    <w:rsid w:val="005B1C24"/>
    <w:rPr>
      <w:rFonts w:ascii="Arial" w:eastAsia="Times New Roman" w:hAnsi="Arial" w:cs="Times New Roman"/>
      <w:b/>
      <w:bCs/>
      <w:sz w:val="40"/>
      <w:szCs w:val="24"/>
    </w:rPr>
  </w:style>
  <w:style w:type="character" w:customStyle="1" w:styleId="15">
    <w:name w:val="Основной текст с отступом Знак1"/>
    <w:rsid w:val="005B1C24"/>
    <w:rPr>
      <w:rFonts w:ascii="Arial" w:eastAsia="Times New Roman" w:hAnsi="Arial" w:cs="Times New Roman"/>
      <w:sz w:val="28"/>
      <w:szCs w:val="24"/>
    </w:rPr>
  </w:style>
  <w:style w:type="character" w:customStyle="1" w:styleId="16">
    <w:name w:val="Текст выноски Знак1"/>
    <w:rsid w:val="005B1C24"/>
    <w:rPr>
      <w:rFonts w:ascii="Tahoma" w:eastAsia="Times New Roman" w:hAnsi="Tahoma" w:cs="Tahoma"/>
      <w:sz w:val="16"/>
      <w:szCs w:val="16"/>
    </w:rPr>
  </w:style>
  <w:style w:type="character" w:customStyle="1" w:styleId="17">
    <w:name w:val="Название Знак1"/>
    <w:rsid w:val="005B1C24"/>
    <w:rPr>
      <w:rFonts w:ascii="Times New Roman" w:eastAsia="Times New Roman" w:hAnsi="Times New Roman" w:cs="Calibri"/>
      <w:b/>
      <w:bCs/>
      <w:sz w:val="28"/>
      <w:szCs w:val="24"/>
    </w:rPr>
  </w:style>
  <w:style w:type="character" w:customStyle="1" w:styleId="a8">
    <w:name w:val="Подзаголовок Знак"/>
    <w:rsid w:val="005B1C24"/>
    <w:rPr>
      <w:rFonts w:ascii="Liberation Sans" w:eastAsia="DejaVu Sans" w:hAnsi="Liberation Sans" w:cs="DejaVu Sans"/>
      <w:i/>
      <w:iCs/>
      <w:sz w:val="28"/>
      <w:szCs w:val="28"/>
    </w:rPr>
  </w:style>
  <w:style w:type="character" w:customStyle="1" w:styleId="s4">
    <w:name w:val="s4"/>
    <w:rsid w:val="005B1C24"/>
  </w:style>
  <w:style w:type="character" w:customStyle="1" w:styleId="WW-Absatz-Standardschriftart111111111111">
    <w:name w:val="WW-Absatz-Standardschriftart111111111111"/>
    <w:rsid w:val="005B1C24"/>
  </w:style>
  <w:style w:type="character" w:customStyle="1" w:styleId="a9">
    <w:name w:val="Маркеры списка"/>
    <w:rsid w:val="005B1C24"/>
    <w:rPr>
      <w:rFonts w:ascii="OpenSymbol" w:eastAsia="OpenSymbol" w:hAnsi="OpenSymbol" w:cs="OpenSymbol"/>
      <w:sz w:val="24"/>
      <w:szCs w:val="24"/>
    </w:rPr>
  </w:style>
  <w:style w:type="character" w:customStyle="1" w:styleId="aa">
    <w:name w:val="Символ нумерации"/>
    <w:rsid w:val="005B1C24"/>
  </w:style>
  <w:style w:type="character" w:customStyle="1" w:styleId="ab">
    <w:name w:val=" Знак Знак"/>
    <w:rsid w:val="005B1C24"/>
    <w:rPr>
      <w:rFonts w:cs="Calibri"/>
      <w:b/>
      <w:bCs/>
      <w:sz w:val="28"/>
      <w:szCs w:val="24"/>
      <w:lang w:val="ru-RU" w:eastAsia="ar-SA" w:bidi="ar-SA"/>
    </w:rPr>
  </w:style>
  <w:style w:type="character" w:customStyle="1" w:styleId="210">
    <w:name w:val="Основной текст 2 Знак1"/>
    <w:rsid w:val="005B1C24"/>
    <w:rPr>
      <w:rFonts w:ascii="Calibri" w:hAnsi="Calibri" w:cs="Calibri"/>
      <w:sz w:val="22"/>
      <w:szCs w:val="22"/>
    </w:rPr>
  </w:style>
  <w:style w:type="character" w:customStyle="1" w:styleId="310">
    <w:name w:val="Основной текст 3 Знак1"/>
    <w:rsid w:val="005B1C24"/>
    <w:rPr>
      <w:rFonts w:ascii="Calibri" w:hAnsi="Calibri" w:cs="Calibri"/>
      <w:sz w:val="16"/>
      <w:szCs w:val="16"/>
    </w:rPr>
  </w:style>
  <w:style w:type="character" w:customStyle="1" w:styleId="23">
    <w:name w:val="Знак примечания2"/>
    <w:rsid w:val="005B1C24"/>
    <w:rPr>
      <w:szCs w:val="16"/>
    </w:rPr>
  </w:style>
  <w:style w:type="character" w:customStyle="1" w:styleId="18">
    <w:name w:val=" Знак Знак1"/>
    <w:rsid w:val="005B1C24"/>
    <w:rPr>
      <w:rFonts w:ascii="Arial" w:hAnsi="Arial" w:cs="Arial"/>
    </w:rPr>
  </w:style>
  <w:style w:type="character" w:customStyle="1" w:styleId="c24">
    <w:name w:val="c24"/>
    <w:rsid w:val="005B1C24"/>
  </w:style>
  <w:style w:type="character" w:styleId="ac">
    <w:name w:val="Hyperlink"/>
    <w:uiPriority w:val="99"/>
    <w:rsid w:val="005B1C24"/>
    <w:rPr>
      <w:color w:val="0000FF"/>
      <w:u w:val="single"/>
    </w:rPr>
  </w:style>
  <w:style w:type="character" w:styleId="ad">
    <w:name w:val="Emphasis"/>
    <w:uiPriority w:val="20"/>
    <w:qFormat/>
    <w:rsid w:val="005B1C24"/>
    <w:rPr>
      <w:i/>
      <w:iCs/>
    </w:rPr>
  </w:style>
  <w:style w:type="character" w:customStyle="1" w:styleId="submenu-table">
    <w:name w:val="submenu-table"/>
    <w:rsid w:val="005B1C24"/>
  </w:style>
  <w:style w:type="character" w:customStyle="1" w:styleId="HTML">
    <w:name w:val="Стандартный HTML Знак"/>
    <w:rsid w:val="005B1C24"/>
    <w:rPr>
      <w:rFonts w:ascii="Courier New" w:hAnsi="Courier New" w:cs="Courier New"/>
    </w:rPr>
  </w:style>
  <w:style w:type="character" w:styleId="ae">
    <w:name w:val="page number"/>
    <w:basedOn w:val="5"/>
    <w:rsid w:val="005B1C24"/>
  </w:style>
  <w:style w:type="character" w:customStyle="1" w:styleId="19">
    <w:name w:val="Заголовок №1_"/>
    <w:rsid w:val="005B1C24"/>
    <w:rPr>
      <w:b/>
      <w:bCs/>
      <w:spacing w:val="-10"/>
      <w:sz w:val="21"/>
      <w:szCs w:val="21"/>
      <w:lang w:eastAsia="ar-SA" w:bidi="ar-SA"/>
    </w:rPr>
  </w:style>
  <w:style w:type="character" w:customStyle="1" w:styleId="FontStyle12">
    <w:name w:val="Font Style12"/>
    <w:rsid w:val="005B1C24"/>
    <w:rPr>
      <w:rFonts w:ascii="Times New Roman" w:hAnsi="Times New Roman" w:cs="Times New Roman"/>
      <w:sz w:val="18"/>
      <w:szCs w:val="18"/>
    </w:rPr>
  </w:style>
  <w:style w:type="character" w:customStyle="1" w:styleId="ListLabel1">
    <w:name w:val="ListLabel 1"/>
    <w:rsid w:val="005B1C24"/>
    <w:rPr>
      <w:sz w:val="20"/>
    </w:rPr>
  </w:style>
  <w:style w:type="character" w:customStyle="1" w:styleId="af">
    <w:name w:val="Основной текст_"/>
    <w:rsid w:val="005B1C24"/>
    <w:rPr>
      <w:shd w:val="clear" w:color="auto" w:fill="FFFFFF"/>
    </w:rPr>
  </w:style>
  <w:style w:type="character" w:customStyle="1" w:styleId="apple-converted-space">
    <w:name w:val="apple-converted-space"/>
    <w:basedOn w:val="7"/>
    <w:rsid w:val="005B1C24"/>
  </w:style>
  <w:style w:type="character" w:customStyle="1" w:styleId="c4">
    <w:name w:val="c4"/>
    <w:basedOn w:val="8"/>
    <w:rsid w:val="005B1C24"/>
  </w:style>
  <w:style w:type="character" w:customStyle="1" w:styleId="24">
    <w:name w:val="Основной текст (2)"/>
    <w:uiPriority w:val="99"/>
    <w:rsid w:val="005B1C24"/>
    <w:rPr>
      <w:rFonts w:ascii="Times New Roman" w:hAnsi="Times New Roman" w:cs="Times New Roman"/>
      <w:shd w:val="clear" w:color="auto" w:fill="FFFFFF"/>
    </w:rPr>
  </w:style>
  <w:style w:type="character" w:customStyle="1" w:styleId="Bodytext">
    <w:name w:val="Body text_"/>
    <w:rsid w:val="005B1C24"/>
    <w:rPr>
      <w:shd w:val="clear" w:color="auto" w:fill="FFFFFF"/>
      <w:lang w:val="x-none"/>
    </w:rPr>
  </w:style>
  <w:style w:type="character" w:customStyle="1" w:styleId="Zag11">
    <w:name w:val="Zag_11"/>
    <w:rsid w:val="005B1C24"/>
  </w:style>
  <w:style w:type="character" w:customStyle="1" w:styleId="c11">
    <w:name w:val="c11"/>
    <w:basedOn w:val="9"/>
    <w:rsid w:val="005B1C24"/>
  </w:style>
  <w:style w:type="character" w:customStyle="1" w:styleId="25">
    <w:name w:val="Основной текст (2)_"/>
    <w:uiPriority w:val="99"/>
    <w:rsid w:val="005B1C24"/>
    <w:rPr>
      <w:shd w:val="clear" w:color="auto" w:fill="FFFFFF"/>
    </w:rPr>
  </w:style>
  <w:style w:type="character" w:customStyle="1" w:styleId="211">
    <w:name w:val="Основной текст (2) + Полужирный1"/>
    <w:uiPriority w:val="99"/>
    <w:rsid w:val="005B1C24"/>
    <w:rPr>
      <w:b/>
      <w:bCs/>
      <w:shd w:val="clear" w:color="auto" w:fill="FFFFFF"/>
    </w:rPr>
  </w:style>
  <w:style w:type="character" w:customStyle="1" w:styleId="af0">
    <w:name w:val="Верхний колонтитул Знак"/>
    <w:uiPriority w:val="99"/>
    <w:rsid w:val="005B1C24"/>
    <w:rPr>
      <w:rFonts w:ascii="Calibri" w:hAnsi="Calibri" w:cs="Calibri"/>
      <w:sz w:val="22"/>
      <w:szCs w:val="22"/>
    </w:rPr>
  </w:style>
  <w:style w:type="character" w:customStyle="1" w:styleId="af1">
    <w:name w:val="Нижний колонтитул Знак"/>
    <w:uiPriority w:val="99"/>
    <w:rsid w:val="005B1C24"/>
    <w:rPr>
      <w:rFonts w:ascii="Calibri" w:hAnsi="Calibri" w:cs="Calibri"/>
      <w:sz w:val="22"/>
      <w:szCs w:val="22"/>
    </w:rPr>
  </w:style>
  <w:style w:type="character" w:customStyle="1" w:styleId="af2">
    <w:name w:val="Обычный (веб) Знак"/>
    <w:rsid w:val="005B1C24"/>
    <w:rPr>
      <w:rFonts w:ascii="Verdana" w:hAnsi="Verdana"/>
      <w:sz w:val="24"/>
      <w:szCs w:val="24"/>
    </w:rPr>
  </w:style>
  <w:style w:type="character" w:customStyle="1" w:styleId="FontStyle16">
    <w:name w:val="Font Style16"/>
    <w:rsid w:val="005B1C24"/>
    <w:rPr>
      <w:rFonts w:ascii="Times New Roman" w:hAnsi="Times New Roman" w:cs="Times New Roman"/>
      <w:sz w:val="26"/>
      <w:szCs w:val="26"/>
    </w:rPr>
  </w:style>
  <w:style w:type="character" w:customStyle="1" w:styleId="blk">
    <w:name w:val="blk"/>
    <w:basedOn w:val="9"/>
    <w:rsid w:val="005B1C24"/>
  </w:style>
  <w:style w:type="character" w:customStyle="1" w:styleId="af3">
    <w:name w:val="Без интервала Знак"/>
    <w:uiPriority w:val="99"/>
    <w:rsid w:val="005B1C24"/>
    <w:rPr>
      <w:rFonts w:ascii="Calibri" w:eastAsia="Calibri" w:hAnsi="Calibri"/>
      <w:sz w:val="22"/>
      <w:szCs w:val="22"/>
      <w:lang w:eastAsia="ar-SA" w:bidi="ar-SA"/>
    </w:rPr>
  </w:style>
  <w:style w:type="paragraph" w:styleId="af4">
    <w:basedOn w:val="a"/>
    <w:next w:val="af5"/>
    <w:rsid w:val="005B1C24"/>
    <w:pPr>
      <w:keepNext/>
      <w:spacing w:before="240" w:after="120"/>
    </w:pPr>
    <w:rPr>
      <w:rFonts w:ascii="Liberation Sans" w:eastAsia="DejaVu Sans" w:hAnsi="Liberation Sans" w:cs="DejaVu Sans"/>
      <w:sz w:val="28"/>
      <w:szCs w:val="28"/>
    </w:rPr>
  </w:style>
  <w:style w:type="paragraph" w:styleId="af5">
    <w:name w:val="Body Text"/>
    <w:basedOn w:val="a"/>
    <w:link w:val="26"/>
    <w:rsid w:val="005B1C24"/>
    <w:pPr>
      <w:spacing w:after="0" w:line="240" w:lineRule="auto"/>
      <w:jc w:val="center"/>
    </w:pPr>
    <w:rPr>
      <w:rFonts w:ascii="Arial" w:hAnsi="Arial" w:cs="Times New Roman"/>
      <w:b/>
      <w:bCs/>
      <w:sz w:val="40"/>
      <w:szCs w:val="24"/>
      <w:lang w:val="x-none"/>
    </w:rPr>
  </w:style>
  <w:style w:type="character" w:customStyle="1" w:styleId="26">
    <w:name w:val="Основной текст Знак2"/>
    <w:basedOn w:val="a0"/>
    <w:link w:val="af5"/>
    <w:rsid w:val="005B1C24"/>
    <w:rPr>
      <w:rFonts w:ascii="Arial" w:eastAsia="Times New Roman" w:hAnsi="Arial" w:cs="Times New Roman"/>
      <w:b/>
      <w:bCs/>
      <w:sz w:val="40"/>
      <w:szCs w:val="24"/>
      <w:lang w:val="x-none" w:eastAsia="ar-SA"/>
    </w:rPr>
  </w:style>
  <w:style w:type="paragraph" w:styleId="af6">
    <w:name w:val="List"/>
    <w:basedOn w:val="af5"/>
    <w:rsid w:val="005B1C24"/>
  </w:style>
  <w:style w:type="paragraph" w:customStyle="1" w:styleId="110">
    <w:name w:val="Название11"/>
    <w:basedOn w:val="a"/>
    <w:rsid w:val="005B1C24"/>
    <w:pPr>
      <w:suppressLineNumbers/>
      <w:spacing w:before="120" w:after="120"/>
    </w:pPr>
    <w:rPr>
      <w:rFonts w:ascii="Arial" w:hAnsi="Arial" w:cs="Mangal"/>
      <w:i/>
      <w:iCs/>
      <w:sz w:val="20"/>
      <w:szCs w:val="24"/>
    </w:rPr>
  </w:style>
  <w:style w:type="paragraph" w:customStyle="1" w:styleId="111">
    <w:name w:val="Указатель11"/>
    <w:basedOn w:val="a"/>
    <w:rsid w:val="005B1C24"/>
    <w:pPr>
      <w:suppressLineNumbers/>
    </w:pPr>
    <w:rPr>
      <w:rFonts w:ascii="Arial" w:hAnsi="Arial" w:cs="Mangal"/>
    </w:rPr>
  </w:style>
  <w:style w:type="paragraph" w:customStyle="1" w:styleId="101">
    <w:name w:val="Название10"/>
    <w:basedOn w:val="a"/>
    <w:rsid w:val="005B1C24"/>
    <w:pPr>
      <w:suppressLineNumbers/>
      <w:spacing w:before="120" w:after="120"/>
    </w:pPr>
    <w:rPr>
      <w:rFonts w:ascii="Arial" w:hAnsi="Arial" w:cs="Mangal"/>
      <w:i/>
      <w:iCs/>
      <w:sz w:val="20"/>
      <w:szCs w:val="24"/>
    </w:rPr>
  </w:style>
  <w:style w:type="paragraph" w:customStyle="1" w:styleId="102">
    <w:name w:val="Указатель10"/>
    <w:basedOn w:val="a"/>
    <w:rsid w:val="005B1C24"/>
    <w:pPr>
      <w:suppressLineNumbers/>
    </w:pPr>
    <w:rPr>
      <w:rFonts w:ascii="Arial" w:hAnsi="Arial" w:cs="Mangal"/>
    </w:rPr>
  </w:style>
  <w:style w:type="paragraph" w:customStyle="1" w:styleId="90">
    <w:name w:val="Название9"/>
    <w:basedOn w:val="a"/>
    <w:rsid w:val="005B1C24"/>
    <w:pPr>
      <w:suppressLineNumbers/>
      <w:spacing w:before="120" w:after="120"/>
    </w:pPr>
    <w:rPr>
      <w:rFonts w:ascii="Arial" w:hAnsi="Arial" w:cs="Mangal"/>
      <w:i/>
      <w:iCs/>
      <w:sz w:val="20"/>
      <w:szCs w:val="24"/>
    </w:rPr>
  </w:style>
  <w:style w:type="paragraph" w:customStyle="1" w:styleId="91">
    <w:name w:val="Указатель9"/>
    <w:basedOn w:val="a"/>
    <w:rsid w:val="005B1C24"/>
    <w:pPr>
      <w:suppressLineNumbers/>
    </w:pPr>
    <w:rPr>
      <w:rFonts w:ascii="Arial" w:hAnsi="Arial" w:cs="Mangal"/>
    </w:rPr>
  </w:style>
  <w:style w:type="paragraph" w:customStyle="1" w:styleId="80">
    <w:name w:val="Название8"/>
    <w:basedOn w:val="a"/>
    <w:rsid w:val="005B1C24"/>
    <w:pPr>
      <w:suppressLineNumbers/>
      <w:spacing w:before="120" w:after="120"/>
    </w:pPr>
    <w:rPr>
      <w:rFonts w:ascii="Arial" w:hAnsi="Arial" w:cs="Mangal"/>
      <w:i/>
      <w:iCs/>
      <w:sz w:val="20"/>
      <w:szCs w:val="24"/>
    </w:rPr>
  </w:style>
  <w:style w:type="paragraph" w:customStyle="1" w:styleId="81">
    <w:name w:val="Указатель8"/>
    <w:basedOn w:val="a"/>
    <w:rsid w:val="005B1C24"/>
    <w:pPr>
      <w:suppressLineNumbers/>
    </w:pPr>
    <w:rPr>
      <w:rFonts w:ascii="Arial" w:hAnsi="Arial" w:cs="Mangal"/>
    </w:rPr>
  </w:style>
  <w:style w:type="paragraph" w:customStyle="1" w:styleId="70">
    <w:name w:val="Название7"/>
    <w:basedOn w:val="a"/>
    <w:rsid w:val="005B1C24"/>
    <w:pPr>
      <w:suppressLineNumbers/>
      <w:spacing w:before="120" w:after="120"/>
    </w:pPr>
    <w:rPr>
      <w:rFonts w:ascii="Arial" w:hAnsi="Arial" w:cs="Mangal"/>
      <w:i/>
      <w:iCs/>
      <w:sz w:val="20"/>
      <w:szCs w:val="24"/>
    </w:rPr>
  </w:style>
  <w:style w:type="paragraph" w:customStyle="1" w:styleId="71">
    <w:name w:val="Указатель7"/>
    <w:basedOn w:val="a"/>
    <w:rsid w:val="005B1C24"/>
    <w:pPr>
      <w:suppressLineNumbers/>
    </w:pPr>
    <w:rPr>
      <w:rFonts w:ascii="Arial" w:hAnsi="Arial" w:cs="Mangal"/>
    </w:rPr>
  </w:style>
  <w:style w:type="paragraph" w:customStyle="1" w:styleId="60">
    <w:name w:val="Название6"/>
    <w:basedOn w:val="a"/>
    <w:rsid w:val="005B1C24"/>
    <w:pPr>
      <w:suppressLineNumbers/>
      <w:spacing w:before="120" w:after="120"/>
    </w:pPr>
    <w:rPr>
      <w:rFonts w:ascii="Arial" w:hAnsi="Arial" w:cs="Mangal"/>
      <w:i/>
      <w:iCs/>
      <w:sz w:val="20"/>
      <w:szCs w:val="24"/>
    </w:rPr>
  </w:style>
  <w:style w:type="paragraph" w:customStyle="1" w:styleId="61">
    <w:name w:val="Указатель6"/>
    <w:basedOn w:val="a"/>
    <w:rsid w:val="005B1C24"/>
    <w:pPr>
      <w:suppressLineNumbers/>
    </w:pPr>
    <w:rPr>
      <w:rFonts w:ascii="Arial" w:hAnsi="Arial" w:cs="Mangal"/>
    </w:rPr>
  </w:style>
  <w:style w:type="paragraph" w:customStyle="1" w:styleId="50">
    <w:name w:val="Название5"/>
    <w:basedOn w:val="a"/>
    <w:rsid w:val="005B1C24"/>
    <w:pPr>
      <w:suppressLineNumbers/>
      <w:spacing w:before="120" w:after="120"/>
    </w:pPr>
    <w:rPr>
      <w:i/>
      <w:iCs/>
      <w:sz w:val="24"/>
      <w:szCs w:val="24"/>
    </w:rPr>
  </w:style>
  <w:style w:type="paragraph" w:customStyle="1" w:styleId="51">
    <w:name w:val="Указатель5"/>
    <w:basedOn w:val="a"/>
    <w:rsid w:val="005B1C24"/>
    <w:pPr>
      <w:suppressLineNumbers/>
    </w:pPr>
  </w:style>
  <w:style w:type="paragraph" w:customStyle="1" w:styleId="40">
    <w:name w:val="Название4"/>
    <w:basedOn w:val="a"/>
    <w:rsid w:val="005B1C24"/>
    <w:pPr>
      <w:suppressLineNumbers/>
      <w:spacing w:before="120" w:after="120"/>
    </w:pPr>
    <w:rPr>
      <w:i/>
      <w:iCs/>
      <w:sz w:val="24"/>
      <w:szCs w:val="24"/>
    </w:rPr>
  </w:style>
  <w:style w:type="paragraph" w:customStyle="1" w:styleId="41">
    <w:name w:val="Указатель4"/>
    <w:basedOn w:val="a"/>
    <w:rsid w:val="005B1C24"/>
    <w:pPr>
      <w:suppressLineNumbers/>
    </w:pPr>
  </w:style>
  <w:style w:type="paragraph" w:customStyle="1" w:styleId="33">
    <w:name w:val="Название3"/>
    <w:basedOn w:val="a"/>
    <w:rsid w:val="005B1C24"/>
    <w:pPr>
      <w:suppressLineNumbers/>
      <w:spacing w:before="120" w:after="120"/>
    </w:pPr>
    <w:rPr>
      <w:i/>
      <w:iCs/>
      <w:sz w:val="24"/>
      <w:szCs w:val="24"/>
    </w:rPr>
  </w:style>
  <w:style w:type="paragraph" w:customStyle="1" w:styleId="34">
    <w:name w:val="Указатель3"/>
    <w:basedOn w:val="a"/>
    <w:rsid w:val="005B1C24"/>
    <w:pPr>
      <w:suppressLineNumbers/>
    </w:pPr>
  </w:style>
  <w:style w:type="paragraph" w:customStyle="1" w:styleId="27">
    <w:name w:val="Название2"/>
    <w:basedOn w:val="a"/>
    <w:rsid w:val="005B1C24"/>
    <w:pPr>
      <w:suppressLineNumbers/>
      <w:spacing w:before="120" w:after="120"/>
    </w:pPr>
    <w:rPr>
      <w:i/>
      <w:iCs/>
      <w:sz w:val="24"/>
      <w:szCs w:val="24"/>
    </w:rPr>
  </w:style>
  <w:style w:type="paragraph" w:customStyle="1" w:styleId="28">
    <w:name w:val="Указатель2"/>
    <w:basedOn w:val="a"/>
    <w:rsid w:val="005B1C24"/>
    <w:pPr>
      <w:suppressLineNumbers/>
    </w:pPr>
  </w:style>
  <w:style w:type="paragraph" w:customStyle="1" w:styleId="1a">
    <w:name w:val="Название1"/>
    <w:basedOn w:val="a"/>
    <w:rsid w:val="005B1C24"/>
    <w:pPr>
      <w:suppressLineNumbers/>
      <w:spacing w:before="120" w:after="120"/>
    </w:pPr>
    <w:rPr>
      <w:i/>
      <w:iCs/>
      <w:sz w:val="24"/>
      <w:szCs w:val="24"/>
    </w:rPr>
  </w:style>
  <w:style w:type="paragraph" w:customStyle="1" w:styleId="1b">
    <w:name w:val="Указатель1"/>
    <w:basedOn w:val="a"/>
    <w:rsid w:val="005B1C24"/>
    <w:pPr>
      <w:suppressLineNumbers/>
    </w:pPr>
  </w:style>
  <w:style w:type="paragraph" w:customStyle="1" w:styleId="212">
    <w:name w:val="Основной текст 21"/>
    <w:basedOn w:val="a"/>
    <w:rsid w:val="005B1C24"/>
    <w:pPr>
      <w:spacing w:after="0" w:line="240" w:lineRule="auto"/>
    </w:pPr>
    <w:rPr>
      <w:rFonts w:ascii="Arial" w:hAnsi="Arial" w:cs="Times New Roman"/>
      <w:sz w:val="32"/>
      <w:szCs w:val="24"/>
    </w:rPr>
  </w:style>
  <w:style w:type="paragraph" w:customStyle="1" w:styleId="311">
    <w:name w:val="Основной текст 31"/>
    <w:basedOn w:val="a"/>
    <w:rsid w:val="005B1C24"/>
    <w:pPr>
      <w:spacing w:after="0" w:line="240" w:lineRule="auto"/>
      <w:jc w:val="center"/>
    </w:pPr>
    <w:rPr>
      <w:rFonts w:ascii="Arial Black" w:hAnsi="Arial Black" w:cs="Times New Roman"/>
      <w:sz w:val="36"/>
      <w:szCs w:val="24"/>
    </w:rPr>
  </w:style>
  <w:style w:type="paragraph" w:styleId="af7">
    <w:name w:val="Body Text Indent"/>
    <w:basedOn w:val="a"/>
    <w:link w:val="29"/>
    <w:rsid w:val="005B1C24"/>
    <w:pPr>
      <w:spacing w:after="120" w:line="240" w:lineRule="auto"/>
      <w:ind w:left="283"/>
    </w:pPr>
    <w:rPr>
      <w:rFonts w:ascii="Arial" w:hAnsi="Arial" w:cs="Times New Roman"/>
      <w:sz w:val="28"/>
      <w:szCs w:val="24"/>
      <w:lang w:val="x-none"/>
    </w:rPr>
  </w:style>
  <w:style w:type="character" w:customStyle="1" w:styleId="29">
    <w:name w:val="Основной текст с отступом Знак2"/>
    <w:basedOn w:val="a0"/>
    <w:link w:val="af7"/>
    <w:rsid w:val="005B1C24"/>
    <w:rPr>
      <w:rFonts w:ascii="Arial" w:eastAsia="Times New Roman" w:hAnsi="Arial" w:cs="Times New Roman"/>
      <w:sz w:val="28"/>
      <w:szCs w:val="24"/>
      <w:lang w:val="x-none" w:eastAsia="ar-SA"/>
    </w:rPr>
  </w:style>
  <w:style w:type="paragraph" w:styleId="af8">
    <w:name w:val="Normal (Web)"/>
    <w:basedOn w:val="a"/>
    <w:uiPriority w:val="99"/>
    <w:rsid w:val="005B1C24"/>
    <w:pPr>
      <w:spacing w:before="40" w:after="40" w:line="240" w:lineRule="auto"/>
    </w:pPr>
    <w:rPr>
      <w:rFonts w:ascii="Verdana" w:hAnsi="Verdana" w:cs="Times New Roman"/>
      <w:sz w:val="24"/>
      <w:szCs w:val="24"/>
      <w:lang w:val="x-none"/>
    </w:rPr>
  </w:style>
  <w:style w:type="paragraph" w:styleId="af9">
    <w:name w:val="Balloon Text"/>
    <w:basedOn w:val="a"/>
    <w:link w:val="2a"/>
    <w:uiPriority w:val="99"/>
    <w:rsid w:val="005B1C24"/>
    <w:pPr>
      <w:spacing w:after="0" w:line="240" w:lineRule="auto"/>
    </w:pPr>
    <w:rPr>
      <w:rFonts w:ascii="Tahoma" w:hAnsi="Tahoma" w:cs="Times New Roman"/>
      <w:sz w:val="16"/>
      <w:szCs w:val="16"/>
      <w:lang w:val="x-none"/>
    </w:rPr>
  </w:style>
  <w:style w:type="character" w:customStyle="1" w:styleId="2a">
    <w:name w:val="Текст выноски Знак2"/>
    <w:basedOn w:val="a0"/>
    <w:link w:val="af9"/>
    <w:uiPriority w:val="99"/>
    <w:rsid w:val="005B1C24"/>
    <w:rPr>
      <w:rFonts w:ascii="Tahoma" w:eastAsia="Times New Roman" w:hAnsi="Tahoma" w:cs="Times New Roman"/>
      <w:sz w:val="16"/>
      <w:szCs w:val="16"/>
      <w:lang w:val="x-none" w:eastAsia="ar-SA"/>
    </w:rPr>
  </w:style>
  <w:style w:type="paragraph" w:customStyle="1" w:styleId="1c">
    <w:name w:val="Текст примечания1"/>
    <w:basedOn w:val="a"/>
    <w:rsid w:val="005B1C24"/>
    <w:pPr>
      <w:spacing w:after="0" w:line="240" w:lineRule="auto"/>
    </w:pPr>
    <w:rPr>
      <w:rFonts w:ascii="Arial" w:hAnsi="Arial" w:cs="Arial"/>
      <w:sz w:val="20"/>
      <w:szCs w:val="20"/>
    </w:rPr>
  </w:style>
  <w:style w:type="paragraph" w:customStyle="1" w:styleId="text">
    <w:name w:val="text"/>
    <w:basedOn w:val="a"/>
    <w:rsid w:val="005B1C24"/>
    <w:pPr>
      <w:spacing w:before="75" w:after="75" w:line="240" w:lineRule="auto"/>
      <w:ind w:firstLine="300"/>
      <w:jc w:val="both"/>
    </w:pPr>
    <w:rPr>
      <w:rFonts w:ascii="Arial" w:hAnsi="Arial" w:cs="Arial"/>
      <w:sz w:val="18"/>
      <w:szCs w:val="18"/>
    </w:rPr>
  </w:style>
  <w:style w:type="paragraph" w:customStyle="1" w:styleId="1d">
    <w:name w:val="Абзац списка1"/>
    <w:basedOn w:val="a"/>
    <w:rsid w:val="005B1C24"/>
    <w:pPr>
      <w:ind w:left="720"/>
    </w:pPr>
  </w:style>
  <w:style w:type="paragraph" w:styleId="afa">
    <w:name w:val="List Paragraph"/>
    <w:basedOn w:val="a"/>
    <w:qFormat/>
    <w:rsid w:val="005B1C24"/>
    <w:pPr>
      <w:ind w:left="720"/>
    </w:pPr>
    <w:rPr>
      <w:rFonts w:eastAsia="Calibri"/>
    </w:rPr>
  </w:style>
  <w:style w:type="paragraph" w:customStyle="1" w:styleId="WW-">
    <w:name w:val="WW-Базовый"/>
    <w:rsid w:val="005B1C24"/>
    <w:pPr>
      <w:tabs>
        <w:tab w:val="left" w:pos="709"/>
      </w:tabs>
      <w:suppressAutoHyphens/>
      <w:spacing w:line="276" w:lineRule="atLeast"/>
    </w:pPr>
    <w:rPr>
      <w:rFonts w:ascii="Calibri" w:eastAsia="DejaVu Sans" w:hAnsi="Calibri" w:cs="Calibri"/>
      <w:lang w:eastAsia="ar-SA"/>
    </w:rPr>
  </w:style>
  <w:style w:type="paragraph" w:styleId="afb">
    <w:name w:val="Title"/>
    <w:basedOn w:val="a"/>
    <w:next w:val="afc"/>
    <w:link w:val="2b"/>
    <w:qFormat/>
    <w:rsid w:val="005B1C24"/>
    <w:pPr>
      <w:spacing w:after="0" w:line="240" w:lineRule="auto"/>
      <w:jc w:val="center"/>
    </w:pPr>
    <w:rPr>
      <w:rFonts w:ascii="Times New Roman" w:hAnsi="Times New Roman" w:cs="Times New Roman"/>
      <w:b/>
      <w:bCs/>
      <w:sz w:val="28"/>
      <w:szCs w:val="24"/>
      <w:lang w:val="x-none"/>
    </w:rPr>
  </w:style>
  <w:style w:type="character" w:customStyle="1" w:styleId="2b">
    <w:name w:val="Название Знак2"/>
    <w:basedOn w:val="a0"/>
    <w:link w:val="afb"/>
    <w:rsid w:val="005B1C24"/>
    <w:rPr>
      <w:rFonts w:ascii="Times New Roman" w:eastAsia="Times New Roman" w:hAnsi="Times New Roman" w:cs="Times New Roman"/>
      <w:b/>
      <w:bCs/>
      <w:sz w:val="28"/>
      <w:szCs w:val="24"/>
      <w:lang w:val="x-none" w:eastAsia="ar-SA"/>
    </w:rPr>
  </w:style>
  <w:style w:type="paragraph" w:styleId="afc">
    <w:name w:val="Subtitle"/>
    <w:basedOn w:val="afb"/>
    <w:next w:val="af5"/>
    <w:link w:val="1e"/>
    <w:qFormat/>
    <w:rsid w:val="005B1C24"/>
    <w:pPr>
      <w:keepNext/>
      <w:spacing w:before="240" w:after="120" w:line="276" w:lineRule="auto"/>
    </w:pPr>
    <w:rPr>
      <w:rFonts w:ascii="Liberation Sans" w:eastAsia="DejaVu Sans" w:hAnsi="Liberation Sans"/>
      <w:b w:val="0"/>
      <w:bCs w:val="0"/>
      <w:i/>
      <w:iCs/>
      <w:szCs w:val="28"/>
    </w:rPr>
  </w:style>
  <w:style w:type="character" w:customStyle="1" w:styleId="1e">
    <w:name w:val="Подзаголовок Знак1"/>
    <w:basedOn w:val="a0"/>
    <w:link w:val="afc"/>
    <w:rsid w:val="005B1C24"/>
    <w:rPr>
      <w:rFonts w:ascii="Liberation Sans" w:eastAsia="DejaVu Sans" w:hAnsi="Liberation Sans" w:cs="Times New Roman"/>
      <w:i/>
      <w:iCs/>
      <w:sz w:val="28"/>
      <w:szCs w:val="28"/>
      <w:lang w:val="x-none" w:eastAsia="ar-SA"/>
    </w:rPr>
  </w:style>
  <w:style w:type="paragraph" w:customStyle="1" w:styleId="afd">
    <w:name w:val="Содержимое таблицы"/>
    <w:basedOn w:val="a"/>
    <w:rsid w:val="005B1C24"/>
    <w:pPr>
      <w:suppressLineNumbers/>
    </w:pPr>
  </w:style>
  <w:style w:type="paragraph" w:customStyle="1" w:styleId="afe">
    <w:name w:val="Заголовок таблицы"/>
    <w:basedOn w:val="afd"/>
    <w:rsid w:val="005B1C24"/>
    <w:pPr>
      <w:jc w:val="center"/>
    </w:pPr>
    <w:rPr>
      <w:b/>
      <w:bCs/>
    </w:rPr>
  </w:style>
  <w:style w:type="paragraph" w:customStyle="1" w:styleId="aff">
    <w:name w:val="Содержимое врезки"/>
    <w:basedOn w:val="af5"/>
    <w:rsid w:val="005B1C24"/>
  </w:style>
  <w:style w:type="paragraph" w:customStyle="1" w:styleId="listparagraph">
    <w:name w:val="listparagraph"/>
    <w:basedOn w:val="a"/>
    <w:rsid w:val="005B1C24"/>
    <w:pPr>
      <w:widowControl w:val="0"/>
      <w:spacing w:before="33" w:after="33" w:line="240" w:lineRule="auto"/>
    </w:pPr>
    <w:rPr>
      <w:rFonts w:ascii="Liberation Serif" w:eastAsia="DejaVu Sans" w:hAnsi="Liberation Serif" w:cs="DejaVu Sans"/>
      <w:kern w:val="1"/>
      <w:sz w:val="20"/>
      <w:szCs w:val="20"/>
      <w:lang w:eastAsia="hi-IN" w:bidi="hi-IN"/>
    </w:rPr>
  </w:style>
  <w:style w:type="paragraph" w:customStyle="1" w:styleId="2c">
    <w:name w:val="Абзац списка2"/>
    <w:basedOn w:val="a"/>
    <w:rsid w:val="005B1C24"/>
    <w:pPr>
      <w:widowControl w:val="0"/>
      <w:spacing w:after="0" w:line="240" w:lineRule="auto"/>
    </w:pPr>
    <w:rPr>
      <w:rFonts w:ascii="Liberation Serif" w:eastAsia="DejaVu Sans" w:hAnsi="Liberation Serif" w:cs="DejaVu Sans"/>
      <w:kern w:val="1"/>
      <w:sz w:val="24"/>
      <w:szCs w:val="24"/>
      <w:lang w:eastAsia="hi-IN" w:bidi="hi-IN"/>
    </w:rPr>
  </w:style>
  <w:style w:type="paragraph" w:customStyle="1" w:styleId="220">
    <w:name w:val="Основной текст 22"/>
    <w:basedOn w:val="a"/>
    <w:rsid w:val="005B1C24"/>
    <w:pPr>
      <w:suppressAutoHyphens w:val="0"/>
      <w:spacing w:after="0" w:line="240" w:lineRule="auto"/>
    </w:pPr>
    <w:rPr>
      <w:rFonts w:ascii="Arial" w:hAnsi="Arial" w:cs="Times New Roman"/>
      <w:sz w:val="32"/>
      <w:szCs w:val="24"/>
    </w:rPr>
  </w:style>
  <w:style w:type="paragraph" w:customStyle="1" w:styleId="320">
    <w:name w:val="Основной текст 32"/>
    <w:basedOn w:val="a"/>
    <w:rsid w:val="005B1C24"/>
    <w:pPr>
      <w:suppressAutoHyphens w:val="0"/>
      <w:spacing w:after="0" w:line="240" w:lineRule="auto"/>
      <w:jc w:val="center"/>
    </w:pPr>
    <w:rPr>
      <w:rFonts w:ascii="Arial Black" w:hAnsi="Arial Black" w:cs="Times New Roman"/>
      <w:sz w:val="36"/>
      <w:szCs w:val="24"/>
    </w:rPr>
  </w:style>
  <w:style w:type="paragraph" w:customStyle="1" w:styleId="2d">
    <w:name w:val="Текст примечания2"/>
    <w:basedOn w:val="a"/>
    <w:rsid w:val="005B1C24"/>
    <w:pPr>
      <w:suppressAutoHyphens w:val="0"/>
      <w:spacing w:after="0" w:line="240" w:lineRule="auto"/>
    </w:pPr>
    <w:rPr>
      <w:rFonts w:ascii="Arial" w:hAnsi="Arial" w:cs="Times New Roman"/>
      <w:sz w:val="20"/>
      <w:szCs w:val="20"/>
    </w:rPr>
  </w:style>
  <w:style w:type="paragraph" w:customStyle="1" w:styleId="ListParagraph0">
    <w:name w:val="List Paragraph"/>
    <w:basedOn w:val="a"/>
    <w:rsid w:val="005B1C24"/>
    <w:pPr>
      <w:suppressAutoHyphens w:val="0"/>
      <w:ind w:left="720"/>
    </w:pPr>
    <w:rPr>
      <w:rFonts w:cs="Times New Roman"/>
    </w:rPr>
  </w:style>
  <w:style w:type="paragraph" w:customStyle="1" w:styleId="WW-1">
    <w:name w:val="WW-Базовый1"/>
    <w:rsid w:val="005B1C24"/>
    <w:pPr>
      <w:tabs>
        <w:tab w:val="left" w:pos="709"/>
      </w:tabs>
      <w:suppressAutoHyphens/>
      <w:spacing w:line="276" w:lineRule="atLeast"/>
    </w:pPr>
    <w:rPr>
      <w:rFonts w:ascii="Calibri" w:eastAsia="DejaVu Sans" w:hAnsi="Calibri" w:cs="Times New Roman"/>
      <w:lang w:eastAsia="ar-SA"/>
    </w:rPr>
  </w:style>
  <w:style w:type="paragraph" w:customStyle="1" w:styleId="1f">
    <w:name w:val="Основной текст1"/>
    <w:basedOn w:val="a"/>
    <w:rsid w:val="005B1C24"/>
    <w:pPr>
      <w:widowControl w:val="0"/>
      <w:shd w:val="clear" w:color="auto" w:fill="FFFFFF"/>
      <w:suppressAutoHyphens w:val="0"/>
      <w:spacing w:after="0" w:line="240" w:lineRule="auto"/>
    </w:pPr>
    <w:rPr>
      <w:rFonts w:ascii="Times New Roman" w:hAnsi="Times New Roman" w:cs="Times New Roman"/>
      <w:sz w:val="20"/>
      <w:szCs w:val="20"/>
      <w:lang w:val="x-none"/>
    </w:rPr>
  </w:style>
  <w:style w:type="paragraph" w:customStyle="1" w:styleId="213">
    <w:name w:val="Основной текст с отступом 21"/>
    <w:basedOn w:val="a"/>
    <w:rsid w:val="005B1C24"/>
    <w:pPr>
      <w:spacing w:after="0" w:line="240" w:lineRule="auto"/>
      <w:ind w:firstLine="708"/>
      <w:jc w:val="both"/>
    </w:pPr>
    <w:rPr>
      <w:rFonts w:ascii="Times New Roman" w:hAnsi="Times New Roman" w:cs="Times New Roman"/>
      <w:b/>
      <w:i/>
      <w:sz w:val="28"/>
      <w:szCs w:val="28"/>
      <w:lang w:val="x-none"/>
    </w:rPr>
  </w:style>
  <w:style w:type="paragraph" w:customStyle="1" w:styleId="normal">
    <w:name w:val="normal"/>
    <w:rsid w:val="005B1C24"/>
    <w:pPr>
      <w:suppressAutoHyphens/>
      <w:spacing w:after="0" w:line="240" w:lineRule="auto"/>
    </w:pPr>
    <w:rPr>
      <w:rFonts w:ascii="Arial" w:eastAsia="Arial" w:hAnsi="Arial" w:cs="Arial"/>
      <w:color w:val="000000"/>
      <w:kern w:val="1"/>
      <w:sz w:val="20"/>
      <w:szCs w:val="24"/>
      <w:lang w:eastAsia="hi-IN" w:bidi="hi-IN"/>
    </w:rPr>
  </w:style>
  <w:style w:type="paragraph" w:customStyle="1" w:styleId="Default">
    <w:name w:val="Default"/>
    <w:rsid w:val="005B1C2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1f0">
    <w:name w:val="заголовок 1"/>
    <w:basedOn w:val="a"/>
    <w:next w:val="a"/>
    <w:rsid w:val="005B1C24"/>
    <w:pPr>
      <w:keepNext/>
      <w:autoSpaceDE w:val="0"/>
      <w:spacing w:after="0" w:line="360" w:lineRule="auto"/>
      <w:jc w:val="center"/>
    </w:pPr>
    <w:rPr>
      <w:rFonts w:ascii="Times New Roman" w:hAnsi="Times New Roman" w:cs="Times New Roman"/>
      <w:b/>
      <w:bCs/>
      <w:smallCaps/>
      <w:sz w:val="28"/>
      <w:szCs w:val="28"/>
    </w:rPr>
  </w:style>
  <w:style w:type="paragraph" w:styleId="HTML0">
    <w:name w:val="HTML Preformatted"/>
    <w:basedOn w:val="a"/>
    <w:link w:val="HTML1"/>
    <w:rsid w:val="005B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rPr>
  </w:style>
  <w:style w:type="character" w:customStyle="1" w:styleId="HTML1">
    <w:name w:val="Стандартный HTML Знак1"/>
    <w:basedOn w:val="a0"/>
    <w:link w:val="HTML0"/>
    <w:rsid w:val="005B1C24"/>
    <w:rPr>
      <w:rFonts w:ascii="Courier New" w:eastAsia="Times New Roman" w:hAnsi="Courier New" w:cs="Times New Roman"/>
      <w:sz w:val="20"/>
      <w:szCs w:val="20"/>
      <w:lang w:val="x-none" w:eastAsia="ar-SA"/>
    </w:rPr>
  </w:style>
  <w:style w:type="paragraph" w:customStyle="1" w:styleId="NoSpacing">
    <w:name w:val="No Spacing"/>
    <w:rsid w:val="005B1C24"/>
    <w:pPr>
      <w:suppressAutoHyphens/>
      <w:spacing w:after="0" w:line="240" w:lineRule="auto"/>
    </w:pPr>
    <w:rPr>
      <w:rFonts w:ascii="Calibri" w:eastAsia="Arial" w:hAnsi="Calibri" w:cs="Times New Roman"/>
      <w:lang w:eastAsia="ar-SA"/>
    </w:rPr>
  </w:style>
  <w:style w:type="paragraph" w:styleId="aff0">
    <w:name w:val="footer"/>
    <w:basedOn w:val="a"/>
    <w:link w:val="1f1"/>
    <w:uiPriority w:val="99"/>
    <w:rsid w:val="005B1C24"/>
    <w:pPr>
      <w:tabs>
        <w:tab w:val="center" w:pos="4677"/>
        <w:tab w:val="right" w:pos="9355"/>
      </w:tabs>
    </w:pPr>
    <w:rPr>
      <w:rFonts w:cs="Times New Roman"/>
      <w:lang w:val="x-none"/>
    </w:rPr>
  </w:style>
  <w:style w:type="character" w:customStyle="1" w:styleId="1f1">
    <w:name w:val="Нижний колонтитул Знак1"/>
    <w:basedOn w:val="a0"/>
    <w:link w:val="aff0"/>
    <w:uiPriority w:val="99"/>
    <w:rsid w:val="005B1C24"/>
    <w:rPr>
      <w:rFonts w:ascii="Calibri" w:eastAsia="Times New Roman" w:hAnsi="Calibri" w:cs="Times New Roman"/>
      <w:lang w:val="x-none" w:eastAsia="ar-SA"/>
    </w:rPr>
  </w:style>
  <w:style w:type="paragraph" w:styleId="aff1">
    <w:name w:val="header"/>
    <w:basedOn w:val="a"/>
    <w:link w:val="1f2"/>
    <w:uiPriority w:val="99"/>
    <w:rsid w:val="005B1C24"/>
    <w:pPr>
      <w:suppressLineNumbers/>
      <w:tabs>
        <w:tab w:val="center" w:pos="4818"/>
        <w:tab w:val="right" w:pos="9637"/>
      </w:tabs>
    </w:pPr>
    <w:rPr>
      <w:rFonts w:cs="Times New Roman"/>
      <w:lang w:val="x-none"/>
    </w:rPr>
  </w:style>
  <w:style w:type="character" w:customStyle="1" w:styleId="1f2">
    <w:name w:val="Верхний колонтитул Знак1"/>
    <w:basedOn w:val="a0"/>
    <w:link w:val="aff1"/>
    <w:uiPriority w:val="99"/>
    <w:rsid w:val="005B1C24"/>
    <w:rPr>
      <w:rFonts w:ascii="Calibri" w:eastAsia="Times New Roman" w:hAnsi="Calibri" w:cs="Times New Roman"/>
      <w:lang w:val="x-none" w:eastAsia="ar-SA"/>
    </w:rPr>
  </w:style>
  <w:style w:type="paragraph" w:customStyle="1" w:styleId="ConsPlusNormal">
    <w:name w:val="ConsPlusNormal"/>
    <w:rsid w:val="005B1C2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bodytext0">
    <w:name w:val="bodytext"/>
    <w:basedOn w:val="a"/>
    <w:rsid w:val="005B1C24"/>
    <w:pPr>
      <w:suppressAutoHyphens w:val="0"/>
    </w:pPr>
    <w:rPr>
      <w:sz w:val="24"/>
    </w:rPr>
  </w:style>
  <w:style w:type="paragraph" w:customStyle="1" w:styleId="1f3">
    <w:name w:val="Заголовок №1"/>
    <w:basedOn w:val="a"/>
    <w:rsid w:val="005B1C24"/>
    <w:pPr>
      <w:widowControl w:val="0"/>
      <w:shd w:val="clear" w:color="auto" w:fill="FFFFFF"/>
      <w:spacing w:before="120" w:after="120" w:line="240" w:lineRule="atLeast"/>
    </w:pPr>
    <w:rPr>
      <w:b/>
      <w:bCs/>
      <w:spacing w:val="-10"/>
      <w:sz w:val="21"/>
      <w:szCs w:val="21"/>
      <w:lang w:val="ru-RU"/>
    </w:rPr>
  </w:style>
  <w:style w:type="paragraph" w:styleId="aff2">
    <w:name w:val="No Spacing"/>
    <w:qFormat/>
    <w:rsid w:val="005B1C24"/>
    <w:pPr>
      <w:suppressAutoHyphens/>
      <w:spacing w:after="0" w:line="240" w:lineRule="auto"/>
    </w:pPr>
    <w:rPr>
      <w:rFonts w:ascii="Calibri" w:eastAsia="Calibri" w:hAnsi="Calibri" w:cs="Times New Roman"/>
      <w:lang w:eastAsia="ar-SA"/>
    </w:rPr>
  </w:style>
  <w:style w:type="paragraph" w:customStyle="1" w:styleId="NormalWeb">
    <w:name w:val="Normal (Web)"/>
    <w:basedOn w:val="a"/>
    <w:rsid w:val="005B1C24"/>
    <w:pPr>
      <w:spacing w:before="28" w:after="28"/>
    </w:pPr>
  </w:style>
  <w:style w:type="paragraph" w:customStyle="1" w:styleId="aff3">
    <w:name w:val="Стиль"/>
    <w:rsid w:val="005B1C24"/>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estern">
    <w:name w:val="western"/>
    <w:basedOn w:val="a"/>
    <w:rsid w:val="005B1C24"/>
    <w:pPr>
      <w:suppressAutoHyphens w:val="0"/>
      <w:spacing w:before="280" w:after="119" w:line="240" w:lineRule="auto"/>
    </w:pPr>
    <w:rPr>
      <w:rFonts w:ascii="Times New Roman" w:hAnsi="Times New Roman" w:cs="Times New Roman"/>
      <w:sz w:val="24"/>
      <w:szCs w:val="24"/>
    </w:rPr>
  </w:style>
  <w:style w:type="paragraph" w:customStyle="1" w:styleId="1f4">
    <w:name w:val="Без интервала1"/>
    <w:rsid w:val="005B1C24"/>
    <w:pPr>
      <w:suppressAutoHyphens/>
      <w:spacing w:after="0" w:line="240" w:lineRule="auto"/>
    </w:pPr>
    <w:rPr>
      <w:rFonts w:ascii="Calibri" w:eastAsia="Calibri" w:hAnsi="Calibri" w:cs="Times New Roman"/>
      <w:lang w:eastAsia="ar-SA"/>
    </w:rPr>
  </w:style>
  <w:style w:type="paragraph" w:customStyle="1" w:styleId="c15">
    <w:name w:val="c15"/>
    <w:basedOn w:val="a"/>
    <w:rsid w:val="005B1C24"/>
    <w:pPr>
      <w:suppressAutoHyphens w:val="0"/>
      <w:spacing w:before="280" w:after="280" w:line="240" w:lineRule="auto"/>
    </w:pPr>
    <w:rPr>
      <w:rFonts w:ascii="Times New Roman" w:hAnsi="Times New Roman" w:cs="Times New Roman"/>
      <w:sz w:val="24"/>
      <w:szCs w:val="24"/>
    </w:rPr>
  </w:style>
  <w:style w:type="paragraph" w:customStyle="1" w:styleId="c7">
    <w:name w:val="c7"/>
    <w:basedOn w:val="a"/>
    <w:rsid w:val="005B1C24"/>
    <w:pPr>
      <w:suppressAutoHyphens w:val="0"/>
      <w:spacing w:before="280" w:after="280" w:line="240" w:lineRule="auto"/>
    </w:pPr>
    <w:rPr>
      <w:rFonts w:ascii="Times New Roman" w:hAnsi="Times New Roman" w:cs="Times New Roman"/>
      <w:sz w:val="24"/>
      <w:szCs w:val="24"/>
    </w:rPr>
  </w:style>
  <w:style w:type="paragraph" w:customStyle="1" w:styleId="c1">
    <w:name w:val="c1"/>
    <w:basedOn w:val="a"/>
    <w:rsid w:val="005B1C24"/>
    <w:pPr>
      <w:spacing w:before="280" w:after="280"/>
    </w:pPr>
    <w:rPr>
      <w:rFonts w:eastAsia="Calibri"/>
    </w:rPr>
  </w:style>
  <w:style w:type="paragraph" w:customStyle="1" w:styleId="c8">
    <w:name w:val="c8"/>
    <w:basedOn w:val="a"/>
    <w:rsid w:val="005B1C24"/>
    <w:pPr>
      <w:spacing w:before="280" w:after="280"/>
    </w:pPr>
    <w:rPr>
      <w:rFonts w:eastAsia="Calibri"/>
    </w:rPr>
  </w:style>
  <w:style w:type="paragraph" w:customStyle="1" w:styleId="Normal0">
    <w:name w:val="Normal"/>
    <w:rsid w:val="005B1C24"/>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aff4">
    <w:name w:val="Основной"/>
    <w:basedOn w:val="a"/>
    <w:rsid w:val="005B1C24"/>
    <w:pPr>
      <w:suppressAutoHyphens w:val="0"/>
      <w:autoSpaceDE w:val="0"/>
      <w:spacing w:after="0" w:line="214" w:lineRule="atLeast"/>
      <w:ind w:firstLine="283"/>
      <w:jc w:val="both"/>
      <w:textAlignment w:val="center"/>
    </w:pPr>
    <w:rPr>
      <w:rFonts w:ascii="NewtonCSanPin" w:hAnsi="NewtonCSanPin" w:cs="Times New Roman"/>
      <w:color w:val="000000"/>
      <w:sz w:val="21"/>
      <w:szCs w:val="21"/>
      <w:lang w:val="x-none"/>
    </w:rPr>
  </w:style>
  <w:style w:type="paragraph" w:customStyle="1" w:styleId="214">
    <w:name w:val="Основной текст (2)1"/>
    <w:basedOn w:val="a"/>
    <w:uiPriority w:val="99"/>
    <w:rsid w:val="005B1C24"/>
    <w:pPr>
      <w:widowControl w:val="0"/>
      <w:shd w:val="clear" w:color="auto" w:fill="FFFFFF"/>
      <w:suppressAutoHyphens w:val="0"/>
      <w:spacing w:after="0" w:line="274" w:lineRule="exact"/>
      <w:ind w:hanging="400"/>
      <w:jc w:val="both"/>
    </w:pPr>
    <w:rPr>
      <w:rFonts w:ascii="Times New Roman" w:hAnsi="Times New Roman" w:cs="Times New Roman"/>
      <w:sz w:val="20"/>
      <w:szCs w:val="20"/>
    </w:rPr>
  </w:style>
  <w:style w:type="paragraph" w:customStyle="1" w:styleId="TableParagraph">
    <w:name w:val="Table Paragraph"/>
    <w:basedOn w:val="a"/>
    <w:qFormat/>
    <w:rsid w:val="005B1C24"/>
    <w:pPr>
      <w:widowControl w:val="0"/>
      <w:suppressAutoHyphens w:val="0"/>
      <w:autoSpaceDE w:val="0"/>
      <w:spacing w:after="0" w:line="240" w:lineRule="auto"/>
    </w:pPr>
    <w:rPr>
      <w:rFonts w:ascii="Times New Roman" w:hAnsi="Times New Roman" w:cs="Times New Roman"/>
      <w:lang w:eastAsia="ru-RU" w:bidi="ru-RU"/>
    </w:rPr>
  </w:style>
  <w:style w:type="table" w:styleId="aff5">
    <w:name w:val="Table Grid"/>
    <w:basedOn w:val="a1"/>
    <w:uiPriority w:val="59"/>
    <w:rsid w:val="005B1C2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5B1C2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c0">
    <w:name w:val="c0"/>
    <w:basedOn w:val="a"/>
    <w:rsid w:val="005B1C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51">
    <w:name w:val="c51"/>
    <w:basedOn w:val="a0"/>
    <w:rsid w:val="005B1C24"/>
  </w:style>
  <w:style w:type="character" w:customStyle="1" w:styleId="c2">
    <w:name w:val="c2"/>
    <w:basedOn w:val="a0"/>
    <w:rsid w:val="005B1C24"/>
  </w:style>
  <w:style w:type="character" w:customStyle="1" w:styleId="c17">
    <w:name w:val="c17"/>
    <w:basedOn w:val="a0"/>
    <w:rsid w:val="005B1C24"/>
  </w:style>
  <w:style w:type="paragraph" w:customStyle="1" w:styleId="Standard">
    <w:name w:val="Standard"/>
    <w:rsid w:val="005B1C2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5B1C24"/>
    <w:pPr>
      <w:spacing w:after="120"/>
    </w:pPr>
  </w:style>
  <w:style w:type="numbering" w:customStyle="1" w:styleId="WW8Num3">
    <w:name w:val="WW8Num3"/>
    <w:basedOn w:val="a2"/>
    <w:rsid w:val="005B1C24"/>
    <w:pPr>
      <w:numPr>
        <w:numId w:val="3"/>
      </w:numPr>
    </w:pPr>
  </w:style>
  <w:style w:type="numbering" w:customStyle="1" w:styleId="WW8Num1">
    <w:name w:val="WW8Num1"/>
    <w:basedOn w:val="a2"/>
    <w:rsid w:val="005B1C24"/>
    <w:pPr>
      <w:numPr>
        <w:numId w:val="4"/>
      </w:numPr>
    </w:pPr>
  </w:style>
  <w:style w:type="numbering" w:customStyle="1" w:styleId="WW8Num2">
    <w:name w:val="WW8Num2"/>
    <w:basedOn w:val="a2"/>
    <w:rsid w:val="005B1C24"/>
    <w:pPr>
      <w:numPr>
        <w:numId w:val="5"/>
      </w:numPr>
    </w:pPr>
  </w:style>
  <w:style w:type="paragraph" w:customStyle="1" w:styleId="1f5">
    <w:name w:val="Обычный (веб)1"/>
    <w:basedOn w:val="a"/>
    <w:uiPriority w:val="99"/>
    <w:rsid w:val="005B1C24"/>
    <w:pPr>
      <w:spacing w:line="240" w:lineRule="auto"/>
      <w:ind w:firstLine="567"/>
    </w:pPr>
    <w:rPr>
      <w:rFonts w:eastAsia="Calibri"/>
      <w:color w:val="00000A"/>
      <w:kern w:val="2"/>
      <w:lang w:eastAsia="ru-RU"/>
    </w:rPr>
  </w:style>
  <w:style w:type="character" w:customStyle="1" w:styleId="2e">
    <w:name w:val="Основной текст (2) + Полужирный"/>
    <w:rsid w:val="005B1C24"/>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ru-RU" w:eastAsia="ru-RU" w:bidi="ru-RU"/>
    </w:rPr>
  </w:style>
  <w:style w:type="character" w:customStyle="1" w:styleId="35">
    <w:name w:val="Знак Знак3"/>
    <w:rsid w:val="005B1C24"/>
    <w:rPr>
      <w:rFonts w:ascii="Arial" w:eastAsia="Times New Roman" w:hAnsi="Arial" w:cs="Times New Roman"/>
      <w:sz w:val="32"/>
      <w:szCs w:val="24"/>
    </w:rPr>
  </w:style>
  <w:style w:type="character" w:customStyle="1" w:styleId="2f">
    <w:name w:val="Знак Знак2"/>
    <w:rsid w:val="005B1C24"/>
    <w:rPr>
      <w:rFonts w:ascii="Arial Black" w:eastAsia="Times New Roman" w:hAnsi="Arial Black" w:cs="Times New Roman"/>
      <w:sz w:val="36"/>
      <w:szCs w:val="24"/>
    </w:rPr>
  </w:style>
  <w:style w:type="character" w:customStyle="1" w:styleId="aff6">
    <w:name w:val="Знак Знак"/>
    <w:rsid w:val="005B1C24"/>
    <w:rPr>
      <w:rFonts w:cs="Calibri"/>
      <w:b/>
      <w:bCs/>
      <w:sz w:val="28"/>
      <w:szCs w:val="24"/>
      <w:lang w:val="ru-RU" w:eastAsia="ar-SA" w:bidi="ar-SA"/>
    </w:rPr>
  </w:style>
  <w:style w:type="character" w:customStyle="1" w:styleId="1f6">
    <w:name w:val="Знак Знак1"/>
    <w:rsid w:val="005B1C24"/>
    <w:rPr>
      <w:rFonts w:ascii="Arial" w:hAnsi="Arial" w:cs="Arial"/>
    </w:rPr>
  </w:style>
  <w:style w:type="paragraph" w:customStyle="1" w:styleId="36">
    <w:name w:val="Абзац списка3"/>
    <w:basedOn w:val="a"/>
    <w:rsid w:val="005B1C24"/>
    <w:pPr>
      <w:suppressAutoHyphens w:val="0"/>
      <w:ind w:left="720"/>
    </w:pPr>
    <w:rPr>
      <w:rFonts w:cs="Times New Roman"/>
    </w:rPr>
  </w:style>
  <w:style w:type="paragraph" w:customStyle="1" w:styleId="1f7">
    <w:name w:val="Обычный1"/>
    <w:rsid w:val="005B1C24"/>
    <w:pPr>
      <w:suppressAutoHyphens/>
      <w:spacing w:after="0" w:line="240" w:lineRule="auto"/>
    </w:pPr>
    <w:rPr>
      <w:rFonts w:ascii="Arial" w:eastAsia="Arial" w:hAnsi="Arial" w:cs="Arial"/>
      <w:color w:val="000000"/>
      <w:kern w:val="1"/>
      <w:sz w:val="20"/>
      <w:szCs w:val="24"/>
      <w:lang w:eastAsia="hi-IN" w:bidi="hi-IN"/>
    </w:rPr>
  </w:style>
  <w:style w:type="paragraph" w:customStyle="1" w:styleId="2f0">
    <w:name w:val="Обычный (веб)2"/>
    <w:basedOn w:val="a"/>
    <w:rsid w:val="005B1C24"/>
    <w:pPr>
      <w:spacing w:before="28" w:after="28"/>
    </w:pPr>
  </w:style>
  <w:style w:type="paragraph" w:customStyle="1" w:styleId="2f1">
    <w:name w:val="Обычный2"/>
    <w:rsid w:val="005B1C24"/>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TableContents">
    <w:name w:val="Table Contents"/>
    <w:basedOn w:val="a"/>
    <w:rsid w:val="005B1C24"/>
    <w:pPr>
      <w:suppressLineNumber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body">
    <w:name w:val="body"/>
    <w:basedOn w:val="a"/>
    <w:uiPriority w:val="99"/>
    <w:rsid w:val="005B1C24"/>
    <w:pPr>
      <w:suppressAutoHyphens w:val="0"/>
      <w:autoSpaceDE w:val="0"/>
      <w:autoSpaceDN w:val="0"/>
      <w:adjustRightInd w:val="0"/>
      <w:spacing w:after="0" w:line="240" w:lineRule="atLeast"/>
      <w:ind w:firstLine="227"/>
      <w:jc w:val="both"/>
      <w:textAlignment w:val="center"/>
    </w:pPr>
    <w:rPr>
      <w:rFonts w:ascii="Times New Roman" w:hAnsi="Times New Roman" w:cs="SchoolBookSanPin"/>
      <w:color w:val="000000"/>
      <w:sz w:val="20"/>
      <w:szCs w:val="20"/>
      <w:lang w:eastAsia="ru-RU"/>
    </w:rPr>
  </w:style>
  <w:style w:type="paragraph" w:customStyle="1" w:styleId="Heading">
    <w:name w:val="Heading"/>
    <w:rsid w:val="005B1C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Обычный (Интернет)1"/>
    <w:basedOn w:val="a"/>
    <w:rsid w:val="005B1C24"/>
    <w:pPr>
      <w:spacing w:before="28" w:after="28"/>
    </w:pPr>
  </w:style>
  <w:style w:type="paragraph" w:customStyle="1" w:styleId="42">
    <w:name w:val="Основной текст (4)"/>
    <w:basedOn w:val="Standard"/>
    <w:rsid w:val="005B1C24"/>
    <w:pPr>
      <w:shd w:val="clear" w:color="auto" w:fill="FFFFFF"/>
      <w:spacing w:before="60" w:line="278" w:lineRule="exact"/>
      <w:ind w:firstLine="360"/>
      <w:jc w:val="both"/>
    </w:pPr>
    <w:rPr>
      <w:rFonts w:cs="Times New Roman"/>
      <w:b/>
      <w:bCs/>
      <w:lang w:eastAsia="ru-RU" w:bidi="ar-SA"/>
    </w:rPr>
  </w:style>
  <w:style w:type="numbering" w:customStyle="1" w:styleId="WWNum1">
    <w:name w:val="WWNum1"/>
    <w:basedOn w:val="a2"/>
    <w:rsid w:val="005B1C24"/>
    <w:pPr>
      <w:numPr>
        <w:numId w:val="9"/>
      </w:numPr>
    </w:pPr>
  </w:style>
  <w:style w:type="numbering" w:customStyle="1" w:styleId="WWNum4">
    <w:name w:val="WWNum4"/>
    <w:basedOn w:val="a2"/>
    <w:rsid w:val="005B1C24"/>
    <w:pPr>
      <w:numPr>
        <w:numId w:val="10"/>
      </w:numPr>
    </w:pPr>
  </w:style>
  <w:style w:type="numbering" w:customStyle="1" w:styleId="WWNum7">
    <w:name w:val="WWNum7"/>
    <w:basedOn w:val="a2"/>
    <w:rsid w:val="005B1C24"/>
    <w:pPr>
      <w:numPr>
        <w:numId w:val="11"/>
      </w:numPr>
    </w:pPr>
  </w:style>
  <w:style w:type="numbering" w:customStyle="1" w:styleId="WWNum8">
    <w:name w:val="WWNum8"/>
    <w:basedOn w:val="a2"/>
    <w:rsid w:val="005B1C24"/>
    <w:pPr>
      <w:numPr>
        <w:numId w:val="12"/>
      </w:numPr>
    </w:pPr>
  </w:style>
  <w:style w:type="numbering" w:customStyle="1" w:styleId="WWNum9">
    <w:name w:val="WWNum9"/>
    <w:basedOn w:val="a2"/>
    <w:rsid w:val="005B1C24"/>
    <w:pPr>
      <w:numPr>
        <w:numId w:val="13"/>
      </w:numPr>
    </w:pPr>
  </w:style>
  <w:style w:type="numbering" w:customStyle="1" w:styleId="WWNum10">
    <w:name w:val="WWNum10"/>
    <w:basedOn w:val="a2"/>
    <w:rsid w:val="005B1C24"/>
    <w:pPr>
      <w:numPr>
        <w:numId w:val="14"/>
      </w:numPr>
    </w:pPr>
  </w:style>
  <w:style w:type="numbering" w:customStyle="1" w:styleId="WWNum11">
    <w:name w:val="WWNum11"/>
    <w:basedOn w:val="a2"/>
    <w:rsid w:val="005B1C24"/>
    <w:pPr>
      <w:numPr>
        <w:numId w:val="15"/>
      </w:numPr>
    </w:pPr>
  </w:style>
  <w:style w:type="numbering" w:customStyle="1" w:styleId="WWNum12">
    <w:name w:val="WWNum12"/>
    <w:basedOn w:val="a2"/>
    <w:rsid w:val="005B1C24"/>
    <w:pPr>
      <w:numPr>
        <w:numId w:val="16"/>
      </w:numPr>
    </w:pPr>
  </w:style>
  <w:style w:type="numbering" w:customStyle="1" w:styleId="WWNum13">
    <w:name w:val="WWNum13"/>
    <w:basedOn w:val="a2"/>
    <w:rsid w:val="005B1C24"/>
    <w:pPr>
      <w:numPr>
        <w:numId w:val="17"/>
      </w:numPr>
    </w:pPr>
  </w:style>
  <w:style w:type="numbering" w:customStyle="1" w:styleId="WWNum14">
    <w:name w:val="WWNum14"/>
    <w:basedOn w:val="a2"/>
    <w:rsid w:val="005B1C24"/>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24"/>
    <w:pPr>
      <w:suppressAutoHyphens/>
    </w:pPr>
    <w:rPr>
      <w:rFonts w:ascii="Calibri" w:eastAsia="Times New Roman" w:hAnsi="Calibri" w:cs="Calibri"/>
      <w:lang w:eastAsia="ar-SA"/>
    </w:rPr>
  </w:style>
  <w:style w:type="paragraph" w:styleId="1">
    <w:name w:val="heading 1"/>
    <w:basedOn w:val="a"/>
    <w:next w:val="a"/>
    <w:link w:val="10"/>
    <w:uiPriority w:val="1"/>
    <w:qFormat/>
    <w:rsid w:val="005B1C24"/>
    <w:pPr>
      <w:keepNext/>
      <w:numPr>
        <w:numId w:val="1"/>
      </w:numPr>
      <w:tabs>
        <w:tab w:val="left" w:pos="432"/>
      </w:tabs>
      <w:spacing w:after="0" w:line="240" w:lineRule="auto"/>
      <w:outlineLvl w:val="0"/>
    </w:pPr>
    <w:rPr>
      <w:rFonts w:ascii="Times New Roman" w:hAnsi="Times New Roman" w:cs="Times New Roman"/>
      <w:sz w:val="36"/>
      <w:szCs w:val="24"/>
    </w:rPr>
  </w:style>
  <w:style w:type="paragraph" w:styleId="2">
    <w:name w:val="heading 2"/>
    <w:basedOn w:val="a"/>
    <w:next w:val="a"/>
    <w:link w:val="20"/>
    <w:uiPriority w:val="9"/>
    <w:qFormat/>
    <w:rsid w:val="005B1C24"/>
    <w:pPr>
      <w:keepNext/>
      <w:numPr>
        <w:ilvl w:val="1"/>
        <w:numId w:val="1"/>
      </w:numPr>
      <w:tabs>
        <w:tab w:val="left" w:pos="576"/>
      </w:tabs>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5B1C24"/>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B1C24"/>
    <w:rPr>
      <w:rFonts w:ascii="Times New Roman" w:eastAsia="Times New Roman" w:hAnsi="Times New Roman" w:cs="Times New Roman"/>
      <w:sz w:val="36"/>
      <w:szCs w:val="24"/>
      <w:lang w:eastAsia="ar-SA"/>
    </w:rPr>
  </w:style>
  <w:style w:type="character" w:customStyle="1" w:styleId="20">
    <w:name w:val="Заголовок 2 Знак"/>
    <w:basedOn w:val="a0"/>
    <w:link w:val="2"/>
    <w:uiPriority w:val="9"/>
    <w:rsid w:val="005B1C24"/>
    <w:rPr>
      <w:rFonts w:ascii="Arial" w:eastAsia="Times New Roman" w:hAnsi="Arial" w:cs="Arial"/>
      <w:b/>
      <w:bCs/>
      <w:i/>
      <w:iCs/>
      <w:sz w:val="28"/>
      <w:szCs w:val="28"/>
      <w:lang w:eastAsia="ar-SA"/>
    </w:rPr>
  </w:style>
  <w:style w:type="character" w:customStyle="1" w:styleId="30">
    <w:name w:val="Заголовок 3 Знак"/>
    <w:basedOn w:val="a0"/>
    <w:link w:val="3"/>
    <w:rsid w:val="005B1C24"/>
    <w:rPr>
      <w:rFonts w:ascii="Cambria" w:eastAsia="Times New Roman" w:hAnsi="Cambria" w:cs="Times New Roman"/>
      <w:b/>
      <w:bCs/>
      <w:sz w:val="26"/>
      <w:szCs w:val="26"/>
      <w:lang w:eastAsia="ar-SA"/>
    </w:rPr>
  </w:style>
  <w:style w:type="character" w:customStyle="1" w:styleId="WW8Num1z0">
    <w:name w:val="WW8Num1z0"/>
    <w:rsid w:val="005B1C24"/>
    <w:rPr>
      <w:rFonts w:ascii="Courier New" w:hAnsi="Courier New" w:cs="Courier New"/>
    </w:rPr>
  </w:style>
  <w:style w:type="character" w:customStyle="1" w:styleId="WW8Num2z0">
    <w:name w:val="WW8Num2z0"/>
    <w:rsid w:val="005B1C24"/>
    <w:rPr>
      <w:rFonts w:ascii="Times New Roman" w:hAnsi="Times New Roman" w:cs="Times New Roman"/>
      <w:color w:val="000000"/>
      <w:sz w:val="24"/>
      <w:szCs w:val="24"/>
    </w:rPr>
  </w:style>
  <w:style w:type="character" w:customStyle="1" w:styleId="WW8Num3z0">
    <w:name w:val="WW8Num3z0"/>
    <w:rsid w:val="005B1C24"/>
    <w:rPr>
      <w:rFonts w:ascii="Wingdings" w:hAnsi="Wingdings" w:cs="Wingdings"/>
    </w:rPr>
  </w:style>
  <w:style w:type="character" w:customStyle="1" w:styleId="WW8Num4z0">
    <w:name w:val="WW8Num4z0"/>
    <w:rsid w:val="005B1C24"/>
    <w:rPr>
      <w:rFonts w:ascii="Symbol" w:hAnsi="Symbol" w:cs="Symbol"/>
      <w:sz w:val="20"/>
    </w:rPr>
  </w:style>
  <w:style w:type="character" w:customStyle="1" w:styleId="WW8Num5z0">
    <w:name w:val="WW8Num5z0"/>
    <w:rsid w:val="005B1C24"/>
    <w:rPr>
      <w:rFonts w:ascii="Wingdings" w:hAnsi="Wingdings" w:cs="Wingdings"/>
    </w:rPr>
  </w:style>
  <w:style w:type="character" w:customStyle="1" w:styleId="WW8Num6z0">
    <w:name w:val="WW8Num6z0"/>
    <w:rsid w:val="005B1C24"/>
    <w:rPr>
      <w:rFonts w:ascii="Wingdings" w:hAnsi="Wingdings" w:cs="Wingdings"/>
    </w:rPr>
  </w:style>
  <w:style w:type="character" w:customStyle="1" w:styleId="WW8Num7z0">
    <w:name w:val="WW8Num7z0"/>
    <w:rsid w:val="005B1C24"/>
    <w:rPr>
      <w:rFonts w:ascii="Wingdings" w:hAnsi="Wingdings" w:cs="Wingdings"/>
      <w:b w:val="0"/>
      <w:color w:val="000000"/>
      <w:sz w:val="24"/>
    </w:rPr>
  </w:style>
  <w:style w:type="character" w:customStyle="1" w:styleId="WW8Num7z1">
    <w:name w:val="WW8Num7z1"/>
    <w:rsid w:val="005B1C24"/>
    <w:rPr>
      <w:rFonts w:ascii="Wingdings" w:hAnsi="Wingdings" w:cs="Wingdings"/>
    </w:rPr>
  </w:style>
  <w:style w:type="character" w:customStyle="1" w:styleId="WW8Num8z0">
    <w:name w:val="WW8Num8z0"/>
    <w:rsid w:val="005B1C24"/>
    <w:rPr>
      <w:rFonts w:ascii="Wingdings" w:hAnsi="Wingdings" w:cs="Wingdings"/>
    </w:rPr>
  </w:style>
  <w:style w:type="character" w:customStyle="1" w:styleId="WW8Num9z0">
    <w:name w:val="WW8Num9z0"/>
    <w:rsid w:val="005B1C24"/>
    <w:rPr>
      <w:rFonts w:ascii="Symbol" w:hAnsi="Symbol" w:cs="Symbol"/>
    </w:rPr>
  </w:style>
  <w:style w:type="character" w:customStyle="1" w:styleId="WW8Num10z0">
    <w:name w:val="WW8Num10z0"/>
    <w:rsid w:val="005B1C24"/>
    <w:rPr>
      <w:rFonts w:ascii="Symbol" w:hAnsi="Symbol" w:cs="Symbol"/>
      <w:sz w:val="20"/>
    </w:rPr>
  </w:style>
  <w:style w:type="character" w:customStyle="1" w:styleId="WW8Num11z0">
    <w:name w:val="WW8Num11z0"/>
    <w:rsid w:val="005B1C24"/>
    <w:rPr>
      <w:b/>
      <w:color w:val="4F6228"/>
    </w:rPr>
  </w:style>
  <w:style w:type="character" w:customStyle="1" w:styleId="WW8Num12z0">
    <w:name w:val="WW8Num12z0"/>
    <w:rsid w:val="005B1C24"/>
    <w:rPr>
      <w:rFonts w:ascii="Georgia" w:hAnsi="Georgia" w:cs="Helvetica"/>
      <w:b w:val="0"/>
      <w:bCs w:val="0"/>
      <w:color w:val="000000"/>
    </w:rPr>
  </w:style>
  <w:style w:type="character" w:customStyle="1" w:styleId="WW8Num13z0">
    <w:name w:val="WW8Num13z0"/>
    <w:rsid w:val="005B1C24"/>
    <w:rPr>
      <w:rFonts w:ascii="Symbol" w:hAnsi="Symbol" w:cs="Symbol"/>
      <w:sz w:val="20"/>
    </w:rPr>
  </w:style>
  <w:style w:type="character" w:customStyle="1" w:styleId="WW8Num14z0">
    <w:name w:val="WW8Num14z0"/>
    <w:rsid w:val="005B1C24"/>
    <w:rPr>
      <w:rFonts w:ascii="Symbol" w:hAnsi="Symbol" w:cs="Symbol"/>
      <w:color w:val="auto"/>
    </w:rPr>
  </w:style>
  <w:style w:type="character" w:customStyle="1" w:styleId="WW8Num15z0">
    <w:name w:val="WW8Num15z0"/>
    <w:rsid w:val="005B1C24"/>
    <w:rPr>
      <w:rFonts w:ascii="Symbol" w:hAnsi="Symbol" w:cs="OpenSymbol"/>
      <w:b w:val="0"/>
      <w:bCs w:val="0"/>
      <w:sz w:val="24"/>
    </w:rPr>
  </w:style>
  <w:style w:type="character" w:customStyle="1" w:styleId="WW8Num16z0">
    <w:name w:val="WW8Num16z0"/>
    <w:rsid w:val="005B1C24"/>
    <w:rPr>
      <w:rFonts w:ascii="Symbol" w:hAnsi="Symbol" w:cs="OpenSymbol"/>
    </w:rPr>
  </w:style>
  <w:style w:type="character" w:customStyle="1" w:styleId="WW8Num17z0">
    <w:name w:val="WW8Num17z0"/>
    <w:rsid w:val="005B1C24"/>
    <w:rPr>
      <w:rFonts w:ascii="Times New Roman" w:hAnsi="Times New Roman" w:cs="Times New Roman"/>
      <w:b w:val="0"/>
      <w:sz w:val="24"/>
    </w:rPr>
  </w:style>
  <w:style w:type="character" w:customStyle="1" w:styleId="WW8Num17z1">
    <w:name w:val="WW8Num17z1"/>
    <w:rsid w:val="005B1C24"/>
  </w:style>
  <w:style w:type="character" w:customStyle="1" w:styleId="WW8Num17z2">
    <w:name w:val="WW8Num17z2"/>
    <w:rsid w:val="005B1C24"/>
  </w:style>
  <w:style w:type="character" w:customStyle="1" w:styleId="WW8Num18z0">
    <w:name w:val="WW8Num18z0"/>
    <w:rsid w:val="005B1C24"/>
    <w:rPr>
      <w:rFonts w:ascii="Symbol" w:hAnsi="Symbol" w:cs="Symbol"/>
      <w:sz w:val="20"/>
    </w:rPr>
  </w:style>
  <w:style w:type="character" w:customStyle="1" w:styleId="WW8Num19z0">
    <w:name w:val="WW8Num19z0"/>
    <w:rsid w:val="005B1C24"/>
    <w:rPr>
      <w:rFonts w:ascii="Symbol" w:hAnsi="Symbol" w:cs="Symbol"/>
      <w:b w:val="0"/>
      <w:sz w:val="20"/>
    </w:rPr>
  </w:style>
  <w:style w:type="character" w:customStyle="1" w:styleId="WW8Num19z1">
    <w:name w:val="WW8Num19z1"/>
    <w:rsid w:val="005B1C24"/>
    <w:rPr>
      <w:rFonts w:ascii="Courier New" w:hAnsi="Courier New" w:cs="Courier New"/>
      <w:sz w:val="20"/>
    </w:rPr>
  </w:style>
  <w:style w:type="character" w:customStyle="1" w:styleId="WW8Num19z2">
    <w:name w:val="WW8Num19z2"/>
    <w:rsid w:val="005B1C24"/>
    <w:rPr>
      <w:rFonts w:ascii="Wingdings" w:hAnsi="Wingdings" w:cs="Wingdings"/>
      <w:sz w:val="20"/>
    </w:rPr>
  </w:style>
  <w:style w:type="character" w:customStyle="1" w:styleId="WW8Num20z0">
    <w:name w:val="WW8Num20z0"/>
    <w:rsid w:val="005B1C24"/>
    <w:rPr>
      <w:rFonts w:ascii="Symbol" w:hAnsi="Symbol" w:cs="Symbol"/>
    </w:rPr>
  </w:style>
  <w:style w:type="character" w:customStyle="1" w:styleId="WW8Num21z0">
    <w:name w:val="WW8Num21z0"/>
    <w:rsid w:val="005B1C24"/>
    <w:rPr>
      <w:rFonts w:ascii="Symbol" w:hAnsi="Symbol" w:cs="Symbol"/>
      <w:sz w:val="20"/>
    </w:rPr>
  </w:style>
  <w:style w:type="character" w:customStyle="1" w:styleId="WW8Num23z0">
    <w:name w:val="WW8Num23z0"/>
    <w:rsid w:val="005B1C24"/>
    <w:rPr>
      <w:b w:val="0"/>
    </w:rPr>
  </w:style>
  <w:style w:type="character" w:customStyle="1" w:styleId="WW8Num23z1">
    <w:name w:val="WW8Num23z1"/>
    <w:rsid w:val="005B1C24"/>
    <w:rPr>
      <w:rFonts w:ascii="Wingdings" w:hAnsi="Wingdings" w:cs="Wingdings"/>
    </w:rPr>
  </w:style>
  <w:style w:type="character" w:customStyle="1" w:styleId="WW8Num23z2">
    <w:name w:val="WW8Num23z2"/>
    <w:rsid w:val="005B1C24"/>
  </w:style>
  <w:style w:type="character" w:customStyle="1" w:styleId="WW8Num25z0">
    <w:name w:val="WW8Num25z0"/>
    <w:rsid w:val="005B1C24"/>
    <w:rPr>
      <w:rFonts w:ascii="Courier New" w:hAnsi="Courier New" w:cs="Courier New"/>
    </w:rPr>
  </w:style>
  <w:style w:type="character" w:customStyle="1" w:styleId="WW8Num26z0">
    <w:name w:val="WW8Num26z0"/>
    <w:rsid w:val="005B1C24"/>
  </w:style>
  <w:style w:type="character" w:customStyle="1" w:styleId="WW8Num28z0">
    <w:name w:val="WW8Num28z0"/>
    <w:rsid w:val="005B1C24"/>
    <w:rPr>
      <w:rFonts w:ascii="Symbol" w:hAnsi="Symbol" w:cs="Symbol"/>
      <w:sz w:val="20"/>
    </w:rPr>
  </w:style>
  <w:style w:type="character" w:customStyle="1" w:styleId="WW8Num29z0">
    <w:name w:val="WW8Num29z0"/>
    <w:rsid w:val="005B1C24"/>
    <w:rPr>
      <w:rFonts w:ascii="Courier New" w:hAnsi="Courier New" w:cs="Courier New"/>
    </w:rPr>
  </w:style>
  <w:style w:type="character" w:customStyle="1" w:styleId="WW8Num29z1">
    <w:name w:val="WW8Num29z1"/>
    <w:rsid w:val="005B1C24"/>
    <w:rPr>
      <w:rFonts w:ascii="Courier New" w:hAnsi="Courier New" w:cs="Courier New"/>
    </w:rPr>
  </w:style>
  <w:style w:type="character" w:customStyle="1" w:styleId="WW8Num29z2">
    <w:name w:val="WW8Num29z2"/>
    <w:rsid w:val="005B1C24"/>
    <w:rPr>
      <w:rFonts w:ascii="Wingdings" w:hAnsi="Wingdings" w:cs="Wingdings"/>
      <w:sz w:val="20"/>
      <w:szCs w:val="20"/>
    </w:rPr>
  </w:style>
  <w:style w:type="character" w:customStyle="1" w:styleId="WW8Num30z0">
    <w:name w:val="WW8Num30z0"/>
    <w:rsid w:val="005B1C24"/>
    <w:rPr>
      <w:rFonts w:ascii="Symbol" w:hAnsi="Symbol" w:cs="Symbol"/>
    </w:rPr>
  </w:style>
  <w:style w:type="character" w:customStyle="1" w:styleId="11">
    <w:name w:val="Основной шрифт абзаца11"/>
    <w:rsid w:val="005B1C24"/>
  </w:style>
  <w:style w:type="character" w:customStyle="1" w:styleId="Absatz-Standardschriftart">
    <w:name w:val="Absatz-Standardschriftart"/>
    <w:rsid w:val="005B1C24"/>
  </w:style>
  <w:style w:type="character" w:customStyle="1" w:styleId="WW8Num5z1">
    <w:name w:val="WW8Num5z1"/>
    <w:rsid w:val="005B1C24"/>
    <w:rPr>
      <w:rFonts w:ascii="Wingdings" w:hAnsi="Wingdings" w:cs="Wingdings"/>
    </w:rPr>
  </w:style>
  <w:style w:type="character" w:customStyle="1" w:styleId="WW-Absatz-Standardschriftart">
    <w:name w:val="WW-Absatz-Standardschriftart"/>
    <w:rsid w:val="005B1C24"/>
  </w:style>
  <w:style w:type="character" w:customStyle="1" w:styleId="WW8Num9z1">
    <w:name w:val="WW8Num9z1"/>
    <w:rsid w:val="005B1C24"/>
    <w:rPr>
      <w:rFonts w:ascii="Wingdings" w:hAnsi="Wingdings" w:cs="Wingdings"/>
    </w:rPr>
  </w:style>
  <w:style w:type="character" w:customStyle="1" w:styleId="WW8Num9z2">
    <w:name w:val="WW8Num9z2"/>
    <w:rsid w:val="005B1C24"/>
  </w:style>
  <w:style w:type="character" w:customStyle="1" w:styleId="WW8Num13z1">
    <w:name w:val="WW8Num13z1"/>
    <w:rsid w:val="005B1C24"/>
    <w:rPr>
      <w:rFonts w:ascii="Courier New" w:hAnsi="Courier New" w:cs="Courier New"/>
      <w:sz w:val="20"/>
    </w:rPr>
  </w:style>
  <w:style w:type="character" w:customStyle="1" w:styleId="WW8Num13z2">
    <w:name w:val="WW8Num13z2"/>
    <w:rsid w:val="005B1C24"/>
    <w:rPr>
      <w:rFonts w:ascii="Wingdings" w:hAnsi="Wingdings" w:cs="Wingdings"/>
      <w:sz w:val="20"/>
    </w:rPr>
  </w:style>
  <w:style w:type="character" w:customStyle="1" w:styleId="WW8Num22z0">
    <w:name w:val="WW8Num22z0"/>
    <w:rsid w:val="005B1C24"/>
    <w:rPr>
      <w:rFonts w:ascii="Symbol" w:hAnsi="Symbol" w:cs="Symbol"/>
      <w:bCs/>
      <w:sz w:val="24"/>
    </w:rPr>
  </w:style>
  <w:style w:type="character" w:customStyle="1" w:styleId="WW8Num24z0">
    <w:name w:val="WW8Num24z0"/>
    <w:rsid w:val="005B1C24"/>
    <w:rPr>
      <w:rFonts w:ascii="Symbol" w:hAnsi="Symbol" w:cs="Symbol"/>
      <w:b w:val="0"/>
      <w:bCs w:val="0"/>
      <w:sz w:val="20"/>
      <w:szCs w:val="20"/>
    </w:rPr>
  </w:style>
  <w:style w:type="character" w:customStyle="1" w:styleId="WW8Num25z1">
    <w:name w:val="WW8Num25z1"/>
    <w:rsid w:val="005B1C24"/>
    <w:rPr>
      <w:rFonts w:ascii="Courier New" w:hAnsi="Courier New" w:cs="Courier New"/>
      <w:sz w:val="20"/>
    </w:rPr>
  </w:style>
  <w:style w:type="character" w:customStyle="1" w:styleId="WW8Num25z2">
    <w:name w:val="WW8Num25z2"/>
    <w:rsid w:val="005B1C24"/>
    <w:rPr>
      <w:rFonts w:ascii="Wingdings" w:hAnsi="Wingdings" w:cs="Wingdings"/>
      <w:sz w:val="20"/>
    </w:rPr>
  </w:style>
  <w:style w:type="character" w:customStyle="1" w:styleId="WW8Num27z0">
    <w:name w:val="WW8Num27z0"/>
    <w:rsid w:val="005B1C24"/>
    <w:rPr>
      <w:rFonts w:ascii="Symbol" w:hAnsi="Symbol" w:cs="Symbol"/>
      <w:b w:val="0"/>
    </w:rPr>
  </w:style>
  <w:style w:type="character" w:customStyle="1" w:styleId="WW8Num31z0">
    <w:name w:val="WW8Num31z0"/>
    <w:rsid w:val="005B1C24"/>
    <w:rPr>
      <w:rFonts w:ascii="Symbol" w:hAnsi="Symbol" w:cs="Symbol"/>
      <w:b w:val="0"/>
    </w:rPr>
  </w:style>
  <w:style w:type="character" w:customStyle="1" w:styleId="WW8Num32z0">
    <w:name w:val="WW8Num32z0"/>
    <w:rsid w:val="005B1C24"/>
    <w:rPr>
      <w:rFonts w:ascii="Georgia" w:hAnsi="Georgia" w:cs="Helvetica"/>
      <w:b/>
      <w:color w:val="000000"/>
    </w:rPr>
  </w:style>
  <w:style w:type="character" w:customStyle="1" w:styleId="WW8Num34z0">
    <w:name w:val="WW8Num34z0"/>
    <w:rsid w:val="005B1C24"/>
    <w:rPr>
      <w:rFonts w:ascii="Symbol" w:hAnsi="Symbol" w:cs="Symbol"/>
    </w:rPr>
  </w:style>
  <w:style w:type="character" w:customStyle="1" w:styleId="WW8Num35z0">
    <w:name w:val="WW8Num35z0"/>
    <w:rsid w:val="005B1C24"/>
    <w:rPr>
      <w:rFonts w:ascii="Symbol" w:hAnsi="Symbol" w:cs="Courier New"/>
      <w:sz w:val="24"/>
      <w:szCs w:val="24"/>
    </w:rPr>
  </w:style>
  <w:style w:type="character" w:customStyle="1" w:styleId="WW8Num35z1">
    <w:name w:val="WW8Num35z1"/>
    <w:rsid w:val="005B1C24"/>
  </w:style>
  <w:style w:type="character" w:customStyle="1" w:styleId="WW8Num35z2">
    <w:name w:val="WW8Num35z2"/>
    <w:rsid w:val="005B1C24"/>
  </w:style>
  <w:style w:type="character" w:customStyle="1" w:styleId="WW8Num36z0">
    <w:name w:val="WW8Num36z0"/>
    <w:rsid w:val="005B1C24"/>
    <w:rPr>
      <w:rFonts w:ascii="Georgia" w:hAnsi="Georgia" w:cs="Helvetica"/>
      <w:b w:val="0"/>
      <w:bCs w:val="0"/>
      <w:color w:val="000000"/>
    </w:rPr>
  </w:style>
  <w:style w:type="character" w:customStyle="1" w:styleId="WW-Absatz-Standardschriftart1">
    <w:name w:val="WW-Absatz-Standardschriftart1"/>
    <w:rsid w:val="005B1C24"/>
  </w:style>
  <w:style w:type="character" w:customStyle="1" w:styleId="WW8Num11z1">
    <w:name w:val="WW8Num11z1"/>
    <w:rsid w:val="005B1C24"/>
    <w:rPr>
      <w:rFonts w:ascii="Courier New" w:hAnsi="Courier New" w:cs="Courier New"/>
      <w:sz w:val="20"/>
    </w:rPr>
  </w:style>
  <w:style w:type="character" w:customStyle="1" w:styleId="WW8Num11z2">
    <w:name w:val="WW8Num11z2"/>
    <w:rsid w:val="005B1C24"/>
    <w:rPr>
      <w:rFonts w:ascii="Wingdings" w:hAnsi="Wingdings" w:cs="Wingdings"/>
      <w:sz w:val="20"/>
    </w:rPr>
  </w:style>
  <w:style w:type="character" w:customStyle="1" w:styleId="WW8Num15z1">
    <w:name w:val="WW8Num15z1"/>
    <w:rsid w:val="005B1C24"/>
    <w:rPr>
      <w:rFonts w:ascii="Courier New" w:hAnsi="Courier New" w:cs="Courier New"/>
    </w:rPr>
  </w:style>
  <w:style w:type="character" w:customStyle="1" w:styleId="WW8Num15z2">
    <w:name w:val="WW8Num15z2"/>
    <w:rsid w:val="005B1C24"/>
    <w:rPr>
      <w:rFonts w:ascii="Wingdings" w:hAnsi="Wingdings" w:cs="Wingdings"/>
    </w:rPr>
  </w:style>
  <w:style w:type="character" w:customStyle="1" w:styleId="WW8Num27z1">
    <w:name w:val="WW8Num27z1"/>
    <w:rsid w:val="005B1C24"/>
    <w:rPr>
      <w:rFonts w:ascii="Courier New" w:hAnsi="Courier New" w:cs="Courier New"/>
    </w:rPr>
  </w:style>
  <w:style w:type="character" w:customStyle="1" w:styleId="WW8Num27z2">
    <w:name w:val="WW8Num27z2"/>
    <w:rsid w:val="005B1C24"/>
    <w:rPr>
      <w:rFonts w:ascii="Wingdings" w:hAnsi="Wingdings" w:cs="Wingdings"/>
    </w:rPr>
  </w:style>
  <w:style w:type="character" w:customStyle="1" w:styleId="WW8Num31z1">
    <w:name w:val="WW8Num31z1"/>
    <w:rsid w:val="005B1C24"/>
    <w:rPr>
      <w:rFonts w:ascii="Courier New" w:hAnsi="Courier New" w:cs="Courier New"/>
    </w:rPr>
  </w:style>
  <w:style w:type="character" w:customStyle="1" w:styleId="WW8Num31z2">
    <w:name w:val="WW8Num31z2"/>
    <w:rsid w:val="005B1C24"/>
    <w:rPr>
      <w:rFonts w:ascii="Wingdings" w:hAnsi="Wingdings" w:cs="Wingdings"/>
      <w:sz w:val="20"/>
      <w:szCs w:val="20"/>
    </w:rPr>
  </w:style>
  <w:style w:type="character" w:customStyle="1" w:styleId="WW8Num33z0">
    <w:name w:val="WW8Num33z0"/>
    <w:rsid w:val="005B1C24"/>
    <w:rPr>
      <w:rFonts w:ascii="Courier New" w:hAnsi="Courier New" w:cs="Courier New"/>
    </w:rPr>
  </w:style>
  <w:style w:type="character" w:customStyle="1" w:styleId="WW8Num37z0">
    <w:name w:val="WW8Num37z0"/>
    <w:rsid w:val="005B1C24"/>
    <w:rPr>
      <w:rFonts w:ascii="Wingdings" w:hAnsi="Wingdings" w:cs="Wingdings"/>
    </w:rPr>
  </w:style>
  <w:style w:type="character" w:customStyle="1" w:styleId="WW8Num37z1">
    <w:name w:val="WW8Num37z1"/>
    <w:rsid w:val="005B1C24"/>
  </w:style>
  <w:style w:type="character" w:customStyle="1" w:styleId="WW8Num37z2">
    <w:name w:val="WW8Num37z2"/>
    <w:rsid w:val="005B1C24"/>
  </w:style>
  <w:style w:type="character" w:customStyle="1" w:styleId="WW8Num38z0">
    <w:name w:val="WW8Num38z0"/>
    <w:rsid w:val="005B1C24"/>
    <w:rPr>
      <w:rFonts w:ascii="Courier New" w:hAnsi="Courier New" w:cs="Courier New"/>
    </w:rPr>
  </w:style>
  <w:style w:type="character" w:customStyle="1" w:styleId="WW8Num38z1">
    <w:name w:val="WW8Num38z1"/>
    <w:rsid w:val="005B1C24"/>
    <w:rPr>
      <w:rFonts w:ascii="Courier New" w:hAnsi="Courier New" w:cs="Courier New"/>
    </w:rPr>
  </w:style>
  <w:style w:type="character" w:customStyle="1" w:styleId="WW8Num38z3">
    <w:name w:val="WW8Num38z3"/>
    <w:rsid w:val="005B1C24"/>
    <w:rPr>
      <w:rFonts w:ascii="Symbol" w:hAnsi="Symbol" w:cs="Symbol"/>
    </w:rPr>
  </w:style>
  <w:style w:type="character" w:customStyle="1" w:styleId="100">
    <w:name w:val="Основной шрифт абзаца10"/>
    <w:rsid w:val="005B1C24"/>
  </w:style>
  <w:style w:type="character" w:customStyle="1" w:styleId="WW8Num14z1">
    <w:name w:val="WW8Num14z1"/>
    <w:rsid w:val="005B1C24"/>
    <w:rPr>
      <w:rFonts w:ascii="Times New Roman" w:hAnsi="Times New Roman" w:cs="Times New Roman"/>
    </w:rPr>
  </w:style>
  <w:style w:type="character" w:customStyle="1" w:styleId="WW8Num16z1">
    <w:name w:val="WW8Num16z1"/>
    <w:rsid w:val="005B1C24"/>
    <w:rPr>
      <w:rFonts w:ascii="Courier New" w:hAnsi="Courier New" w:cs="Courier New"/>
      <w:sz w:val="20"/>
    </w:rPr>
  </w:style>
  <w:style w:type="character" w:customStyle="1" w:styleId="WW8Num16z2">
    <w:name w:val="WW8Num16z2"/>
    <w:rsid w:val="005B1C24"/>
    <w:rPr>
      <w:rFonts w:ascii="Wingdings" w:hAnsi="Wingdings" w:cs="Wingdings"/>
      <w:sz w:val="20"/>
    </w:rPr>
  </w:style>
  <w:style w:type="character" w:customStyle="1" w:styleId="WW8Num20z1">
    <w:name w:val="WW8Num20z1"/>
    <w:rsid w:val="005B1C24"/>
    <w:rPr>
      <w:rFonts w:ascii="Courier New" w:hAnsi="Courier New" w:cs="Courier New"/>
    </w:rPr>
  </w:style>
  <w:style w:type="character" w:customStyle="1" w:styleId="WW8Num20z2">
    <w:name w:val="WW8Num20z2"/>
    <w:rsid w:val="005B1C24"/>
    <w:rPr>
      <w:rFonts w:ascii="Wingdings" w:hAnsi="Wingdings" w:cs="Wingdings"/>
    </w:rPr>
  </w:style>
  <w:style w:type="character" w:customStyle="1" w:styleId="WW8Num33z1">
    <w:name w:val="WW8Num33z1"/>
    <w:rsid w:val="005B1C24"/>
    <w:rPr>
      <w:rFonts w:ascii="Courier New" w:hAnsi="Courier New" w:cs="Courier New"/>
    </w:rPr>
  </w:style>
  <w:style w:type="character" w:customStyle="1" w:styleId="WW8Num33z2">
    <w:name w:val="WW8Num33z2"/>
    <w:rsid w:val="005B1C24"/>
    <w:rPr>
      <w:rFonts w:ascii="Wingdings" w:hAnsi="Wingdings" w:cs="Wingdings"/>
    </w:rPr>
  </w:style>
  <w:style w:type="character" w:customStyle="1" w:styleId="WW8Num36z1">
    <w:name w:val="WW8Num36z1"/>
    <w:rsid w:val="005B1C24"/>
    <w:rPr>
      <w:rFonts w:ascii="Courier New" w:hAnsi="Courier New" w:cs="Courier New"/>
    </w:rPr>
  </w:style>
  <w:style w:type="character" w:customStyle="1" w:styleId="WW8Num36z2">
    <w:name w:val="WW8Num36z2"/>
    <w:rsid w:val="005B1C24"/>
    <w:rPr>
      <w:rFonts w:ascii="Wingdings" w:hAnsi="Wingdings" w:cs="Wingdings"/>
    </w:rPr>
  </w:style>
  <w:style w:type="character" w:customStyle="1" w:styleId="WW8Num39z0">
    <w:name w:val="WW8Num39z0"/>
    <w:rsid w:val="005B1C24"/>
    <w:rPr>
      <w:rFonts w:ascii="Wingdings" w:hAnsi="Wingdings" w:cs="Wingdings"/>
      <w:b w:val="0"/>
      <w:sz w:val="24"/>
    </w:rPr>
  </w:style>
  <w:style w:type="character" w:customStyle="1" w:styleId="WW8Num39z1">
    <w:name w:val="WW8Num39z1"/>
    <w:rsid w:val="005B1C24"/>
    <w:rPr>
      <w:rFonts w:ascii="Courier New" w:hAnsi="Courier New"/>
      <w:sz w:val="20"/>
    </w:rPr>
  </w:style>
  <w:style w:type="character" w:customStyle="1" w:styleId="WW8Num39z2">
    <w:name w:val="WW8Num39z2"/>
    <w:rsid w:val="005B1C24"/>
    <w:rPr>
      <w:rFonts w:ascii="Wingdings" w:hAnsi="Wingdings"/>
      <w:sz w:val="20"/>
    </w:rPr>
  </w:style>
  <w:style w:type="character" w:customStyle="1" w:styleId="WW8Num40z0">
    <w:name w:val="WW8Num40z0"/>
    <w:rsid w:val="005B1C24"/>
    <w:rPr>
      <w:rFonts w:ascii="Symbol" w:hAnsi="Symbol" w:cs="OpenSymbol"/>
    </w:rPr>
  </w:style>
  <w:style w:type="character" w:customStyle="1" w:styleId="WW8Num41z0">
    <w:name w:val="WW8Num41z0"/>
    <w:rsid w:val="005B1C24"/>
    <w:rPr>
      <w:b w:val="0"/>
    </w:rPr>
  </w:style>
  <w:style w:type="character" w:customStyle="1" w:styleId="WW8Num42z0">
    <w:name w:val="WW8Num42z0"/>
    <w:rsid w:val="005B1C24"/>
    <w:rPr>
      <w:rFonts w:ascii="Wingdings" w:hAnsi="Wingdings" w:cs="Wingdings"/>
      <w:color w:val="000000"/>
      <w:sz w:val="24"/>
      <w:szCs w:val="24"/>
    </w:rPr>
  </w:style>
  <w:style w:type="character" w:customStyle="1" w:styleId="WW8Num42z1">
    <w:name w:val="WW8Num42z1"/>
    <w:rsid w:val="005B1C24"/>
    <w:rPr>
      <w:rFonts w:ascii="Courier New" w:hAnsi="Courier New" w:cs="Courier New"/>
      <w:sz w:val="20"/>
    </w:rPr>
  </w:style>
  <w:style w:type="character" w:customStyle="1" w:styleId="WW8Num42z2">
    <w:name w:val="WW8Num42z2"/>
    <w:rsid w:val="005B1C24"/>
    <w:rPr>
      <w:rFonts w:ascii="Wingdings" w:hAnsi="Wingdings" w:cs="Wingdings"/>
      <w:sz w:val="20"/>
    </w:rPr>
  </w:style>
  <w:style w:type="character" w:customStyle="1" w:styleId="WW8Num44z0">
    <w:name w:val="WW8Num44z0"/>
    <w:rsid w:val="005B1C24"/>
    <w:rPr>
      <w:rFonts w:ascii="Wingdings" w:hAnsi="Wingdings" w:cs="Wingdings"/>
    </w:rPr>
  </w:style>
  <w:style w:type="character" w:customStyle="1" w:styleId="WW8Num45z0">
    <w:name w:val="WW8Num45z0"/>
    <w:rsid w:val="005B1C24"/>
    <w:rPr>
      <w:rFonts w:ascii="Courier New" w:hAnsi="Courier New" w:cs="Courier New"/>
    </w:rPr>
  </w:style>
  <w:style w:type="character" w:customStyle="1" w:styleId="WW8Num45z1">
    <w:name w:val="WW8Num45z1"/>
    <w:rsid w:val="005B1C24"/>
    <w:rPr>
      <w:rFonts w:ascii="Courier New" w:hAnsi="Courier New" w:cs="Courier New"/>
    </w:rPr>
  </w:style>
  <w:style w:type="character" w:customStyle="1" w:styleId="WW8Num45z2">
    <w:name w:val="WW8Num45z2"/>
    <w:rsid w:val="005B1C24"/>
    <w:rPr>
      <w:rFonts w:ascii="Wingdings" w:hAnsi="Wingdings" w:cs="Wingdings"/>
    </w:rPr>
  </w:style>
  <w:style w:type="character" w:customStyle="1" w:styleId="WW8Num46z0">
    <w:name w:val="WW8Num46z0"/>
    <w:rsid w:val="005B1C24"/>
    <w:rPr>
      <w:rFonts w:ascii="Arial" w:hAnsi="Arial" w:cs="Arial"/>
    </w:rPr>
  </w:style>
  <w:style w:type="character" w:customStyle="1" w:styleId="WW8Num46z1">
    <w:name w:val="WW8Num46z1"/>
    <w:rsid w:val="005B1C24"/>
    <w:rPr>
      <w:rFonts w:ascii="Courier New" w:hAnsi="Courier New"/>
      <w:sz w:val="20"/>
    </w:rPr>
  </w:style>
  <w:style w:type="character" w:customStyle="1" w:styleId="WW8Num46z2">
    <w:name w:val="WW8Num46z2"/>
    <w:rsid w:val="005B1C24"/>
    <w:rPr>
      <w:rFonts w:ascii="Wingdings" w:hAnsi="Wingdings"/>
      <w:sz w:val="20"/>
    </w:rPr>
  </w:style>
  <w:style w:type="character" w:customStyle="1" w:styleId="WW8Num47z0">
    <w:name w:val="WW8Num47z0"/>
    <w:rsid w:val="005B1C24"/>
    <w:rPr>
      <w:rFonts w:cs="Times New Roman"/>
    </w:rPr>
  </w:style>
  <w:style w:type="character" w:customStyle="1" w:styleId="WW8Num47z1">
    <w:name w:val="WW8Num47z1"/>
    <w:rsid w:val="005B1C24"/>
    <w:rPr>
      <w:rFonts w:ascii="Courier New" w:hAnsi="Courier New" w:cs="Courier New"/>
    </w:rPr>
  </w:style>
  <w:style w:type="character" w:customStyle="1" w:styleId="WW8Num47z2">
    <w:name w:val="WW8Num47z2"/>
    <w:rsid w:val="005B1C24"/>
    <w:rPr>
      <w:rFonts w:ascii="Wingdings" w:hAnsi="Wingdings" w:cs="Wingdings"/>
    </w:rPr>
  </w:style>
  <w:style w:type="character" w:customStyle="1" w:styleId="WW8Num48z0">
    <w:name w:val="WW8Num48z0"/>
    <w:rsid w:val="005B1C24"/>
    <w:rPr>
      <w:rFonts w:ascii="Symbol" w:hAnsi="Symbol" w:cs="Symbol"/>
    </w:rPr>
  </w:style>
  <w:style w:type="character" w:customStyle="1" w:styleId="WW8Num49z0">
    <w:name w:val="WW8Num49z0"/>
    <w:rsid w:val="005B1C24"/>
    <w:rPr>
      <w:rFonts w:cs="Times New Roman"/>
    </w:rPr>
  </w:style>
  <w:style w:type="character" w:customStyle="1" w:styleId="WW8Num50z0">
    <w:name w:val="WW8Num50z0"/>
    <w:rsid w:val="005B1C24"/>
    <w:rPr>
      <w:rFonts w:ascii="Symbol" w:hAnsi="Symbol" w:cs="Symbol"/>
      <w:sz w:val="20"/>
    </w:rPr>
  </w:style>
  <w:style w:type="character" w:customStyle="1" w:styleId="WW8Num50z1">
    <w:name w:val="WW8Num50z1"/>
    <w:rsid w:val="005B1C24"/>
    <w:rPr>
      <w:rFonts w:ascii="Courier New" w:hAnsi="Courier New" w:cs="Courier New"/>
      <w:sz w:val="20"/>
    </w:rPr>
  </w:style>
  <w:style w:type="character" w:customStyle="1" w:styleId="WW8Num50z2">
    <w:name w:val="WW8Num50z2"/>
    <w:rsid w:val="005B1C24"/>
    <w:rPr>
      <w:rFonts w:ascii="Wingdings" w:hAnsi="Wingdings" w:cs="Wingdings"/>
      <w:sz w:val="20"/>
    </w:rPr>
  </w:style>
  <w:style w:type="character" w:customStyle="1" w:styleId="WW8Num51z0">
    <w:name w:val="WW8Num51z0"/>
    <w:rsid w:val="005B1C24"/>
    <w:rPr>
      <w:rFonts w:ascii="Symbol" w:hAnsi="Symbol" w:cs="Symbol"/>
    </w:rPr>
  </w:style>
  <w:style w:type="character" w:customStyle="1" w:styleId="WW8Num51z1">
    <w:name w:val="WW8Num51z1"/>
    <w:rsid w:val="005B1C24"/>
    <w:rPr>
      <w:rFonts w:ascii="Courier New" w:hAnsi="Courier New" w:cs="Courier New"/>
    </w:rPr>
  </w:style>
  <w:style w:type="character" w:customStyle="1" w:styleId="WW8Num51z2">
    <w:name w:val="WW8Num51z2"/>
    <w:rsid w:val="005B1C24"/>
    <w:rPr>
      <w:rFonts w:ascii="Wingdings" w:hAnsi="Wingdings" w:cs="Wingdings"/>
    </w:rPr>
  </w:style>
  <w:style w:type="character" w:customStyle="1" w:styleId="WW8Num52z0">
    <w:name w:val="WW8Num52z0"/>
    <w:rsid w:val="005B1C24"/>
    <w:rPr>
      <w:rFonts w:ascii="Symbol" w:hAnsi="Symbol" w:cs="Symbol"/>
    </w:rPr>
  </w:style>
  <w:style w:type="character" w:customStyle="1" w:styleId="WW8Num52z1">
    <w:name w:val="WW8Num52z1"/>
    <w:rsid w:val="005B1C24"/>
    <w:rPr>
      <w:rFonts w:ascii="Courier New" w:hAnsi="Courier New" w:cs="Courier New"/>
    </w:rPr>
  </w:style>
  <w:style w:type="character" w:customStyle="1" w:styleId="WW8Num52z2">
    <w:name w:val="WW8Num52z2"/>
    <w:rsid w:val="005B1C24"/>
    <w:rPr>
      <w:rFonts w:ascii="Wingdings" w:hAnsi="Wingdings" w:cs="Wingdings"/>
    </w:rPr>
  </w:style>
  <w:style w:type="character" w:customStyle="1" w:styleId="WW8Num53z0">
    <w:name w:val="WW8Num53z0"/>
    <w:rsid w:val="005B1C24"/>
    <w:rPr>
      <w:rFonts w:ascii="Symbol" w:hAnsi="Symbol" w:cs="Symbol"/>
      <w:color w:val="343542"/>
    </w:rPr>
  </w:style>
  <w:style w:type="character" w:customStyle="1" w:styleId="WW8Num53z1">
    <w:name w:val="WW8Num53z1"/>
    <w:rsid w:val="005B1C24"/>
    <w:rPr>
      <w:rFonts w:ascii="Courier New" w:hAnsi="Courier New" w:cs="Courier New"/>
    </w:rPr>
  </w:style>
  <w:style w:type="character" w:customStyle="1" w:styleId="WW8Num53z2">
    <w:name w:val="WW8Num53z2"/>
    <w:rsid w:val="005B1C24"/>
    <w:rPr>
      <w:rFonts w:ascii="Wingdings" w:hAnsi="Wingdings" w:cs="Wingdings"/>
    </w:rPr>
  </w:style>
  <w:style w:type="character" w:customStyle="1" w:styleId="WW8Num54z0">
    <w:name w:val="WW8Num54z0"/>
    <w:rsid w:val="005B1C24"/>
    <w:rPr>
      <w:rFonts w:ascii="Symbol" w:hAnsi="Symbol"/>
      <w:sz w:val="20"/>
    </w:rPr>
  </w:style>
  <w:style w:type="character" w:customStyle="1" w:styleId="WW8Num54z1">
    <w:name w:val="WW8Num54z1"/>
    <w:rsid w:val="005B1C24"/>
    <w:rPr>
      <w:rFonts w:ascii="Courier New" w:hAnsi="Courier New"/>
      <w:sz w:val="20"/>
    </w:rPr>
  </w:style>
  <w:style w:type="character" w:customStyle="1" w:styleId="WW8Num54z2">
    <w:name w:val="WW8Num54z2"/>
    <w:rsid w:val="005B1C24"/>
    <w:rPr>
      <w:rFonts w:ascii="Wingdings" w:hAnsi="Wingdings"/>
      <w:sz w:val="20"/>
    </w:rPr>
  </w:style>
  <w:style w:type="character" w:customStyle="1" w:styleId="WW8Num55z0">
    <w:name w:val="WW8Num55z0"/>
    <w:rsid w:val="005B1C24"/>
    <w:rPr>
      <w:rFonts w:ascii="Symbol" w:hAnsi="Symbol" w:cs="Symbol"/>
    </w:rPr>
  </w:style>
  <w:style w:type="character" w:customStyle="1" w:styleId="WW8Num55z1">
    <w:name w:val="WW8Num55z1"/>
    <w:rsid w:val="005B1C24"/>
    <w:rPr>
      <w:rFonts w:ascii="Courier New" w:hAnsi="Courier New" w:cs="Courier New"/>
    </w:rPr>
  </w:style>
  <w:style w:type="character" w:customStyle="1" w:styleId="WW8Num55z2">
    <w:name w:val="WW8Num55z2"/>
    <w:rsid w:val="005B1C24"/>
    <w:rPr>
      <w:rFonts w:ascii="Wingdings" w:hAnsi="Wingdings" w:cs="Wingdings"/>
    </w:rPr>
  </w:style>
  <w:style w:type="character" w:customStyle="1" w:styleId="WW8Num56z0">
    <w:name w:val="WW8Num56z0"/>
    <w:rsid w:val="005B1C24"/>
    <w:rPr>
      <w:rFonts w:ascii="Georgia" w:hAnsi="Georgia" w:cs="Helvetica"/>
      <w:b/>
      <w:color w:val="000000"/>
    </w:rPr>
  </w:style>
  <w:style w:type="character" w:customStyle="1" w:styleId="WW8Num56z1">
    <w:name w:val="WW8Num56z1"/>
    <w:rsid w:val="005B1C24"/>
    <w:rPr>
      <w:rFonts w:ascii="Courier New" w:hAnsi="Courier New"/>
      <w:sz w:val="20"/>
    </w:rPr>
  </w:style>
  <w:style w:type="character" w:customStyle="1" w:styleId="WW8Num56z2">
    <w:name w:val="WW8Num56z2"/>
    <w:rsid w:val="005B1C24"/>
    <w:rPr>
      <w:rFonts w:ascii="Wingdings" w:hAnsi="Wingdings"/>
      <w:sz w:val="20"/>
    </w:rPr>
  </w:style>
  <w:style w:type="character" w:customStyle="1" w:styleId="WW8Num58z0">
    <w:name w:val="WW8Num58z0"/>
    <w:rsid w:val="005B1C24"/>
    <w:rPr>
      <w:rFonts w:cs="Times New Roman"/>
      <w:b w:val="0"/>
    </w:rPr>
  </w:style>
  <w:style w:type="character" w:customStyle="1" w:styleId="WW8Num58z1">
    <w:name w:val="WW8Num58z1"/>
    <w:rsid w:val="005B1C24"/>
    <w:rPr>
      <w:rFonts w:ascii="Courier New" w:hAnsi="Courier New"/>
      <w:sz w:val="20"/>
    </w:rPr>
  </w:style>
  <w:style w:type="character" w:customStyle="1" w:styleId="WW8Num58z2">
    <w:name w:val="WW8Num58z2"/>
    <w:rsid w:val="005B1C24"/>
    <w:rPr>
      <w:rFonts w:ascii="Wingdings" w:hAnsi="Wingdings"/>
      <w:sz w:val="20"/>
    </w:rPr>
  </w:style>
  <w:style w:type="character" w:customStyle="1" w:styleId="WW8Num60z0">
    <w:name w:val="WW8Num60z0"/>
    <w:rsid w:val="005B1C24"/>
    <w:rPr>
      <w:rFonts w:eastAsia="Times New Roman"/>
      <w:i w:val="0"/>
      <w:color w:val="000000"/>
    </w:rPr>
  </w:style>
  <w:style w:type="character" w:customStyle="1" w:styleId="WW8Num61z0">
    <w:name w:val="WW8Num61z0"/>
    <w:rsid w:val="005B1C24"/>
    <w:rPr>
      <w:rFonts w:ascii="Symbol" w:hAnsi="Symbol"/>
    </w:rPr>
  </w:style>
  <w:style w:type="character" w:customStyle="1" w:styleId="WW8Num61z1">
    <w:name w:val="WW8Num61z1"/>
    <w:rsid w:val="005B1C24"/>
    <w:rPr>
      <w:rFonts w:ascii="Courier New" w:hAnsi="Courier New" w:cs="Courier New"/>
    </w:rPr>
  </w:style>
  <w:style w:type="character" w:customStyle="1" w:styleId="WW8Num61z2">
    <w:name w:val="WW8Num61z2"/>
    <w:rsid w:val="005B1C24"/>
    <w:rPr>
      <w:rFonts w:ascii="Wingdings" w:hAnsi="Wingdings"/>
    </w:rPr>
  </w:style>
  <w:style w:type="character" w:customStyle="1" w:styleId="WW8Num62z0">
    <w:name w:val="WW8Num62z0"/>
    <w:rsid w:val="005B1C24"/>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64z0">
    <w:name w:val="WW8Num64z0"/>
    <w:rsid w:val="005B1C24"/>
    <w:rPr>
      <w:rFonts w:ascii="Times New Roman" w:eastAsia="Times New Roman" w:hAnsi="Times New Roman" w:cs="Times New Roman"/>
      <w:b w:val="0"/>
      <w:bCs w:val="0"/>
      <w:i w:val="0"/>
      <w:iCs w:val="0"/>
      <w:caps w:val="0"/>
      <w:smallCaps w:val="0"/>
      <w:strike w:val="0"/>
      <w:dstrike w:val="0"/>
      <w:color w:val="000000"/>
      <w:spacing w:val="1"/>
      <w:w w:val="100"/>
      <w:position w:val="0"/>
      <w:sz w:val="24"/>
      <w:szCs w:val="24"/>
      <w:u w:val="none"/>
      <w:vertAlign w:val="baseline"/>
      <w:lang w:val="ru-RU"/>
    </w:rPr>
  </w:style>
  <w:style w:type="character" w:customStyle="1" w:styleId="WW8Num65z0">
    <w:name w:val="WW8Num65z0"/>
    <w:rsid w:val="005B1C24"/>
    <w:rPr>
      <w:rFonts w:ascii="Symbol" w:hAnsi="Symbol"/>
      <w:sz w:val="20"/>
    </w:rPr>
  </w:style>
  <w:style w:type="character" w:customStyle="1" w:styleId="WW8Num65z1">
    <w:name w:val="WW8Num65z1"/>
    <w:rsid w:val="005B1C24"/>
    <w:rPr>
      <w:rFonts w:ascii="Courier New" w:hAnsi="Courier New"/>
      <w:sz w:val="20"/>
    </w:rPr>
  </w:style>
  <w:style w:type="character" w:customStyle="1" w:styleId="WW8Num65z2">
    <w:name w:val="WW8Num65z2"/>
    <w:rsid w:val="005B1C24"/>
    <w:rPr>
      <w:rFonts w:ascii="Wingdings" w:hAnsi="Wingdings"/>
      <w:sz w:val="20"/>
    </w:rPr>
  </w:style>
  <w:style w:type="character" w:customStyle="1" w:styleId="9">
    <w:name w:val="Основной шрифт абзаца9"/>
    <w:rsid w:val="005B1C24"/>
  </w:style>
  <w:style w:type="character" w:customStyle="1" w:styleId="WW8Num30z1">
    <w:name w:val="WW8Num30z1"/>
    <w:rsid w:val="005B1C24"/>
    <w:rPr>
      <w:rFonts w:ascii="Courier New" w:hAnsi="Courier New" w:cs="Courier New"/>
      <w:sz w:val="20"/>
    </w:rPr>
  </w:style>
  <w:style w:type="character" w:customStyle="1" w:styleId="WW8Num30z2">
    <w:name w:val="WW8Num30z2"/>
    <w:rsid w:val="005B1C24"/>
    <w:rPr>
      <w:rFonts w:ascii="Wingdings" w:hAnsi="Wingdings" w:cs="Wingdings"/>
      <w:sz w:val="20"/>
    </w:rPr>
  </w:style>
  <w:style w:type="character" w:customStyle="1" w:styleId="WW8Num43z0">
    <w:name w:val="WW8Num43z0"/>
    <w:rsid w:val="005B1C24"/>
    <w:rPr>
      <w:rFonts w:ascii="Symbol" w:hAnsi="Symbol" w:cs="Symbol"/>
      <w:sz w:val="20"/>
      <w:szCs w:val="20"/>
    </w:rPr>
  </w:style>
  <w:style w:type="character" w:customStyle="1" w:styleId="WW8Num49z1">
    <w:name w:val="WW8Num49z1"/>
    <w:rsid w:val="005B1C24"/>
    <w:rPr>
      <w:rFonts w:ascii="Courier New" w:hAnsi="Courier New" w:cs="Courier New"/>
    </w:rPr>
  </w:style>
  <w:style w:type="character" w:customStyle="1" w:styleId="WW8Num49z3">
    <w:name w:val="WW8Num49z3"/>
    <w:rsid w:val="005B1C24"/>
    <w:rPr>
      <w:rFonts w:ascii="Symbol" w:hAnsi="Symbol"/>
    </w:rPr>
  </w:style>
  <w:style w:type="character" w:customStyle="1" w:styleId="WW8Num57z0">
    <w:name w:val="WW8Num57z0"/>
    <w:rsid w:val="005B1C24"/>
    <w:rPr>
      <w:rFonts w:ascii="Symbol" w:hAnsi="Symbol"/>
    </w:rPr>
  </w:style>
  <w:style w:type="character" w:customStyle="1" w:styleId="WW8Num57z1">
    <w:name w:val="WW8Num57z1"/>
    <w:rsid w:val="005B1C24"/>
    <w:rPr>
      <w:rFonts w:ascii="Courier New" w:hAnsi="Courier New"/>
    </w:rPr>
  </w:style>
  <w:style w:type="character" w:customStyle="1" w:styleId="WW8Num57z2">
    <w:name w:val="WW8Num57z2"/>
    <w:rsid w:val="005B1C24"/>
    <w:rPr>
      <w:rFonts w:ascii="Wingdings" w:hAnsi="Wingdings"/>
    </w:rPr>
  </w:style>
  <w:style w:type="character" w:customStyle="1" w:styleId="WW8Num59z0">
    <w:name w:val="WW8Num59z0"/>
    <w:rsid w:val="005B1C24"/>
    <w:rPr>
      <w:rFonts w:ascii="Symbol" w:hAnsi="Symbol"/>
      <w:sz w:val="20"/>
    </w:rPr>
  </w:style>
  <w:style w:type="character" w:customStyle="1" w:styleId="WW8Num59z1">
    <w:name w:val="WW8Num59z1"/>
    <w:rsid w:val="005B1C24"/>
    <w:rPr>
      <w:rFonts w:ascii="Courier New" w:hAnsi="Courier New"/>
      <w:sz w:val="20"/>
    </w:rPr>
  </w:style>
  <w:style w:type="character" w:customStyle="1" w:styleId="WW8Num59z2">
    <w:name w:val="WW8Num59z2"/>
    <w:rsid w:val="005B1C24"/>
    <w:rPr>
      <w:rFonts w:ascii="Wingdings" w:hAnsi="Wingdings"/>
      <w:sz w:val="20"/>
    </w:rPr>
  </w:style>
  <w:style w:type="character" w:customStyle="1" w:styleId="8">
    <w:name w:val="Основной шрифт абзаца8"/>
    <w:rsid w:val="005B1C24"/>
  </w:style>
  <w:style w:type="character" w:customStyle="1" w:styleId="WW8Num1z1">
    <w:name w:val="WW8Num1z1"/>
    <w:rsid w:val="005B1C24"/>
  </w:style>
  <w:style w:type="character" w:customStyle="1" w:styleId="WW8Num1z2">
    <w:name w:val="WW8Num1z2"/>
    <w:rsid w:val="005B1C24"/>
  </w:style>
  <w:style w:type="character" w:customStyle="1" w:styleId="WW8Num1z3">
    <w:name w:val="WW8Num1z3"/>
    <w:rsid w:val="005B1C24"/>
  </w:style>
  <w:style w:type="character" w:customStyle="1" w:styleId="WW8Num1z4">
    <w:name w:val="WW8Num1z4"/>
    <w:rsid w:val="005B1C24"/>
  </w:style>
  <w:style w:type="character" w:customStyle="1" w:styleId="WW8Num1z5">
    <w:name w:val="WW8Num1z5"/>
    <w:rsid w:val="005B1C24"/>
  </w:style>
  <w:style w:type="character" w:customStyle="1" w:styleId="WW8Num1z6">
    <w:name w:val="WW8Num1z6"/>
    <w:rsid w:val="005B1C24"/>
  </w:style>
  <w:style w:type="character" w:customStyle="1" w:styleId="WW8Num1z7">
    <w:name w:val="WW8Num1z7"/>
    <w:rsid w:val="005B1C24"/>
  </w:style>
  <w:style w:type="character" w:customStyle="1" w:styleId="WW8Num1z8">
    <w:name w:val="WW8Num1z8"/>
    <w:rsid w:val="005B1C24"/>
  </w:style>
  <w:style w:type="character" w:customStyle="1" w:styleId="WW8Num3z1">
    <w:name w:val="WW8Num3z1"/>
    <w:rsid w:val="005B1C24"/>
    <w:rPr>
      <w:rFonts w:ascii="Wingdings" w:hAnsi="Wingdings" w:cs="Wingdings"/>
    </w:rPr>
  </w:style>
  <w:style w:type="character" w:customStyle="1" w:styleId="WW8Num3z2">
    <w:name w:val="WW8Num3z2"/>
    <w:rsid w:val="005B1C24"/>
  </w:style>
  <w:style w:type="character" w:customStyle="1" w:styleId="WW8Num3z3">
    <w:name w:val="WW8Num3z3"/>
    <w:rsid w:val="005B1C24"/>
  </w:style>
  <w:style w:type="character" w:customStyle="1" w:styleId="WW8Num3z4">
    <w:name w:val="WW8Num3z4"/>
    <w:rsid w:val="005B1C24"/>
  </w:style>
  <w:style w:type="character" w:customStyle="1" w:styleId="WW8Num3z5">
    <w:name w:val="WW8Num3z5"/>
    <w:rsid w:val="005B1C24"/>
  </w:style>
  <w:style w:type="character" w:customStyle="1" w:styleId="WW8Num3z6">
    <w:name w:val="WW8Num3z6"/>
    <w:rsid w:val="005B1C24"/>
  </w:style>
  <w:style w:type="character" w:customStyle="1" w:styleId="WW8Num3z7">
    <w:name w:val="WW8Num3z7"/>
    <w:rsid w:val="005B1C24"/>
  </w:style>
  <w:style w:type="character" w:customStyle="1" w:styleId="WW8Num3z8">
    <w:name w:val="WW8Num3z8"/>
    <w:rsid w:val="005B1C24"/>
  </w:style>
  <w:style w:type="character" w:customStyle="1" w:styleId="WW8Num5z2">
    <w:name w:val="WW8Num5z2"/>
    <w:rsid w:val="005B1C24"/>
  </w:style>
  <w:style w:type="character" w:customStyle="1" w:styleId="WW8Num5z3">
    <w:name w:val="WW8Num5z3"/>
    <w:rsid w:val="005B1C24"/>
  </w:style>
  <w:style w:type="character" w:customStyle="1" w:styleId="WW8Num5z4">
    <w:name w:val="WW8Num5z4"/>
    <w:rsid w:val="005B1C24"/>
  </w:style>
  <w:style w:type="character" w:customStyle="1" w:styleId="WW8Num5z5">
    <w:name w:val="WW8Num5z5"/>
    <w:rsid w:val="005B1C24"/>
  </w:style>
  <w:style w:type="character" w:customStyle="1" w:styleId="WW8Num5z6">
    <w:name w:val="WW8Num5z6"/>
    <w:rsid w:val="005B1C24"/>
  </w:style>
  <w:style w:type="character" w:customStyle="1" w:styleId="WW8Num5z7">
    <w:name w:val="WW8Num5z7"/>
    <w:rsid w:val="005B1C24"/>
  </w:style>
  <w:style w:type="character" w:customStyle="1" w:styleId="WW8Num5z8">
    <w:name w:val="WW8Num5z8"/>
    <w:rsid w:val="005B1C24"/>
  </w:style>
  <w:style w:type="character" w:customStyle="1" w:styleId="WW8Num6z1">
    <w:name w:val="WW8Num6z1"/>
    <w:rsid w:val="005B1C24"/>
  </w:style>
  <w:style w:type="character" w:customStyle="1" w:styleId="WW8Num6z2">
    <w:name w:val="WW8Num6z2"/>
    <w:rsid w:val="005B1C24"/>
  </w:style>
  <w:style w:type="character" w:customStyle="1" w:styleId="WW8Num6z3">
    <w:name w:val="WW8Num6z3"/>
    <w:rsid w:val="005B1C24"/>
  </w:style>
  <w:style w:type="character" w:customStyle="1" w:styleId="WW8Num6z4">
    <w:name w:val="WW8Num6z4"/>
    <w:rsid w:val="005B1C24"/>
  </w:style>
  <w:style w:type="character" w:customStyle="1" w:styleId="WW8Num6z5">
    <w:name w:val="WW8Num6z5"/>
    <w:rsid w:val="005B1C24"/>
  </w:style>
  <w:style w:type="character" w:customStyle="1" w:styleId="WW8Num6z6">
    <w:name w:val="WW8Num6z6"/>
    <w:rsid w:val="005B1C24"/>
  </w:style>
  <w:style w:type="character" w:customStyle="1" w:styleId="WW8Num6z7">
    <w:name w:val="WW8Num6z7"/>
    <w:rsid w:val="005B1C24"/>
  </w:style>
  <w:style w:type="character" w:customStyle="1" w:styleId="WW8Num6z8">
    <w:name w:val="WW8Num6z8"/>
    <w:rsid w:val="005B1C24"/>
  </w:style>
  <w:style w:type="character" w:customStyle="1" w:styleId="WW8Num9z3">
    <w:name w:val="WW8Num9z3"/>
    <w:rsid w:val="005B1C24"/>
  </w:style>
  <w:style w:type="character" w:customStyle="1" w:styleId="WW8Num9z4">
    <w:name w:val="WW8Num9z4"/>
    <w:rsid w:val="005B1C24"/>
  </w:style>
  <w:style w:type="character" w:customStyle="1" w:styleId="WW8Num9z5">
    <w:name w:val="WW8Num9z5"/>
    <w:rsid w:val="005B1C24"/>
  </w:style>
  <w:style w:type="character" w:customStyle="1" w:styleId="WW8Num9z6">
    <w:name w:val="WW8Num9z6"/>
    <w:rsid w:val="005B1C24"/>
  </w:style>
  <w:style w:type="character" w:customStyle="1" w:styleId="WW8Num9z7">
    <w:name w:val="WW8Num9z7"/>
    <w:rsid w:val="005B1C24"/>
  </w:style>
  <w:style w:type="character" w:customStyle="1" w:styleId="WW8Num9z8">
    <w:name w:val="WW8Num9z8"/>
    <w:rsid w:val="005B1C24"/>
  </w:style>
  <w:style w:type="character" w:customStyle="1" w:styleId="WW8Num14z2">
    <w:name w:val="WW8Num14z2"/>
    <w:rsid w:val="005B1C24"/>
  </w:style>
  <w:style w:type="character" w:customStyle="1" w:styleId="WW8Num14z3">
    <w:name w:val="WW8Num14z3"/>
    <w:rsid w:val="005B1C24"/>
  </w:style>
  <w:style w:type="character" w:customStyle="1" w:styleId="WW8Num14z4">
    <w:name w:val="WW8Num14z4"/>
    <w:rsid w:val="005B1C24"/>
  </w:style>
  <w:style w:type="character" w:customStyle="1" w:styleId="WW8Num14z5">
    <w:name w:val="WW8Num14z5"/>
    <w:rsid w:val="005B1C24"/>
  </w:style>
  <w:style w:type="character" w:customStyle="1" w:styleId="WW8Num14z6">
    <w:name w:val="WW8Num14z6"/>
    <w:rsid w:val="005B1C24"/>
  </w:style>
  <w:style w:type="character" w:customStyle="1" w:styleId="WW8Num14z7">
    <w:name w:val="WW8Num14z7"/>
    <w:rsid w:val="005B1C24"/>
  </w:style>
  <w:style w:type="character" w:customStyle="1" w:styleId="WW8Num14z8">
    <w:name w:val="WW8Num14z8"/>
    <w:rsid w:val="005B1C24"/>
  </w:style>
  <w:style w:type="character" w:customStyle="1" w:styleId="WW8Num16z3">
    <w:name w:val="WW8Num16z3"/>
    <w:rsid w:val="005B1C24"/>
  </w:style>
  <w:style w:type="character" w:customStyle="1" w:styleId="WW8Num16z4">
    <w:name w:val="WW8Num16z4"/>
    <w:rsid w:val="005B1C24"/>
  </w:style>
  <w:style w:type="character" w:customStyle="1" w:styleId="WW8Num16z5">
    <w:name w:val="WW8Num16z5"/>
    <w:rsid w:val="005B1C24"/>
  </w:style>
  <w:style w:type="character" w:customStyle="1" w:styleId="WW8Num16z6">
    <w:name w:val="WW8Num16z6"/>
    <w:rsid w:val="005B1C24"/>
  </w:style>
  <w:style w:type="character" w:customStyle="1" w:styleId="WW8Num16z7">
    <w:name w:val="WW8Num16z7"/>
    <w:rsid w:val="005B1C24"/>
  </w:style>
  <w:style w:type="character" w:customStyle="1" w:styleId="WW8Num16z8">
    <w:name w:val="WW8Num16z8"/>
    <w:rsid w:val="005B1C24"/>
  </w:style>
  <w:style w:type="character" w:customStyle="1" w:styleId="WW8Num17z3">
    <w:name w:val="WW8Num17z3"/>
    <w:rsid w:val="005B1C24"/>
  </w:style>
  <w:style w:type="character" w:customStyle="1" w:styleId="WW8Num17z4">
    <w:name w:val="WW8Num17z4"/>
    <w:rsid w:val="005B1C24"/>
  </w:style>
  <w:style w:type="character" w:customStyle="1" w:styleId="WW8Num17z5">
    <w:name w:val="WW8Num17z5"/>
    <w:rsid w:val="005B1C24"/>
  </w:style>
  <w:style w:type="character" w:customStyle="1" w:styleId="WW8Num17z6">
    <w:name w:val="WW8Num17z6"/>
    <w:rsid w:val="005B1C24"/>
  </w:style>
  <w:style w:type="character" w:customStyle="1" w:styleId="WW8Num17z7">
    <w:name w:val="WW8Num17z7"/>
    <w:rsid w:val="005B1C24"/>
  </w:style>
  <w:style w:type="character" w:customStyle="1" w:styleId="WW8Num17z8">
    <w:name w:val="WW8Num17z8"/>
    <w:rsid w:val="005B1C24"/>
  </w:style>
  <w:style w:type="character" w:customStyle="1" w:styleId="WW8Num20z3">
    <w:name w:val="WW8Num20z3"/>
    <w:rsid w:val="005B1C24"/>
  </w:style>
  <w:style w:type="character" w:customStyle="1" w:styleId="WW8Num20z4">
    <w:name w:val="WW8Num20z4"/>
    <w:rsid w:val="005B1C24"/>
  </w:style>
  <w:style w:type="character" w:customStyle="1" w:styleId="WW8Num20z5">
    <w:name w:val="WW8Num20z5"/>
    <w:rsid w:val="005B1C24"/>
  </w:style>
  <w:style w:type="character" w:customStyle="1" w:styleId="WW8Num20z6">
    <w:name w:val="WW8Num20z6"/>
    <w:rsid w:val="005B1C24"/>
  </w:style>
  <w:style w:type="character" w:customStyle="1" w:styleId="WW8Num20z7">
    <w:name w:val="WW8Num20z7"/>
    <w:rsid w:val="005B1C24"/>
  </w:style>
  <w:style w:type="character" w:customStyle="1" w:styleId="WW8Num20z8">
    <w:name w:val="WW8Num20z8"/>
    <w:rsid w:val="005B1C24"/>
  </w:style>
  <w:style w:type="character" w:customStyle="1" w:styleId="WW8Num23z3">
    <w:name w:val="WW8Num23z3"/>
    <w:rsid w:val="005B1C24"/>
  </w:style>
  <w:style w:type="character" w:customStyle="1" w:styleId="WW8Num23z4">
    <w:name w:val="WW8Num23z4"/>
    <w:rsid w:val="005B1C24"/>
  </w:style>
  <w:style w:type="character" w:customStyle="1" w:styleId="WW8Num23z5">
    <w:name w:val="WW8Num23z5"/>
    <w:rsid w:val="005B1C24"/>
  </w:style>
  <w:style w:type="character" w:customStyle="1" w:styleId="WW8Num23z6">
    <w:name w:val="WW8Num23z6"/>
    <w:rsid w:val="005B1C24"/>
  </w:style>
  <w:style w:type="character" w:customStyle="1" w:styleId="WW8Num23z7">
    <w:name w:val="WW8Num23z7"/>
    <w:rsid w:val="005B1C24"/>
  </w:style>
  <w:style w:type="character" w:customStyle="1" w:styleId="WW8Num23z8">
    <w:name w:val="WW8Num23z8"/>
    <w:rsid w:val="005B1C24"/>
  </w:style>
  <w:style w:type="character" w:customStyle="1" w:styleId="WW8Num35z3">
    <w:name w:val="WW8Num35z3"/>
    <w:rsid w:val="005B1C24"/>
  </w:style>
  <w:style w:type="character" w:customStyle="1" w:styleId="WW8Num35z4">
    <w:name w:val="WW8Num35z4"/>
    <w:rsid w:val="005B1C24"/>
  </w:style>
  <w:style w:type="character" w:customStyle="1" w:styleId="WW8Num35z5">
    <w:name w:val="WW8Num35z5"/>
    <w:rsid w:val="005B1C24"/>
  </w:style>
  <w:style w:type="character" w:customStyle="1" w:styleId="WW8Num35z6">
    <w:name w:val="WW8Num35z6"/>
    <w:rsid w:val="005B1C24"/>
  </w:style>
  <w:style w:type="character" w:customStyle="1" w:styleId="WW8Num35z7">
    <w:name w:val="WW8Num35z7"/>
    <w:rsid w:val="005B1C24"/>
  </w:style>
  <w:style w:type="character" w:customStyle="1" w:styleId="WW8Num35z8">
    <w:name w:val="WW8Num35z8"/>
    <w:rsid w:val="005B1C24"/>
  </w:style>
  <w:style w:type="character" w:customStyle="1" w:styleId="WW8Num37z3">
    <w:name w:val="WW8Num37z3"/>
    <w:rsid w:val="005B1C24"/>
  </w:style>
  <w:style w:type="character" w:customStyle="1" w:styleId="WW8Num37z4">
    <w:name w:val="WW8Num37z4"/>
    <w:rsid w:val="005B1C24"/>
  </w:style>
  <w:style w:type="character" w:customStyle="1" w:styleId="WW8Num37z5">
    <w:name w:val="WW8Num37z5"/>
    <w:rsid w:val="005B1C24"/>
  </w:style>
  <w:style w:type="character" w:customStyle="1" w:styleId="WW8Num37z6">
    <w:name w:val="WW8Num37z6"/>
    <w:rsid w:val="005B1C24"/>
  </w:style>
  <w:style w:type="character" w:customStyle="1" w:styleId="WW8Num37z7">
    <w:name w:val="WW8Num37z7"/>
    <w:rsid w:val="005B1C24"/>
  </w:style>
  <w:style w:type="character" w:customStyle="1" w:styleId="WW8Num37z8">
    <w:name w:val="WW8Num37z8"/>
    <w:rsid w:val="005B1C24"/>
  </w:style>
  <w:style w:type="character" w:customStyle="1" w:styleId="WW-Absatz-Standardschriftart11">
    <w:name w:val="WW-Absatz-Standardschriftart11"/>
    <w:rsid w:val="005B1C24"/>
  </w:style>
  <w:style w:type="character" w:customStyle="1" w:styleId="WW8Num34z1">
    <w:name w:val="WW8Num34z1"/>
    <w:rsid w:val="005B1C24"/>
    <w:rPr>
      <w:rFonts w:ascii="Courier New" w:hAnsi="Courier New" w:cs="Courier New"/>
    </w:rPr>
  </w:style>
  <w:style w:type="character" w:customStyle="1" w:styleId="WW8Num34z2">
    <w:name w:val="WW8Num34z2"/>
    <w:rsid w:val="005B1C24"/>
    <w:rPr>
      <w:rFonts w:ascii="Wingdings" w:hAnsi="Wingdings" w:cs="Wingdings"/>
    </w:rPr>
  </w:style>
  <w:style w:type="character" w:customStyle="1" w:styleId="WW8Num43z1">
    <w:name w:val="WW8Num43z1"/>
    <w:rsid w:val="005B1C24"/>
    <w:rPr>
      <w:rFonts w:ascii="Wingdings" w:hAnsi="Wingdings" w:cs="Wingdings"/>
    </w:rPr>
  </w:style>
  <w:style w:type="character" w:customStyle="1" w:styleId="WW8Num43z2">
    <w:name w:val="WW8Num43z2"/>
    <w:rsid w:val="005B1C24"/>
    <w:rPr>
      <w:rFonts w:ascii="Wingdings" w:hAnsi="Wingdings" w:cs="Wingdings"/>
      <w:sz w:val="20"/>
      <w:szCs w:val="20"/>
    </w:rPr>
  </w:style>
  <w:style w:type="character" w:customStyle="1" w:styleId="WW8Num48z1">
    <w:name w:val="WW8Num48z1"/>
    <w:rsid w:val="005B1C24"/>
    <w:rPr>
      <w:rFonts w:ascii="Courier New" w:hAnsi="Courier New" w:cs="Courier New"/>
    </w:rPr>
  </w:style>
  <w:style w:type="character" w:customStyle="1" w:styleId="WW8Num48z2">
    <w:name w:val="WW8Num48z2"/>
    <w:rsid w:val="005B1C24"/>
    <w:rPr>
      <w:rFonts w:ascii="Wingdings" w:hAnsi="Wingdings" w:cs="Wingdings"/>
    </w:rPr>
  </w:style>
  <w:style w:type="character" w:customStyle="1" w:styleId="WW8Num53z3">
    <w:name w:val="WW8Num53z3"/>
    <w:rsid w:val="005B1C24"/>
    <w:rPr>
      <w:rFonts w:ascii="Symbol" w:hAnsi="Symbol" w:cs="Symbol"/>
    </w:rPr>
  </w:style>
  <w:style w:type="character" w:customStyle="1" w:styleId="WW8NumSt39z0">
    <w:name w:val="WW8NumSt39z0"/>
    <w:rsid w:val="005B1C24"/>
    <w:rPr>
      <w:rFonts w:ascii="Symbol" w:hAnsi="Symbol" w:cs="Symbol"/>
      <w:color w:val="343542"/>
    </w:rPr>
  </w:style>
  <w:style w:type="character" w:customStyle="1" w:styleId="WW8NumSt41z0">
    <w:name w:val="WW8NumSt41z0"/>
    <w:rsid w:val="005B1C24"/>
    <w:rPr>
      <w:rFonts w:ascii="Times New Roman" w:hAnsi="Times New Roman" w:cs="Times New Roman"/>
      <w:color w:val="62656E"/>
    </w:rPr>
  </w:style>
  <w:style w:type="character" w:customStyle="1" w:styleId="WW8NumSt43z0">
    <w:name w:val="WW8NumSt43z0"/>
    <w:rsid w:val="005B1C24"/>
    <w:rPr>
      <w:rFonts w:ascii="Times New Roman" w:hAnsi="Times New Roman" w:cs="Times New Roman"/>
      <w:color w:val="303240"/>
    </w:rPr>
  </w:style>
  <w:style w:type="character" w:customStyle="1" w:styleId="WW8NumSt44z0">
    <w:name w:val="WW8NumSt44z0"/>
    <w:rsid w:val="005B1C24"/>
    <w:rPr>
      <w:rFonts w:ascii="Times New Roman" w:hAnsi="Times New Roman" w:cs="Times New Roman"/>
      <w:color w:val="5B626D"/>
    </w:rPr>
  </w:style>
  <w:style w:type="character" w:customStyle="1" w:styleId="WW8NumSt45z0">
    <w:name w:val="WW8NumSt45z0"/>
    <w:rsid w:val="005B1C24"/>
    <w:rPr>
      <w:rFonts w:ascii="Symbol" w:hAnsi="Symbol" w:cs="Symbol"/>
      <w:color w:val="303240"/>
    </w:rPr>
  </w:style>
  <w:style w:type="character" w:customStyle="1" w:styleId="7">
    <w:name w:val="Основной шрифт абзаца7"/>
    <w:rsid w:val="005B1C24"/>
  </w:style>
  <w:style w:type="character" w:customStyle="1" w:styleId="WW8Num4z1">
    <w:name w:val="WW8Num4z1"/>
    <w:rsid w:val="005B1C24"/>
    <w:rPr>
      <w:rFonts w:ascii="Courier New" w:hAnsi="Courier New" w:cs="Courier New"/>
      <w:sz w:val="20"/>
    </w:rPr>
  </w:style>
  <w:style w:type="character" w:customStyle="1" w:styleId="WW8Num41z1">
    <w:name w:val="WW8Num41z1"/>
    <w:rsid w:val="005B1C24"/>
    <w:rPr>
      <w:rFonts w:ascii="Courier New" w:hAnsi="Courier New" w:cs="Courier New"/>
      <w:sz w:val="20"/>
    </w:rPr>
  </w:style>
  <w:style w:type="character" w:customStyle="1" w:styleId="WW8Num41z2">
    <w:name w:val="WW8Num41z2"/>
    <w:rsid w:val="005B1C24"/>
    <w:rPr>
      <w:rFonts w:ascii="Wingdings" w:hAnsi="Wingdings" w:cs="Wingdings"/>
      <w:sz w:val="20"/>
    </w:rPr>
  </w:style>
  <w:style w:type="character" w:customStyle="1" w:styleId="WW-Absatz-Standardschriftart111">
    <w:name w:val="WW-Absatz-Standardschriftart111"/>
    <w:rsid w:val="005B1C24"/>
  </w:style>
  <w:style w:type="character" w:customStyle="1" w:styleId="WW-Absatz-Standardschriftart1111">
    <w:name w:val="WW-Absatz-Standardschriftart1111"/>
    <w:rsid w:val="005B1C24"/>
  </w:style>
  <w:style w:type="character" w:customStyle="1" w:styleId="WW-Absatz-Standardschriftart11111">
    <w:name w:val="WW-Absatz-Standardschriftart11111"/>
    <w:rsid w:val="005B1C24"/>
  </w:style>
  <w:style w:type="character" w:customStyle="1" w:styleId="WW8Num32z1">
    <w:name w:val="WW8Num32z1"/>
    <w:rsid w:val="005B1C24"/>
    <w:rPr>
      <w:rFonts w:ascii="Courier New" w:hAnsi="Courier New" w:cs="Courier New"/>
      <w:sz w:val="20"/>
    </w:rPr>
  </w:style>
  <w:style w:type="character" w:customStyle="1" w:styleId="WW8Num32z2">
    <w:name w:val="WW8Num32z2"/>
    <w:rsid w:val="005B1C24"/>
    <w:rPr>
      <w:rFonts w:ascii="Wingdings" w:hAnsi="Wingdings" w:cs="Wingdings"/>
      <w:sz w:val="20"/>
    </w:rPr>
  </w:style>
  <w:style w:type="character" w:customStyle="1" w:styleId="WW8Num44z1">
    <w:name w:val="WW8Num44z1"/>
    <w:rsid w:val="005B1C24"/>
    <w:rPr>
      <w:rFonts w:ascii="Courier New" w:hAnsi="Courier New" w:cs="Courier New"/>
      <w:sz w:val="20"/>
    </w:rPr>
  </w:style>
  <w:style w:type="character" w:customStyle="1" w:styleId="WW8Num44z2">
    <w:name w:val="WW8Num44z2"/>
    <w:rsid w:val="005B1C24"/>
    <w:rPr>
      <w:rFonts w:ascii="Wingdings" w:hAnsi="Wingdings" w:cs="Wingdings"/>
      <w:sz w:val="20"/>
    </w:rPr>
  </w:style>
  <w:style w:type="character" w:customStyle="1" w:styleId="WW8Num49z2">
    <w:name w:val="WW8Num49z2"/>
    <w:rsid w:val="005B1C24"/>
    <w:rPr>
      <w:rFonts w:ascii="Wingdings" w:hAnsi="Wingdings" w:cs="Wingdings"/>
    </w:rPr>
  </w:style>
  <w:style w:type="character" w:customStyle="1" w:styleId="6">
    <w:name w:val="Основной шрифт абзаца6"/>
    <w:rsid w:val="005B1C24"/>
  </w:style>
  <w:style w:type="character" w:customStyle="1" w:styleId="WW-Absatz-Standardschriftart111111">
    <w:name w:val="WW-Absatz-Standardschriftart111111"/>
    <w:rsid w:val="005B1C24"/>
  </w:style>
  <w:style w:type="character" w:customStyle="1" w:styleId="WW-Absatz-Standardschriftart1111111">
    <w:name w:val="WW-Absatz-Standardschriftart1111111"/>
    <w:rsid w:val="005B1C24"/>
  </w:style>
  <w:style w:type="character" w:customStyle="1" w:styleId="WW-Absatz-Standardschriftart11111111">
    <w:name w:val="WW-Absatz-Standardschriftart11111111"/>
    <w:rsid w:val="005B1C24"/>
  </w:style>
  <w:style w:type="character" w:customStyle="1" w:styleId="WW-Absatz-Standardschriftart111111111">
    <w:name w:val="WW-Absatz-Standardschriftart111111111"/>
    <w:rsid w:val="005B1C24"/>
  </w:style>
  <w:style w:type="character" w:customStyle="1" w:styleId="WW-Absatz-Standardschriftart1111111111">
    <w:name w:val="WW-Absatz-Standardschriftart1111111111"/>
    <w:rsid w:val="005B1C24"/>
  </w:style>
  <w:style w:type="character" w:customStyle="1" w:styleId="WW8Num8z1">
    <w:name w:val="WW8Num8z1"/>
    <w:rsid w:val="005B1C24"/>
    <w:rPr>
      <w:rFonts w:ascii="Wingdings" w:hAnsi="Wingdings" w:cs="Wingdings"/>
    </w:rPr>
  </w:style>
  <w:style w:type="character" w:customStyle="1" w:styleId="WW8Num18z1">
    <w:name w:val="WW8Num18z1"/>
    <w:rsid w:val="005B1C24"/>
    <w:rPr>
      <w:rFonts w:ascii="Courier New" w:hAnsi="Courier New" w:cs="Courier New"/>
      <w:sz w:val="20"/>
    </w:rPr>
  </w:style>
  <w:style w:type="character" w:customStyle="1" w:styleId="WW8Num18z2">
    <w:name w:val="WW8Num18z2"/>
    <w:rsid w:val="005B1C24"/>
    <w:rPr>
      <w:rFonts w:ascii="Wingdings" w:hAnsi="Wingdings" w:cs="Wingdings"/>
      <w:sz w:val="20"/>
    </w:rPr>
  </w:style>
  <w:style w:type="character" w:customStyle="1" w:styleId="WW8Num28z1">
    <w:name w:val="WW8Num28z1"/>
    <w:rsid w:val="005B1C24"/>
    <w:rPr>
      <w:rFonts w:ascii="Courier New" w:hAnsi="Courier New" w:cs="Courier New"/>
      <w:sz w:val="20"/>
    </w:rPr>
  </w:style>
  <w:style w:type="character" w:customStyle="1" w:styleId="WW8Num28z2">
    <w:name w:val="WW8Num28z2"/>
    <w:rsid w:val="005B1C24"/>
    <w:rPr>
      <w:rFonts w:ascii="Wingdings" w:hAnsi="Wingdings" w:cs="Wingdings"/>
      <w:sz w:val="20"/>
    </w:rPr>
  </w:style>
  <w:style w:type="character" w:customStyle="1" w:styleId="5">
    <w:name w:val="Основной шрифт абзаца5"/>
    <w:rsid w:val="005B1C24"/>
  </w:style>
  <w:style w:type="character" w:customStyle="1" w:styleId="4">
    <w:name w:val="Основной шрифт абзаца4"/>
    <w:rsid w:val="005B1C24"/>
  </w:style>
  <w:style w:type="character" w:customStyle="1" w:styleId="WW8Num22z1">
    <w:name w:val="WW8Num22z1"/>
    <w:rsid w:val="005B1C24"/>
    <w:rPr>
      <w:rFonts w:ascii="Courier New" w:hAnsi="Courier New" w:cs="Courier New"/>
    </w:rPr>
  </w:style>
  <w:style w:type="character" w:customStyle="1" w:styleId="WW8Num22z2">
    <w:name w:val="WW8Num22z2"/>
    <w:rsid w:val="005B1C24"/>
    <w:rPr>
      <w:rFonts w:ascii="Wingdings" w:hAnsi="Wingdings" w:cs="Wingdings"/>
    </w:rPr>
  </w:style>
  <w:style w:type="character" w:customStyle="1" w:styleId="31">
    <w:name w:val="Основной шрифт абзаца3"/>
    <w:rsid w:val="005B1C24"/>
  </w:style>
  <w:style w:type="character" w:customStyle="1" w:styleId="WW-Absatz-Standardschriftart11111111111">
    <w:name w:val="WW-Absatz-Standardschriftart11111111111"/>
    <w:rsid w:val="005B1C24"/>
  </w:style>
  <w:style w:type="character" w:customStyle="1" w:styleId="WW8Num10z1">
    <w:name w:val="WW8Num10z1"/>
    <w:rsid w:val="005B1C24"/>
    <w:rPr>
      <w:rFonts w:ascii="Courier New" w:hAnsi="Courier New" w:cs="Courier New"/>
      <w:sz w:val="20"/>
    </w:rPr>
  </w:style>
  <w:style w:type="character" w:customStyle="1" w:styleId="WW8Num10z2">
    <w:name w:val="WW8Num10z2"/>
    <w:rsid w:val="005B1C24"/>
    <w:rPr>
      <w:rFonts w:ascii="Wingdings" w:hAnsi="Wingdings" w:cs="Wingdings"/>
      <w:sz w:val="20"/>
    </w:rPr>
  </w:style>
  <w:style w:type="character" w:customStyle="1" w:styleId="21">
    <w:name w:val="Основной шрифт абзаца2"/>
    <w:rsid w:val="005B1C24"/>
  </w:style>
  <w:style w:type="character" w:customStyle="1" w:styleId="WW8Num4z2">
    <w:name w:val="WW8Num4z2"/>
    <w:rsid w:val="005B1C24"/>
    <w:rPr>
      <w:rFonts w:ascii="Wingdings" w:hAnsi="Wingdings" w:cs="Wingdings"/>
      <w:sz w:val="20"/>
    </w:rPr>
  </w:style>
  <w:style w:type="character" w:customStyle="1" w:styleId="WW8Num21z1">
    <w:name w:val="WW8Num21z1"/>
    <w:rsid w:val="005B1C24"/>
    <w:rPr>
      <w:rFonts w:ascii="Courier New" w:hAnsi="Courier New" w:cs="Courier New"/>
      <w:sz w:val="20"/>
    </w:rPr>
  </w:style>
  <w:style w:type="character" w:customStyle="1" w:styleId="WW8Num21z2">
    <w:name w:val="WW8Num21z2"/>
    <w:rsid w:val="005B1C24"/>
    <w:rPr>
      <w:rFonts w:ascii="Wingdings" w:hAnsi="Wingdings" w:cs="Wingdings"/>
      <w:sz w:val="20"/>
    </w:rPr>
  </w:style>
  <w:style w:type="character" w:customStyle="1" w:styleId="WW8Num24z1">
    <w:name w:val="WW8Num24z1"/>
    <w:rsid w:val="005B1C24"/>
    <w:rPr>
      <w:rFonts w:ascii="Courier New" w:hAnsi="Courier New" w:cs="Courier New"/>
    </w:rPr>
  </w:style>
  <w:style w:type="character" w:customStyle="1" w:styleId="WW8Num24z2">
    <w:name w:val="WW8Num24z2"/>
    <w:rsid w:val="005B1C24"/>
    <w:rPr>
      <w:rFonts w:ascii="Wingdings" w:hAnsi="Wingdings" w:cs="Wingdings"/>
    </w:rPr>
  </w:style>
  <w:style w:type="character" w:customStyle="1" w:styleId="WW8Num26z1">
    <w:name w:val="WW8Num26z1"/>
    <w:rsid w:val="005B1C24"/>
    <w:rPr>
      <w:rFonts w:ascii="Wingdings" w:hAnsi="Wingdings" w:cs="Wingdings"/>
    </w:rPr>
  </w:style>
  <w:style w:type="character" w:customStyle="1" w:styleId="WW8Num38z2">
    <w:name w:val="WW8Num38z2"/>
    <w:rsid w:val="005B1C24"/>
    <w:rPr>
      <w:rFonts w:ascii="Wingdings" w:hAnsi="Wingdings" w:cs="Wingdings"/>
    </w:rPr>
  </w:style>
  <w:style w:type="character" w:customStyle="1" w:styleId="12">
    <w:name w:val="Основной шрифт абзаца1"/>
    <w:rsid w:val="005B1C24"/>
  </w:style>
  <w:style w:type="character" w:customStyle="1" w:styleId="a3">
    <w:name w:val="Основной текст Знак"/>
    <w:rsid w:val="005B1C24"/>
    <w:rPr>
      <w:rFonts w:ascii="Arial" w:eastAsia="Times New Roman" w:hAnsi="Arial" w:cs="Times New Roman"/>
      <w:b/>
      <w:bCs/>
      <w:sz w:val="40"/>
      <w:szCs w:val="24"/>
    </w:rPr>
  </w:style>
  <w:style w:type="character" w:customStyle="1" w:styleId="32">
    <w:name w:val=" Знак Знак3"/>
    <w:rsid w:val="005B1C24"/>
    <w:rPr>
      <w:rFonts w:ascii="Arial" w:eastAsia="Times New Roman" w:hAnsi="Arial" w:cs="Times New Roman"/>
      <w:sz w:val="32"/>
      <w:szCs w:val="24"/>
    </w:rPr>
  </w:style>
  <w:style w:type="character" w:customStyle="1" w:styleId="22">
    <w:name w:val=" Знак Знак2"/>
    <w:rsid w:val="005B1C24"/>
    <w:rPr>
      <w:rFonts w:ascii="Arial Black" w:eastAsia="Times New Roman" w:hAnsi="Arial Black" w:cs="Times New Roman"/>
      <w:sz w:val="36"/>
      <w:szCs w:val="24"/>
    </w:rPr>
  </w:style>
  <w:style w:type="character" w:customStyle="1" w:styleId="a4">
    <w:name w:val="Основной текст с отступом Знак"/>
    <w:rsid w:val="005B1C24"/>
    <w:rPr>
      <w:rFonts w:ascii="Arial" w:eastAsia="Times New Roman" w:hAnsi="Arial" w:cs="Times New Roman"/>
      <w:sz w:val="28"/>
      <w:szCs w:val="24"/>
    </w:rPr>
  </w:style>
  <w:style w:type="character" w:styleId="a5">
    <w:name w:val="Strong"/>
    <w:qFormat/>
    <w:rsid w:val="005B1C24"/>
    <w:rPr>
      <w:b/>
      <w:bCs/>
    </w:rPr>
  </w:style>
  <w:style w:type="character" w:customStyle="1" w:styleId="a6">
    <w:name w:val="Текст выноски Знак"/>
    <w:uiPriority w:val="99"/>
    <w:rsid w:val="005B1C24"/>
    <w:rPr>
      <w:rFonts w:ascii="Tahoma" w:hAnsi="Tahoma" w:cs="Tahoma"/>
      <w:sz w:val="16"/>
      <w:szCs w:val="16"/>
    </w:rPr>
  </w:style>
  <w:style w:type="character" w:customStyle="1" w:styleId="13">
    <w:name w:val="Знак примечания1"/>
    <w:rsid w:val="005B1C24"/>
    <w:rPr>
      <w:szCs w:val="16"/>
    </w:rPr>
  </w:style>
  <w:style w:type="character" w:customStyle="1" w:styleId="a7">
    <w:name w:val="Название Знак"/>
    <w:rsid w:val="005B1C24"/>
    <w:rPr>
      <w:rFonts w:ascii="Times New Roman" w:hAnsi="Times New Roman" w:cs="Times New Roman"/>
      <w:b/>
      <w:bCs/>
      <w:sz w:val="28"/>
      <w:szCs w:val="24"/>
    </w:rPr>
  </w:style>
  <w:style w:type="character" w:customStyle="1" w:styleId="14">
    <w:name w:val="Основной текст Знак1"/>
    <w:rsid w:val="005B1C24"/>
    <w:rPr>
      <w:rFonts w:ascii="Arial" w:eastAsia="Times New Roman" w:hAnsi="Arial" w:cs="Times New Roman"/>
      <w:b/>
      <w:bCs/>
      <w:sz w:val="40"/>
      <w:szCs w:val="24"/>
    </w:rPr>
  </w:style>
  <w:style w:type="character" w:customStyle="1" w:styleId="15">
    <w:name w:val="Основной текст с отступом Знак1"/>
    <w:rsid w:val="005B1C24"/>
    <w:rPr>
      <w:rFonts w:ascii="Arial" w:eastAsia="Times New Roman" w:hAnsi="Arial" w:cs="Times New Roman"/>
      <w:sz w:val="28"/>
      <w:szCs w:val="24"/>
    </w:rPr>
  </w:style>
  <w:style w:type="character" w:customStyle="1" w:styleId="16">
    <w:name w:val="Текст выноски Знак1"/>
    <w:rsid w:val="005B1C24"/>
    <w:rPr>
      <w:rFonts w:ascii="Tahoma" w:eastAsia="Times New Roman" w:hAnsi="Tahoma" w:cs="Tahoma"/>
      <w:sz w:val="16"/>
      <w:szCs w:val="16"/>
    </w:rPr>
  </w:style>
  <w:style w:type="character" w:customStyle="1" w:styleId="17">
    <w:name w:val="Название Знак1"/>
    <w:rsid w:val="005B1C24"/>
    <w:rPr>
      <w:rFonts w:ascii="Times New Roman" w:eastAsia="Times New Roman" w:hAnsi="Times New Roman" w:cs="Calibri"/>
      <w:b/>
      <w:bCs/>
      <w:sz w:val="28"/>
      <w:szCs w:val="24"/>
    </w:rPr>
  </w:style>
  <w:style w:type="character" w:customStyle="1" w:styleId="a8">
    <w:name w:val="Подзаголовок Знак"/>
    <w:rsid w:val="005B1C24"/>
    <w:rPr>
      <w:rFonts w:ascii="Liberation Sans" w:eastAsia="DejaVu Sans" w:hAnsi="Liberation Sans" w:cs="DejaVu Sans"/>
      <w:i/>
      <w:iCs/>
      <w:sz w:val="28"/>
      <w:szCs w:val="28"/>
    </w:rPr>
  </w:style>
  <w:style w:type="character" w:customStyle="1" w:styleId="s4">
    <w:name w:val="s4"/>
    <w:rsid w:val="005B1C24"/>
  </w:style>
  <w:style w:type="character" w:customStyle="1" w:styleId="WW-Absatz-Standardschriftart111111111111">
    <w:name w:val="WW-Absatz-Standardschriftart111111111111"/>
    <w:rsid w:val="005B1C24"/>
  </w:style>
  <w:style w:type="character" w:customStyle="1" w:styleId="a9">
    <w:name w:val="Маркеры списка"/>
    <w:rsid w:val="005B1C24"/>
    <w:rPr>
      <w:rFonts w:ascii="OpenSymbol" w:eastAsia="OpenSymbol" w:hAnsi="OpenSymbol" w:cs="OpenSymbol"/>
      <w:sz w:val="24"/>
      <w:szCs w:val="24"/>
    </w:rPr>
  </w:style>
  <w:style w:type="character" w:customStyle="1" w:styleId="aa">
    <w:name w:val="Символ нумерации"/>
    <w:rsid w:val="005B1C24"/>
  </w:style>
  <w:style w:type="character" w:customStyle="1" w:styleId="ab">
    <w:name w:val=" Знак Знак"/>
    <w:rsid w:val="005B1C24"/>
    <w:rPr>
      <w:rFonts w:cs="Calibri"/>
      <w:b/>
      <w:bCs/>
      <w:sz w:val="28"/>
      <w:szCs w:val="24"/>
      <w:lang w:val="ru-RU" w:eastAsia="ar-SA" w:bidi="ar-SA"/>
    </w:rPr>
  </w:style>
  <w:style w:type="character" w:customStyle="1" w:styleId="210">
    <w:name w:val="Основной текст 2 Знак1"/>
    <w:rsid w:val="005B1C24"/>
    <w:rPr>
      <w:rFonts w:ascii="Calibri" w:hAnsi="Calibri" w:cs="Calibri"/>
      <w:sz w:val="22"/>
      <w:szCs w:val="22"/>
    </w:rPr>
  </w:style>
  <w:style w:type="character" w:customStyle="1" w:styleId="310">
    <w:name w:val="Основной текст 3 Знак1"/>
    <w:rsid w:val="005B1C24"/>
    <w:rPr>
      <w:rFonts w:ascii="Calibri" w:hAnsi="Calibri" w:cs="Calibri"/>
      <w:sz w:val="16"/>
      <w:szCs w:val="16"/>
    </w:rPr>
  </w:style>
  <w:style w:type="character" w:customStyle="1" w:styleId="23">
    <w:name w:val="Знак примечания2"/>
    <w:rsid w:val="005B1C24"/>
    <w:rPr>
      <w:szCs w:val="16"/>
    </w:rPr>
  </w:style>
  <w:style w:type="character" w:customStyle="1" w:styleId="18">
    <w:name w:val=" Знак Знак1"/>
    <w:rsid w:val="005B1C24"/>
    <w:rPr>
      <w:rFonts w:ascii="Arial" w:hAnsi="Arial" w:cs="Arial"/>
    </w:rPr>
  </w:style>
  <w:style w:type="character" w:customStyle="1" w:styleId="c24">
    <w:name w:val="c24"/>
    <w:rsid w:val="005B1C24"/>
  </w:style>
  <w:style w:type="character" w:styleId="ac">
    <w:name w:val="Hyperlink"/>
    <w:uiPriority w:val="99"/>
    <w:rsid w:val="005B1C24"/>
    <w:rPr>
      <w:color w:val="0000FF"/>
      <w:u w:val="single"/>
    </w:rPr>
  </w:style>
  <w:style w:type="character" w:styleId="ad">
    <w:name w:val="Emphasis"/>
    <w:uiPriority w:val="20"/>
    <w:qFormat/>
    <w:rsid w:val="005B1C24"/>
    <w:rPr>
      <w:i/>
      <w:iCs/>
    </w:rPr>
  </w:style>
  <w:style w:type="character" w:customStyle="1" w:styleId="submenu-table">
    <w:name w:val="submenu-table"/>
    <w:rsid w:val="005B1C24"/>
  </w:style>
  <w:style w:type="character" w:customStyle="1" w:styleId="HTML">
    <w:name w:val="Стандартный HTML Знак"/>
    <w:rsid w:val="005B1C24"/>
    <w:rPr>
      <w:rFonts w:ascii="Courier New" w:hAnsi="Courier New" w:cs="Courier New"/>
    </w:rPr>
  </w:style>
  <w:style w:type="character" w:styleId="ae">
    <w:name w:val="page number"/>
    <w:basedOn w:val="5"/>
    <w:rsid w:val="005B1C24"/>
  </w:style>
  <w:style w:type="character" w:customStyle="1" w:styleId="19">
    <w:name w:val="Заголовок №1_"/>
    <w:rsid w:val="005B1C24"/>
    <w:rPr>
      <w:b/>
      <w:bCs/>
      <w:spacing w:val="-10"/>
      <w:sz w:val="21"/>
      <w:szCs w:val="21"/>
      <w:lang w:eastAsia="ar-SA" w:bidi="ar-SA"/>
    </w:rPr>
  </w:style>
  <w:style w:type="character" w:customStyle="1" w:styleId="FontStyle12">
    <w:name w:val="Font Style12"/>
    <w:rsid w:val="005B1C24"/>
    <w:rPr>
      <w:rFonts w:ascii="Times New Roman" w:hAnsi="Times New Roman" w:cs="Times New Roman"/>
      <w:sz w:val="18"/>
      <w:szCs w:val="18"/>
    </w:rPr>
  </w:style>
  <w:style w:type="character" w:customStyle="1" w:styleId="ListLabel1">
    <w:name w:val="ListLabel 1"/>
    <w:rsid w:val="005B1C24"/>
    <w:rPr>
      <w:sz w:val="20"/>
    </w:rPr>
  </w:style>
  <w:style w:type="character" w:customStyle="1" w:styleId="af">
    <w:name w:val="Основной текст_"/>
    <w:rsid w:val="005B1C24"/>
    <w:rPr>
      <w:shd w:val="clear" w:color="auto" w:fill="FFFFFF"/>
    </w:rPr>
  </w:style>
  <w:style w:type="character" w:customStyle="1" w:styleId="apple-converted-space">
    <w:name w:val="apple-converted-space"/>
    <w:basedOn w:val="7"/>
    <w:rsid w:val="005B1C24"/>
  </w:style>
  <w:style w:type="character" w:customStyle="1" w:styleId="c4">
    <w:name w:val="c4"/>
    <w:basedOn w:val="8"/>
    <w:rsid w:val="005B1C24"/>
  </w:style>
  <w:style w:type="character" w:customStyle="1" w:styleId="24">
    <w:name w:val="Основной текст (2)"/>
    <w:uiPriority w:val="99"/>
    <w:rsid w:val="005B1C24"/>
    <w:rPr>
      <w:rFonts w:ascii="Times New Roman" w:hAnsi="Times New Roman" w:cs="Times New Roman"/>
      <w:shd w:val="clear" w:color="auto" w:fill="FFFFFF"/>
    </w:rPr>
  </w:style>
  <w:style w:type="character" w:customStyle="1" w:styleId="Bodytext">
    <w:name w:val="Body text_"/>
    <w:rsid w:val="005B1C24"/>
    <w:rPr>
      <w:shd w:val="clear" w:color="auto" w:fill="FFFFFF"/>
      <w:lang w:val="x-none"/>
    </w:rPr>
  </w:style>
  <w:style w:type="character" w:customStyle="1" w:styleId="Zag11">
    <w:name w:val="Zag_11"/>
    <w:rsid w:val="005B1C24"/>
  </w:style>
  <w:style w:type="character" w:customStyle="1" w:styleId="c11">
    <w:name w:val="c11"/>
    <w:basedOn w:val="9"/>
    <w:rsid w:val="005B1C24"/>
  </w:style>
  <w:style w:type="character" w:customStyle="1" w:styleId="25">
    <w:name w:val="Основной текст (2)_"/>
    <w:uiPriority w:val="99"/>
    <w:rsid w:val="005B1C24"/>
    <w:rPr>
      <w:shd w:val="clear" w:color="auto" w:fill="FFFFFF"/>
    </w:rPr>
  </w:style>
  <w:style w:type="character" w:customStyle="1" w:styleId="211">
    <w:name w:val="Основной текст (2) + Полужирный1"/>
    <w:uiPriority w:val="99"/>
    <w:rsid w:val="005B1C24"/>
    <w:rPr>
      <w:b/>
      <w:bCs/>
      <w:shd w:val="clear" w:color="auto" w:fill="FFFFFF"/>
    </w:rPr>
  </w:style>
  <w:style w:type="character" w:customStyle="1" w:styleId="af0">
    <w:name w:val="Верхний колонтитул Знак"/>
    <w:uiPriority w:val="99"/>
    <w:rsid w:val="005B1C24"/>
    <w:rPr>
      <w:rFonts w:ascii="Calibri" w:hAnsi="Calibri" w:cs="Calibri"/>
      <w:sz w:val="22"/>
      <w:szCs w:val="22"/>
    </w:rPr>
  </w:style>
  <w:style w:type="character" w:customStyle="1" w:styleId="af1">
    <w:name w:val="Нижний колонтитул Знак"/>
    <w:uiPriority w:val="99"/>
    <w:rsid w:val="005B1C24"/>
    <w:rPr>
      <w:rFonts w:ascii="Calibri" w:hAnsi="Calibri" w:cs="Calibri"/>
      <w:sz w:val="22"/>
      <w:szCs w:val="22"/>
    </w:rPr>
  </w:style>
  <w:style w:type="character" w:customStyle="1" w:styleId="af2">
    <w:name w:val="Обычный (веб) Знак"/>
    <w:rsid w:val="005B1C24"/>
    <w:rPr>
      <w:rFonts w:ascii="Verdana" w:hAnsi="Verdana"/>
      <w:sz w:val="24"/>
      <w:szCs w:val="24"/>
    </w:rPr>
  </w:style>
  <w:style w:type="character" w:customStyle="1" w:styleId="FontStyle16">
    <w:name w:val="Font Style16"/>
    <w:rsid w:val="005B1C24"/>
    <w:rPr>
      <w:rFonts w:ascii="Times New Roman" w:hAnsi="Times New Roman" w:cs="Times New Roman"/>
      <w:sz w:val="26"/>
      <w:szCs w:val="26"/>
    </w:rPr>
  </w:style>
  <w:style w:type="character" w:customStyle="1" w:styleId="blk">
    <w:name w:val="blk"/>
    <w:basedOn w:val="9"/>
    <w:rsid w:val="005B1C24"/>
  </w:style>
  <w:style w:type="character" w:customStyle="1" w:styleId="af3">
    <w:name w:val="Без интервала Знак"/>
    <w:uiPriority w:val="99"/>
    <w:rsid w:val="005B1C24"/>
    <w:rPr>
      <w:rFonts w:ascii="Calibri" w:eastAsia="Calibri" w:hAnsi="Calibri"/>
      <w:sz w:val="22"/>
      <w:szCs w:val="22"/>
      <w:lang w:eastAsia="ar-SA" w:bidi="ar-SA"/>
    </w:rPr>
  </w:style>
  <w:style w:type="paragraph" w:styleId="af4">
    <w:basedOn w:val="a"/>
    <w:next w:val="af5"/>
    <w:rsid w:val="005B1C24"/>
    <w:pPr>
      <w:keepNext/>
      <w:spacing w:before="240" w:after="120"/>
    </w:pPr>
    <w:rPr>
      <w:rFonts w:ascii="Liberation Sans" w:eastAsia="DejaVu Sans" w:hAnsi="Liberation Sans" w:cs="DejaVu Sans"/>
      <w:sz w:val="28"/>
      <w:szCs w:val="28"/>
    </w:rPr>
  </w:style>
  <w:style w:type="paragraph" w:styleId="af5">
    <w:name w:val="Body Text"/>
    <w:basedOn w:val="a"/>
    <w:link w:val="26"/>
    <w:rsid w:val="005B1C24"/>
    <w:pPr>
      <w:spacing w:after="0" w:line="240" w:lineRule="auto"/>
      <w:jc w:val="center"/>
    </w:pPr>
    <w:rPr>
      <w:rFonts w:ascii="Arial" w:hAnsi="Arial" w:cs="Times New Roman"/>
      <w:b/>
      <w:bCs/>
      <w:sz w:val="40"/>
      <w:szCs w:val="24"/>
      <w:lang w:val="x-none"/>
    </w:rPr>
  </w:style>
  <w:style w:type="character" w:customStyle="1" w:styleId="26">
    <w:name w:val="Основной текст Знак2"/>
    <w:basedOn w:val="a0"/>
    <w:link w:val="af5"/>
    <w:rsid w:val="005B1C24"/>
    <w:rPr>
      <w:rFonts w:ascii="Arial" w:eastAsia="Times New Roman" w:hAnsi="Arial" w:cs="Times New Roman"/>
      <w:b/>
      <w:bCs/>
      <w:sz w:val="40"/>
      <w:szCs w:val="24"/>
      <w:lang w:val="x-none" w:eastAsia="ar-SA"/>
    </w:rPr>
  </w:style>
  <w:style w:type="paragraph" w:styleId="af6">
    <w:name w:val="List"/>
    <w:basedOn w:val="af5"/>
    <w:rsid w:val="005B1C24"/>
  </w:style>
  <w:style w:type="paragraph" w:customStyle="1" w:styleId="110">
    <w:name w:val="Название11"/>
    <w:basedOn w:val="a"/>
    <w:rsid w:val="005B1C24"/>
    <w:pPr>
      <w:suppressLineNumbers/>
      <w:spacing w:before="120" w:after="120"/>
    </w:pPr>
    <w:rPr>
      <w:rFonts w:ascii="Arial" w:hAnsi="Arial" w:cs="Mangal"/>
      <w:i/>
      <w:iCs/>
      <w:sz w:val="20"/>
      <w:szCs w:val="24"/>
    </w:rPr>
  </w:style>
  <w:style w:type="paragraph" w:customStyle="1" w:styleId="111">
    <w:name w:val="Указатель11"/>
    <w:basedOn w:val="a"/>
    <w:rsid w:val="005B1C24"/>
    <w:pPr>
      <w:suppressLineNumbers/>
    </w:pPr>
    <w:rPr>
      <w:rFonts w:ascii="Arial" w:hAnsi="Arial" w:cs="Mangal"/>
    </w:rPr>
  </w:style>
  <w:style w:type="paragraph" w:customStyle="1" w:styleId="101">
    <w:name w:val="Название10"/>
    <w:basedOn w:val="a"/>
    <w:rsid w:val="005B1C24"/>
    <w:pPr>
      <w:suppressLineNumbers/>
      <w:spacing w:before="120" w:after="120"/>
    </w:pPr>
    <w:rPr>
      <w:rFonts w:ascii="Arial" w:hAnsi="Arial" w:cs="Mangal"/>
      <w:i/>
      <w:iCs/>
      <w:sz w:val="20"/>
      <w:szCs w:val="24"/>
    </w:rPr>
  </w:style>
  <w:style w:type="paragraph" w:customStyle="1" w:styleId="102">
    <w:name w:val="Указатель10"/>
    <w:basedOn w:val="a"/>
    <w:rsid w:val="005B1C24"/>
    <w:pPr>
      <w:suppressLineNumbers/>
    </w:pPr>
    <w:rPr>
      <w:rFonts w:ascii="Arial" w:hAnsi="Arial" w:cs="Mangal"/>
    </w:rPr>
  </w:style>
  <w:style w:type="paragraph" w:customStyle="1" w:styleId="90">
    <w:name w:val="Название9"/>
    <w:basedOn w:val="a"/>
    <w:rsid w:val="005B1C24"/>
    <w:pPr>
      <w:suppressLineNumbers/>
      <w:spacing w:before="120" w:after="120"/>
    </w:pPr>
    <w:rPr>
      <w:rFonts w:ascii="Arial" w:hAnsi="Arial" w:cs="Mangal"/>
      <w:i/>
      <w:iCs/>
      <w:sz w:val="20"/>
      <w:szCs w:val="24"/>
    </w:rPr>
  </w:style>
  <w:style w:type="paragraph" w:customStyle="1" w:styleId="91">
    <w:name w:val="Указатель9"/>
    <w:basedOn w:val="a"/>
    <w:rsid w:val="005B1C24"/>
    <w:pPr>
      <w:suppressLineNumbers/>
    </w:pPr>
    <w:rPr>
      <w:rFonts w:ascii="Arial" w:hAnsi="Arial" w:cs="Mangal"/>
    </w:rPr>
  </w:style>
  <w:style w:type="paragraph" w:customStyle="1" w:styleId="80">
    <w:name w:val="Название8"/>
    <w:basedOn w:val="a"/>
    <w:rsid w:val="005B1C24"/>
    <w:pPr>
      <w:suppressLineNumbers/>
      <w:spacing w:before="120" w:after="120"/>
    </w:pPr>
    <w:rPr>
      <w:rFonts w:ascii="Arial" w:hAnsi="Arial" w:cs="Mangal"/>
      <w:i/>
      <w:iCs/>
      <w:sz w:val="20"/>
      <w:szCs w:val="24"/>
    </w:rPr>
  </w:style>
  <w:style w:type="paragraph" w:customStyle="1" w:styleId="81">
    <w:name w:val="Указатель8"/>
    <w:basedOn w:val="a"/>
    <w:rsid w:val="005B1C24"/>
    <w:pPr>
      <w:suppressLineNumbers/>
    </w:pPr>
    <w:rPr>
      <w:rFonts w:ascii="Arial" w:hAnsi="Arial" w:cs="Mangal"/>
    </w:rPr>
  </w:style>
  <w:style w:type="paragraph" w:customStyle="1" w:styleId="70">
    <w:name w:val="Название7"/>
    <w:basedOn w:val="a"/>
    <w:rsid w:val="005B1C24"/>
    <w:pPr>
      <w:suppressLineNumbers/>
      <w:spacing w:before="120" w:after="120"/>
    </w:pPr>
    <w:rPr>
      <w:rFonts w:ascii="Arial" w:hAnsi="Arial" w:cs="Mangal"/>
      <w:i/>
      <w:iCs/>
      <w:sz w:val="20"/>
      <w:szCs w:val="24"/>
    </w:rPr>
  </w:style>
  <w:style w:type="paragraph" w:customStyle="1" w:styleId="71">
    <w:name w:val="Указатель7"/>
    <w:basedOn w:val="a"/>
    <w:rsid w:val="005B1C24"/>
    <w:pPr>
      <w:suppressLineNumbers/>
    </w:pPr>
    <w:rPr>
      <w:rFonts w:ascii="Arial" w:hAnsi="Arial" w:cs="Mangal"/>
    </w:rPr>
  </w:style>
  <w:style w:type="paragraph" w:customStyle="1" w:styleId="60">
    <w:name w:val="Название6"/>
    <w:basedOn w:val="a"/>
    <w:rsid w:val="005B1C24"/>
    <w:pPr>
      <w:suppressLineNumbers/>
      <w:spacing w:before="120" w:after="120"/>
    </w:pPr>
    <w:rPr>
      <w:rFonts w:ascii="Arial" w:hAnsi="Arial" w:cs="Mangal"/>
      <w:i/>
      <w:iCs/>
      <w:sz w:val="20"/>
      <w:szCs w:val="24"/>
    </w:rPr>
  </w:style>
  <w:style w:type="paragraph" w:customStyle="1" w:styleId="61">
    <w:name w:val="Указатель6"/>
    <w:basedOn w:val="a"/>
    <w:rsid w:val="005B1C24"/>
    <w:pPr>
      <w:suppressLineNumbers/>
    </w:pPr>
    <w:rPr>
      <w:rFonts w:ascii="Arial" w:hAnsi="Arial" w:cs="Mangal"/>
    </w:rPr>
  </w:style>
  <w:style w:type="paragraph" w:customStyle="1" w:styleId="50">
    <w:name w:val="Название5"/>
    <w:basedOn w:val="a"/>
    <w:rsid w:val="005B1C24"/>
    <w:pPr>
      <w:suppressLineNumbers/>
      <w:spacing w:before="120" w:after="120"/>
    </w:pPr>
    <w:rPr>
      <w:i/>
      <w:iCs/>
      <w:sz w:val="24"/>
      <w:szCs w:val="24"/>
    </w:rPr>
  </w:style>
  <w:style w:type="paragraph" w:customStyle="1" w:styleId="51">
    <w:name w:val="Указатель5"/>
    <w:basedOn w:val="a"/>
    <w:rsid w:val="005B1C24"/>
    <w:pPr>
      <w:suppressLineNumbers/>
    </w:pPr>
  </w:style>
  <w:style w:type="paragraph" w:customStyle="1" w:styleId="40">
    <w:name w:val="Название4"/>
    <w:basedOn w:val="a"/>
    <w:rsid w:val="005B1C24"/>
    <w:pPr>
      <w:suppressLineNumbers/>
      <w:spacing w:before="120" w:after="120"/>
    </w:pPr>
    <w:rPr>
      <w:i/>
      <w:iCs/>
      <w:sz w:val="24"/>
      <w:szCs w:val="24"/>
    </w:rPr>
  </w:style>
  <w:style w:type="paragraph" w:customStyle="1" w:styleId="41">
    <w:name w:val="Указатель4"/>
    <w:basedOn w:val="a"/>
    <w:rsid w:val="005B1C24"/>
    <w:pPr>
      <w:suppressLineNumbers/>
    </w:pPr>
  </w:style>
  <w:style w:type="paragraph" w:customStyle="1" w:styleId="33">
    <w:name w:val="Название3"/>
    <w:basedOn w:val="a"/>
    <w:rsid w:val="005B1C24"/>
    <w:pPr>
      <w:suppressLineNumbers/>
      <w:spacing w:before="120" w:after="120"/>
    </w:pPr>
    <w:rPr>
      <w:i/>
      <w:iCs/>
      <w:sz w:val="24"/>
      <w:szCs w:val="24"/>
    </w:rPr>
  </w:style>
  <w:style w:type="paragraph" w:customStyle="1" w:styleId="34">
    <w:name w:val="Указатель3"/>
    <w:basedOn w:val="a"/>
    <w:rsid w:val="005B1C24"/>
    <w:pPr>
      <w:suppressLineNumbers/>
    </w:pPr>
  </w:style>
  <w:style w:type="paragraph" w:customStyle="1" w:styleId="27">
    <w:name w:val="Название2"/>
    <w:basedOn w:val="a"/>
    <w:rsid w:val="005B1C24"/>
    <w:pPr>
      <w:suppressLineNumbers/>
      <w:spacing w:before="120" w:after="120"/>
    </w:pPr>
    <w:rPr>
      <w:i/>
      <w:iCs/>
      <w:sz w:val="24"/>
      <w:szCs w:val="24"/>
    </w:rPr>
  </w:style>
  <w:style w:type="paragraph" w:customStyle="1" w:styleId="28">
    <w:name w:val="Указатель2"/>
    <w:basedOn w:val="a"/>
    <w:rsid w:val="005B1C24"/>
    <w:pPr>
      <w:suppressLineNumbers/>
    </w:pPr>
  </w:style>
  <w:style w:type="paragraph" w:customStyle="1" w:styleId="1a">
    <w:name w:val="Название1"/>
    <w:basedOn w:val="a"/>
    <w:rsid w:val="005B1C24"/>
    <w:pPr>
      <w:suppressLineNumbers/>
      <w:spacing w:before="120" w:after="120"/>
    </w:pPr>
    <w:rPr>
      <w:i/>
      <w:iCs/>
      <w:sz w:val="24"/>
      <w:szCs w:val="24"/>
    </w:rPr>
  </w:style>
  <w:style w:type="paragraph" w:customStyle="1" w:styleId="1b">
    <w:name w:val="Указатель1"/>
    <w:basedOn w:val="a"/>
    <w:rsid w:val="005B1C24"/>
    <w:pPr>
      <w:suppressLineNumbers/>
    </w:pPr>
  </w:style>
  <w:style w:type="paragraph" w:customStyle="1" w:styleId="212">
    <w:name w:val="Основной текст 21"/>
    <w:basedOn w:val="a"/>
    <w:rsid w:val="005B1C24"/>
    <w:pPr>
      <w:spacing w:after="0" w:line="240" w:lineRule="auto"/>
    </w:pPr>
    <w:rPr>
      <w:rFonts w:ascii="Arial" w:hAnsi="Arial" w:cs="Times New Roman"/>
      <w:sz w:val="32"/>
      <w:szCs w:val="24"/>
    </w:rPr>
  </w:style>
  <w:style w:type="paragraph" w:customStyle="1" w:styleId="311">
    <w:name w:val="Основной текст 31"/>
    <w:basedOn w:val="a"/>
    <w:rsid w:val="005B1C24"/>
    <w:pPr>
      <w:spacing w:after="0" w:line="240" w:lineRule="auto"/>
      <w:jc w:val="center"/>
    </w:pPr>
    <w:rPr>
      <w:rFonts w:ascii="Arial Black" w:hAnsi="Arial Black" w:cs="Times New Roman"/>
      <w:sz w:val="36"/>
      <w:szCs w:val="24"/>
    </w:rPr>
  </w:style>
  <w:style w:type="paragraph" w:styleId="af7">
    <w:name w:val="Body Text Indent"/>
    <w:basedOn w:val="a"/>
    <w:link w:val="29"/>
    <w:rsid w:val="005B1C24"/>
    <w:pPr>
      <w:spacing w:after="120" w:line="240" w:lineRule="auto"/>
      <w:ind w:left="283"/>
    </w:pPr>
    <w:rPr>
      <w:rFonts w:ascii="Arial" w:hAnsi="Arial" w:cs="Times New Roman"/>
      <w:sz w:val="28"/>
      <w:szCs w:val="24"/>
      <w:lang w:val="x-none"/>
    </w:rPr>
  </w:style>
  <w:style w:type="character" w:customStyle="1" w:styleId="29">
    <w:name w:val="Основной текст с отступом Знак2"/>
    <w:basedOn w:val="a0"/>
    <w:link w:val="af7"/>
    <w:rsid w:val="005B1C24"/>
    <w:rPr>
      <w:rFonts w:ascii="Arial" w:eastAsia="Times New Roman" w:hAnsi="Arial" w:cs="Times New Roman"/>
      <w:sz w:val="28"/>
      <w:szCs w:val="24"/>
      <w:lang w:val="x-none" w:eastAsia="ar-SA"/>
    </w:rPr>
  </w:style>
  <w:style w:type="paragraph" w:styleId="af8">
    <w:name w:val="Normal (Web)"/>
    <w:basedOn w:val="a"/>
    <w:uiPriority w:val="99"/>
    <w:rsid w:val="005B1C24"/>
    <w:pPr>
      <w:spacing w:before="40" w:after="40" w:line="240" w:lineRule="auto"/>
    </w:pPr>
    <w:rPr>
      <w:rFonts w:ascii="Verdana" w:hAnsi="Verdana" w:cs="Times New Roman"/>
      <w:sz w:val="24"/>
      <w:szCs w:val="24"/>
      <w:lang w:val="x-none"/>
    </w:rPr>
  </w:style>
  <w:style w:type="paragraph" w:styleId="af9">
    <w:name w:val="Balloon Text"/>
    <w:basedOn w:val="a"/>
    <w:link w:val="2a"/>
    <w:uiPriority w:val="99"/>
    <w:rsid w:val="005B1C24"/>
    <w:pPr>
      <w:spacing w:after="0" w:line="240" w:lineRule="auto"/>
    </w:pPr>
    <w:rPr>
      <w:rFonts w:ascii="Tahoma" w:hAnsi="Tahoma" w:cs="Times New Roman"/>
      <w:sz w:val="16"/>
      <w:szCs w:val="16"/>
      <w:lang w:val="x-none"/>
    </w:rPr>
  </w:style>
  <w:style w:type="character" w:customStyle="1" w:styleId="2a">
    <w:name w:val="Текст выноски Знак2"/>
    <w:basedOn w:val="a0"/>
    <w:link w:val="af9"/>
    <w:uiPriority w:val="99"/>
    <w:rsid w:val="005B1C24"/>
    <w:rPr>
      <w:rFonts w:ascii="Tahoma" w:eastAsia="Times New Roman" w:hAnsi="Tahoma" w:cs="Times New Roman"/>
      <w:sz w:val="16"/>
      <w:szCs w:val="16"/>
      <w:lang w:val="x-none" w:eastAsia="ar-SA"/>
    </w:rPr>
  </w:style>
  <w:style w:type="paragraph" w:customStyle="1" w:styleId="1c">
    <w:name w:val="Текст примечания1"/>
    <w:basedOn w:val="a"/>
    <w:rsid w:val="005B1C24"/>
    <w:pPr>
      <w:spacing w:after="0" w:line="240" w:lineRule="auto"/>
    </w:pPr>
    <w:rPr>
      <w:rFonts w:ascii="Arial" w:hAnsi="Arial" w:cs="Arial"/>
      <w:sz w:val="20"/>
      <w:szCs w:val="20"/>
    </w:rPr>
  </w:style>
  <w:style w:type="paragraph" w:customStyle="1" w:styleId="text">
    <w:name w:val="text"/>
    <w:basedOn w:val="a"/>
    <w:rsid w:val="005B1C24"/>
    <w:pPr>
      <w:spacing w:before="75" w:after="75" w:line="240" w:lineRule="auto"/>
      <w:ind w:firstLine="300"/>
      <w:jc w:val="both"/>
    </w:pPr>
    <w:rPr>
      <w:rFonts w:ascii="Arial" w:hAnsi="Arial" w:cs="Arial"/>
      <w:sz w:val="18"/>
      <w:szCs w:val="18"/>
    </w:rPr>
  </w:style>
  <w:style w:type="paragraph" w:customStyle="1" w:styleId="1d">
    <w:name w:val="Абзац списка1"/>
    <w:basedOn w:val="a"/>
    <w:rsid w:val="005B1C24"/>
    <w:pPr>
      <w:ind w:left="720"/>
    </w:pPr>
  </w:style>
  <w:style w:type="paragraph" w:styleId="afa">
    <w:name w:val="List Paragraph"/>
    <w:basedOn w:val="a"/>
    <w:qFormat/>
    <w:rsid w:val="005B1C24"/>
    <w:pPr>
      <w:ind w:left="720"/>
    </w:pPr>
    <w:rPr>
      <w:rFonts w:eastAsia="Calibri"/>
    </w:rPr>
  </w:style>
  <w:style w:type="paragraph" w:customStyle="1" w:styleId="WW-">
    <w:name w:val="WW-Базовый"/>
    <w:rsid w:val="005B1C24"/>
    <w:pPr>
      <w:tabs>
        <w:tab w:val="left" w:pos="709"/>
      </w:tabs>
      <w:suppressAutoHyphens/>
      <w:spacing w:line="276" w:lineRule="atLeast"/>
    </w:pPr>
    <w:rPr>
      <w:rFonts w:ascii="Calibri" w:eastAsia="DejaVu Sans" w:hAnsi="Calibri" w:cs="Calibri"/>
      <w:lang w:eastAsia="ar-SA"/>
    </w:rPr>
  </w:style>
  <w:style w:type="paragraph" w:styleId="afb">
    <w:name w:val="Title"/>
    <w:basedOn w:val="a"/>
    <w:next w:val="afc"/>
    <w:link w:val="2b"/>
    <w:qFormat/>
    <w:rsid w:val="005B1C24"/>
    <w:pPr>
      <w:spacing w:after="0" w:line="240" w:lineRule="auto"/>
      <w:jc w:val="center"/>
    </w:pPr>
    <w:rPr>
      <w:rFonts w:ascii="Times New Roman" w:hAnsi="Times New Roman" w:cs="Times New Roman"/>
      <w:b/>
      <w:bCs/>
      <w:sz w:val="28"/>
      <w:szCs w:val="24"/>
      <w:lang w:val="x-none"/>
    </w:rPr>
  </w:style>
  <w:style w:type="character" w:customStyle="1" w:styleId="2b">
    <w:name w:val="Название Знак2"/>
    <w:basedOn w:val="a0"/>
    <w:link w:val="afb"/>
    <w:rsid w:val="005B1C24"/>
    <w:rPr>
      <w:rFonts w:ascii="Times New Roman" w:eastAsia="Times New Roman" w:hAnsi="Times New Roman" w:cs="Times New Roman"/>
      <w:b/>
      <w:bCs/>
      <w:sz w:val="28"/>
      <w:szCs w:val="24"/>
      <w:lang w:val="x-none" w:eastAsia="ar-SA"/>
    </w:rPr>
  </w:style>
  <w:style w:type="paragraph" w:styleId="afc">
    <w:name w:val="Subtitle"/>
    <w:basedOn w:val="afb"/>
    <w:next w:val="af5"/>
    <w:link w:val="1e"/>
    <w:qFormat/>
    <w:rsid w:val="005B1C24"/>
    <w:pPr>
      <w:keepNext/>
      <w:spacing w:before="240" w:after="120" w:line="276" w:lineRule="auto"/>
    </w:pPr>
    <w:rPr>
      <w:rFonts w:ascii="Liberation Sans" w:eastAsia="DejaVu Sans" w:hAnsi="Liberation Sans"/>
      <w:b w:val="0"/>
      <w:bCs w:val="0"/>
      <w:i/>
      <w:iCs/>
      <w:szCs w:val="28"/>
    </w:rPr>
  </w:style>
  <w:style w:type="character" w:customStyle="1" w:styleId="1e">
    <w:name w:val="Подзаголовок Знак1"/>
    <w:basedOn w:val="a0"/>
    <w:link w:val="afc"/>
    <w:rsid w:val="005B1C24"/>
    <w:rPr>
      <w:rFonts w:ascii="Liberation Sans" w:eastAsia="DejaVu Sans" w:hAnsi="Liberation Sans" w:cs="Times New Roman"/>
      <w:i/>
      <w:iCs/>
      <w:sz w:val="28"/>
      <w:szCs w:val="28"/>
      <w:lang w:val="x-none" w:eastAsia="ar-SA"/>
    </w:rPr>
  </w:style>
  <w:style w:type="paragraph" w:customStyle="1" w:styleId="afd">
    <w:name w:val="Содержимое таблицы"/>
    <w:basedOn w:val="a"/>
    <w:rsid w:val="005B1C24"/>
    <w:pPr>
      <w:suppressLineNumbers/>
    </w:pPr>
  </w:style>
  <w:style w:type="paragraph" w:customStyle="1" w:styleId="afe">
    <w:name w:val="Заголовок таблицы"/>
    <w:basedOn w:val="afd"/>
    <w:rsid w:val="005B1C24"/>
    <w:pPr>
      <w:jc w:val="center"/>
    </w:pPr>
    <w:rPr>
      <w:b/>
      <w:bCs/>
    </w:rPr>
  </w:style>
  <w:style w:type="paragraph" w:customStyle="1" w:styleId="aff">
    <w:name w:val="Содержимое врезки"/>
    <w:basedOn w:val="af5"/>
    <w:rsid w:val="005B1C24"/>
  </w:style>
  <w:style w:type="paragraph" w:customStyle="1" w:styleId="listparagraph">
    <w:name w:val="listparagraph"/>
    <w:basedOn w:val="a"/>
    <w:rsid w:val="005B1C24"/>
    <w:pPr>
      <w:widowControl w:val="0"/>
      <w:spacing w:before="33" w:after="33" w:line="240" w:lineRule="auto"/>
    </w:pPr>
    <w:rPr>
      <w:rFonts w:ascii="Liberation Serif" w:eastAsia="DejaVu Sans" w:hAnsi="Liberation Serif" w:cs="DejaVu Sans"/>
      <w:kern w:val="1"/>
      <w:sz w:val="20"/>
      <w:szCs w:val="20"/>
      <w:lang w:eastAsia="hi-IN" w:bidi="hi-IN"/>
    </w:rPr>
  </w:style>
  <w:style w:type="paragraph" w:customStyle="1" w:styleId="2c">
    <w:name w:val="Абзац списка2"/>
    <w:basedOn w:val="a"/>
    <w:rsid w:val="005B1C24"/>
    <w:pPr>
      <w:widowControl w:val="0"/>
      <w:spacing w:after="0" w:line="240" w:lineRule="auto"/>
    </w:pPr>
    <w:rPr>
      <w:rFonts w:ascii="Liberation Serif" w:eastAsia="DejaVu Sans" w:hAnsi="Liberation Serif" w:cs="DejaVu Sans"/>
      <w:kern w:val="1"/>
      <w:sz w:val="24"/>
      <w:szCs w:val="24"/>
      <w:lang w:eastAsia="hi-IN" w:bidi="hi-IN"/>
    </w:rPr>
  </w:style>
  <w:style w:type="paragraph" w:customStyle="1" w:styleId="220">
    <w:name w:val="Основной текст 22"/>
    <w:basedOn w:val="a"/>
    <w:rsid w:val="005B1C24"/>
    <w:pPr>
      <w:suppressAutoHyphens w:val="0"/>
      <w:spacing w:after="0" w:line="240" w:lineRule="auto"/>
    </w:pPr>
    <w:rPr>
      <w:rFonts w:ascii="Arial" w:hAnsi="Arial" w:cs="Times New Roman"/>
      <w:sz w:val="32"/>
      <w:szCs w:val="24"/>
    </w:rPr>
  </w:style>
  <w:style w:type="paragraph" w:customStyle="1" w:styleId="320">
    <w:name w:val="Основной текст 32"/>
    <w:basedOn w:val="a"/>
    <w:rsid w:val="005B1C24"/>
    <w:pPr>
      <w:suppressAutoHyphens w:val="0"/>
      <w:spacing w:after="0" w:line="240" w:lineRule="auto"/>
      <w:jc w:val="center"/>
    </w:pPr>
    <w:rPr>
      <w:rFonts w:ascii="Arial Black" w:hAnsi="Arial Black" w:cs="Times New Roman"/>
      <w:sz w:val="36"/>
      <w:szCs w:val="24"/>
    </w:rPr>
  </w:style>
  <w:style w:type="paragraph" w:customStyle="1" w:styleId="2d">
    <w:name w:val="Текст примечания2"/>
    <w:basedOn w:val="a"/>
    <w:rsid w:val="005B1C24"/>
    <w:pPr>
      <w:suppressAutoHyphens w:val="0"/>
      <w:spacing w:after="0" w:line="240" w:lineRule="auto"/>
    </w:pPr>
    <w:rPr>
      <w:rFonts w:ascii="Arial" w:hAnsi="Arial" w:cs="Times New Roman"/>
      <w:sz w:val="20"/>
      <w:szCs w:val="20"/>
    </w:rPr>
  </w:style>
  <w:style w:type="paragraph" w:customStyle="1" w:styleId="ListParagraph0">
    <w:name w:val="List Paragraph"/>
    <w:basedOn w:val="a"/>
    <w:rsid w:val="005B1C24"/>
    <w:pPr>
      <w:suppressAutoHyphens w:val="0"/>
      <w:ind w:left="720"/>
    </w:pPr>
    <w:rPr>
      <w:rFonts w:cs="Times New Roman"/>
    </w:rPr>
  </w:style>
  <w:style w:type="paragraph" w:customStyle="1" w:styleId="WW-1">
    <w:name w:val="WW-Базовый1"/>
    <w:rsid w:val="005B1C24"/>
    <w:pPr>
      <w:tabs>
        <w:tab w:val="left" w:pos="709"/>
      </w:tabs>
      <w:suppressAutoHyphens/>
      <w:spacing w:line="276" w:lineRule="atLeast"/>
    </w:pPr>
    <w:rPr>
      <w:rFonts w:ascii="Calibri" w:eastAsia="DejaVu Sans" w:hAnsi="Calibri" w:cs="Times New Roman"/>
      <w:lang w:eastAsia="ar-SA"/>
    </w:rPr>
  </w:style>
  <w:style w:type="paragraph" w:customStyle="1" w:styleId="1f">
    <w:name w:val="Основной текст1"/>
    <w:basedOn w:val="a"/>
    <w:rsid w:val="005B1C24"/>
    <w:pPr>
      <w:widowControl w:val="0"/>
      <w:shd w:val="clear" w:color="auto" w:fill="FFFFFF"/>
      <w:suppressAutoHyphens w:val="0"/>
      <w:spacing w:after="0" w:line="240" w:lineRule="auto"/>
    </w:pPr>
    <w:rPr>
      <w:rFonts w:ascii="Times New Roman" w:hAnsi="Times New Roman" w:cs="Times New Roman"/>
      <w:sz w:val="20"/>
      <w:szCs w:val="20"/>
      <w:lang w:val="x-none"/>
    </w:rPr>
  </w:style>
  <w:style w:type="paragraph" w:customStyle="1" w:styleId="213">
    <w:name w:val="Основной текст с отступом 21"/>
    <w:basedOn w:val="a"/>
    <w:rsid w:val="005B1C24"/>
    <w:pPr>
      <w:spacing w:after="0" w:line="240" w:lineRule="auto"/>
      <w:ind w:firstLine="708"/>
      <w:jc w:val="both"/>
    </w:pPr>
    <w:rPr>
      <w:rFonts w:ascii="Times New Roman" w:hAnsi="Times New Roman" w:cs="Times New Roman"/>
      <w:b/>
      <w:i/>
      <w:sz w:val="28"/>
      <w:szCs w:val="28"/>
      <w:lang w:val="x-none"/>
    </w:rPr>
  </w:style>
  <w:style w:type="paragraph" w:customStyle="1" w:styleId="normal">
    <w:name w:val="normal"/>
    <w:rsid w:val="005B1C24"/>
    <w:pPr>
      <w:suppressAutoHyphens/>
      <w:spacing w:after="0" w:line="240" w:lineRule="auto"/>
    </w:pPr>
    <w:rPr>
      <w:rFonts w:ascii="Arial" w:eastAsia="Arial" w:hAnsi="Arial" w:cs="Arial"/>
      <w:color w:val="000000"/>
      <w:kern w:val="1"/>
      <w:sz w:val="20"/>
      <w:szCs w:val="24"/>
      <w:lang w:eastAsia="hi-IN" w:bidi="hi-IN"/>
    </w:rPr>
  </w:style>
  <w:style w:type="paragraph" w:customStyle="1" w:styleId="Default">
    <w:name w:val="Default"/>
    <w:rsid w:val="005B1C2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1f0">
    <w:name w:val="заголовок 1"/>
    <w:basedOn w:val="a"/>
    <w:next w:val="a"/>
    <w:rsid w:val="005B1C24"/>
    <w:pPr>
      <w:keepNext/>
      <w:autoSpaceDE w:val="0"/>
      <w:spacing w:after="0" w:line="360" w:lineRule="auto"/>
      <w:jc w:val="center"/>
    </w:pPr>
    <w:rPr>
      <w:rFonts w:ascii="Times New Roman" w:hAnsi="Times New Roman" w:cs="Times New Roman"/>
      <w:b/>
      <w:bCs/>
      <w:smallCaps/>
      <w:sz w:val="28"/>
      <w:szCs w:val="28"/>
    </w:rPr>
  </w:style>
  <w:style w:type="paragraph" w:styleId="HTML0">
    <w:name w:val="HTML Preformatted"/>
    <w:basedOn w:val="a"/>
    <w:link w:val="HTML1"/>
    <w:rsid w:val="005B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rPr>
  </w:style>
  <w:style w:type="character" w:customStyle="1" w:styleId="HTML1">
    <w:name w:val="Стандартный HTML Знак1"/>
    <w:basedOn w:val="a0"/>
    <w:link w:val="HTML0"/>
    <w:rsid w:val="005B1C24"/>
    <w:rPr>
      <w:rFonts w:ascii="Courier New" w:eastAsia="Times New Roman" w:hAnsi="Courier New" w:cs="Times New Roman"/>
      <w:sz w:val="20"/>
      <w:szCs w:val="20"/>
      <w:lang w:val="x-none" w:eastAsia="ar-SA"/>
    </w:rPr>
  </w:style>
  <w:style w:type="paragraph" w:customStyle="1" w:styleId="NoSpacing">
    <w:name w:val="No Spacing"/>
    <w:rsid w:val="005B1C24"/>
    <w:pPr>
      <w:suppressAutoHyphens/>
      <w:spacing w:after="0" w:line="240" w:lineRule="auto"/>
    </w:pPr>
    <w:rPr>
      <w:rFonts w:ascii="Calibri" w:eastAsia="Arial" w:hAnsi="Calibri" w:cs="Times New Roman"/>
      <w:lang w:eastAsia="ar-SA"/>
    </w:rPr>
  </w:style>
  <w:style w:type="paragraph" w:styleId="aff0">
    <w:name w:val="footer"/>
    <w:basedOn w:val="a"/>
    <w:link w:val="1f1"/>
    <w:uiPriority w:val="99"/>
    <w:rsid w:val="005B1C24"/>
    <w:pPr>
      <w:tabs>
        <w:tab w:val="center" w:pos="4677"/>
        <w:tab w:val="right" w:pos="9355"/>
      </w:tabs>
    </w:pPr>
    <w:rPr>
      <w:rFonts w:cs="Times New Roman"/>
      <w:lang w:val="x-none"/>
    </w:rPr>
  </w:style>
  <w:style w:type="character" w:customStyle="1" w:styleId="1f1">
    <w:name w:val="Нижний колонтитул Знак1"/>
    <w:basedOn w:val="a0"/>
    <w:link w:val="aff0"/>
    <w:uiPriority w:val="99"/>
    <w:rsid w:val="005B1C24"/>
    <w:rPr>
      <w:rFonts w:ascii="Calibri" w:eastAsia="Times New Roman" w:hAnsi="Calibri" w:cs="Times New Roman"/>
      <w:lang w:val="x-none" w:eastAsia="ar-SA"/>
    </w:rPr>
  </w:style>
  <w:style w:type="paragraph" w:styleId="aff1">
    <w:name w:val="header"/>
    <w:basedOn w:val="a"/>
    <w:link w:val="1f2"/>
    <w:uiPriority w:val="99"/>
    <w:rsid w:val="005B1C24"/>
    <w:pPr>
      <w:suppressLineNumbers/>
      <w:tabs>
        <w:tab w:val="center" w:pos="4818"/>
        <w:tab w:val="right" w:pos="9637"/>
      </w:tabs>
    </w:pPr>
    <w:rPr>
      <w:rFonts w:cs="Times New Roman"/>
      <w:lang w:val="x-none"/>
    </w:rPr>
  </w:style>
  <w:style w:type="character" w:customStyle="1" w:styleId="1f2">
    <w:name w:val="Верхний колонтитул Знак1"/>
    <w:basedOn w:val="a0"/>
    <w:link w:val="aff1"/>
    <w:uiPriority w:val="99"/>
    <w:rsid w:val="005B1C24"/>
    <w:rPr>
      <w:rFonts w:ascii="Calibri" w:eastAsia="Times New Roman" w:hAnsi="Calibri" w:cs="Times New Roman"/>
      <w:lang w:val="x-none" w:eastAsia="ar-SA"/>
    </w:rPr>
  </w:style>
  <w:style w:type="paragraph" w:customStyle="1" w:styleId="ConsPlusNormal">
    <w:name w:val="ConsPlusNormal"/>
    <w:rsid w:val="005B1C2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bodytext0">
    <w:name w:val="bodytext"/>
    <w:basedOn w:val="a"/>
    <w:rsid w:val="005B1C24"/>
    <w:pPr>
      <w:suppressAutoHyphens w:val="0"/>
    </w:pPr>
    <w:rPr>
      <w:sz w:val="24"/>
    </w:rPr>
  </w:style>
  <w:style w:type="paragraph" w:customStyle="1" w:styleId="1f3">
    <w:name w:val="Заголовок №1"/>
    <w:basedOn w:val="a"/>
    <w:rsid w:val="005B1C24"/>
    <w:pPr>
      <w:widowControl w:val="0"/>
      <w:shd w:val="clear" w:color="auto" w:fill="FFFFFF"/>
      <w:spacing w:before="120" w:after="120" w:line="240" w:lineRule="atLeast"/>
    </w:pPr>
    <w:rPr>
      <w:b/>
      <w:bCs/>
      <w:spacing w:val="-10"/>
      <w:sz w:val="21"/>
      <w:szCs w:val="21"/>
      <w:lang w:val="ru-RU"/>
    </w:rPr>
  </w:style>
  <w:style w:type="paragraph" w:styleId="aff2">
    <w:name w:val="No Spacing"/>
    <w:qFormat/>
    <w:rsid w:val="005B1C24"/>
    <w:pPr>
      <w:suppressAutoHyphens/>
      <w:spacing w:after="0" w:line="240" w:lineRule="auto"/>
    </w:pPr>
    <w:rPr>
      <w:rFonts w:ascii="Calibri" w:eastAsia="Calibri" w:hAnsi="Calibri" w:cs="Times New Roman"/>
      <w:lang w:eastAsia="ar-SA"/>
    </w:rPr>
  </w:style>
  <w:style w:type="paragraph" w:customStyle="1" w:styleId="NormalWeb">
    <w:name w:val="Normal (Web)"/>
    <w:basedOn w:val="a"/>
    <w:rsid w:val="005B1C24"/>
    <w:pPr>
      <w:spacing w:before="28" w:after="28"/>
    </w:pPr>
  </w:style>
  <w:style w:type="paragraph" w:customStyle="1" w:styleId="aff3">
    <w:name w:val="Стиль"/>
    <w:rsid w:val="005B1C24"/>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estern">
    <w:name w:val="western"/>
    <w:basedOn w:val="a"/>
    <w:rsid w:val="005B1C24"/>
    <w:pPr>
      <w:suppressAutoHyphens w:val="0"/>
      <w:spacing w:before="280" w:after="119" w:line="240" w:lineRule="auto"/>
    </w:pPr>
    <w:rPr>
      <w:rFonts w:ascii="Times New Roman" w:hAnsi="Times New Roman" w:cs="Times New Roman"/>
      <w:sz w:val="24"/>
      <w:szCs w:val="24"/>
    </w:rPr>
  </w:style>
  <w:style w:type="paragraph" w:customStyle="1" w:styleId="1f4">
    <w:name w:val="Без интервала1"/>
    <w:rsid w:val="005B1C24"/>
    <w:pPr>
      <w:suppressAutoHyphens/>
      <w:spacing w:after="0" w:line="240" w:lineRule="auto"/>
    </w:pPr>
    <w:rPr>
      <w:rFonts w:ascii="Calibri" w:eastAsia="Calibri" w:hAnsi="Calibri" w:cs="Times New Roman"/>
      <w:lang w:eastAsia="ar-SA"/>
    </w:rPr>
  </w:style>
  <w:style w:type="paragraph" w:customStyle="1" w:styleId="c15">
    <w:name w:val="c15"/>
    <w:basedOn w:val="a"/>
    <w:rsid w:val="005B1C24"/>
    <w:pPr>
      <w:suppressAutoHyphens w:val="0"/>
      <w:spacing w:before="280" w:after="280" w:line="240" w:lineRule="auto"/>
    </w:pPr>
    <w:rPr>
      <w:rFonts w:ascii="Times New Roman" w:hAnsi="Times New Roman" w:cs="Times New Roman"/>
      <w:sz w:val="24"/>
      <w:szCs w:val="24"/>
    </w:rPr>
  </w:style>
  <w:style w:type="paragraph" w:customStyle="1" w:styleId="c7">
    <w:name w:val="c7"/>
    <w:basedOn w:val="a"/>
    <w:rsid w:val="005B1C24"/>
    <w:pPr>
      <w:suppressAutoHyphens w:val="0"/>
      <w:spacing w:before="280" w:after="280" w:line="240" w:lineRule="auto"/>
    </w:pPr>
    <w:rPr>
      <w:rFonts w:ascii="Times New Roman" w:hAnsi="Times New Roman" w:cs="Times New Roman"/>
      <w:sz w:val="24"/>
      <w:szCs w:val="24"/>
    </w:rPr>
  </w:style>
  <w:style w:type="paragraph" w:customStyle="1" w:styleId="c1">
    <w:name w:val="c1"/>
    <w:basedOn w:val="a"/>
    <w:rsid w:val="005B1C24"/>
    <w:pPr>
      <w:spacing w:before="280" w:after="280"/>
    </w:pPr>
    <w:rPr>
      <w:rFonts w:eastAsia="Calibri"/>
    </w:rPr>
  </w:style>
  <w:style w:type="paragraph" w:customStyle="1" w:styleId="c8">
    <w:name w:val="c8"/>
    <w:basedOn w:val="a"/>
    <w:rsid w:val="005B1C24"/>
    <w:pPr>
      <w:spacing w:before="280" w:after="280"/>
    </w:pPr>
    <w:rPr>
      <w:rFonts w:eastAsia="Calibri"/>
    </w:rPr>
  </w:style>
  <w:style w:type="paragraph" w:customStyle="1" w:styleId="Normal0">
    <w:name w:val="Normal"/>
    <w:rsid w:val="005B1C24"/>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aff4">
    <w:name w:val="Основной"/>
    <w:basedOn w:val="a"/>
    <w:rsid w:val="005B1C24"/>
    <w:pPr>
      <w:suppressAutoHyphens w:val="0"/>
      <w:autoSpaceDE w:val="0"/>
      <w:spacing w:after="0" w:line="214" w:lineRule="atLeast"/>
      <w:ind w:firstLine="283"/>
      <w:jc w:val="both"/>
      <w:textAlignment w:val="center"/>
    </w:pPr>
    <w:rPr>
      <w:rFonts w:ascii="NewtonCSanPin" w:hAnsi="NewtonCSanPin" w:cs="Times New Roman"/>
      <w:color w:val="000000"/>
      <w:sz w:val="21"/>
      <w:szCs w:val="21"/>
      <w:lang w:val="x-none"/>
    </w:rPr>
  </w:style>
  <w:style w:type="paragraph" w:customStyle="1" w:styleId="214">
    <w:name w:val="Основной текст (2)1"/>
    <w:basedOn w:val="a"/>
    <w:uiPriority w:val="99"/>
    <w:rsid w:val="005B1C24"/>
    <w:pPr>
      <w:widowControl w:val="0"/>
      <w:shd w:val="clear" w:color="auto" w:fill="FFFFFF"/>
      <w:suppressAutoHyphens w:val="0"/>
      <w:spacing w:after="0" w:line="274" w:lineRule="exact"/>
      <w:ind w:hanging="400"/>
      <w:jc w:val="both"/>
    </w:pPr>
    <w:rPr>
      <w:rFonts w:ascii="Times New Roman" w:hAnsi="Times New Roman" w:cs="Times New Roman"/>
      <w:sz w:val="20"/>
      <w:szCs w:val="20"/>
    </w:rPr>
  </w:style>
  <w:style w:type="paragraph" w:customStyle="1" w:styleId="TableParagraph">
    <w:name w:val="Table Paragraph"/>
    <w:basedOn w:val="a"/>
    <w:qFormat/>
    <w:rsid w:val="005B1C24"/>
    <w:pPr>
      <w:widowControl w:val="0"/>
      <w:suppressAutoHyphens w:val="0"/>
      <w:autoSpaceDE w:val="0"/>
      <w:spacing w:after="0" w:line="240" w:lineRule="auto"/>
    </w:pPr>
    <w:rPr>
      <w:rFonts w:ascii="Times New Roman" w:hAnsi="Times New Roman" w:cs="Times New Roman"/>
      <w:lang w:eastAsia="ru-RU" w:bidi="ru-RU"/>
    </w:rPr>
  </w:style>
  <w:style w:type="table" w:styleId="aff5">
    <w:name w:val="Table Grid"/>
    <w:basedOn w:val="a1"/>
    <w:uiPriority w:val="59"/>
    <w:rsid w:val="005B1C2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5B1C2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c0">
    <w:name w:val="c0"/>
    <w:basedOn w:val="a"/>
    <w:rsid w:val="005B1C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51">
    <w:name w:val="c51"/>
    <w:basedOn w:val="a0"/>
    <w:rsid w:val="005B1C24"/>
  </w:style>
  <w:style w:type="character" w:customStyle="1" w:styleId="c2">
    <w:name w:val="c2"/>
    <w:basedOn w:val="a0"/>
    <w:rsid w:val="005B1C24"/>
  </w:style>
  <w:style w:type="character" w:customStyle="1" w:styleId="c17">
    <w:name w:val="c17"/>
    <w:basedOn w:val="a0"/>
    <w:rsid w:val="005B1C24"/>
  </w:style>
  <w:style w:type="paragraph" w:customStyle="1" w:styleId="Standard">
    <w:name w:val="Standard"/>
    <w:rsid w:val="005B1C2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5B1C24"/>
    <w:pPr>
      <w:spacing w:after="120"/>
    </w:pPr>
  </w:style>
  <w:style w:type="numbering" w:customStyle="1" w:styleId="WW8Num3">
    <w:name w:val="WW8Num3"/>
    <w:basedOn w:val="a2"/>
    <w:rsid w:val="005B1C24"/>
    <w:pPr>
      <w:numPr>
        <w:numId w:val="3"/>
      </w:numPr>
    </w:pPr>
  </w:style>
  <w:style w:type="numbering" w:customStyle="1" w:styleId="WW8Num1">
    <w:name w:val="WW8Num1"/>
    <w:basedOn w:val="a2"/>
    <w:rsid w:val="005B1C24"/>
    <w:pPr>
      <w:numPr>
        <w:numId w:val="4"/>
      </w:numPr>
    </w:pPr>
  </w:style>
  <w:style w:type="numbering" w:customStyle="1" w:styleId="WW8Num2">
    <w:name w:val="WW8Num2"/>
    <w:basedOn w:val="a2"/>
    <w:rsid w:val="005B1C24"/>
    <w:pPr>
      <w:numPr>
        <w:numId w:val="5"/>
      </w:numPr>
    </w:pPr>
  </w:style>
  <w:style w:type="paragraph" w:customStyle="1" w:styleId="1f5">
    <w:name w:val="Обычный (веб)1"/>
    <w:basedOn w:val="a"/>
    <w:uiPriority w:val="99"/>
    <w:rsid w:val="005B1C24"/>
    <w:pPr>
      <w:spacing w:line="240" w:lineRule="auto"/>
      <w:ind w:firstLine="567"/>
    </w:pPr>
    <w:rPr>
      <w:rFonts w:eastAsia="Calibri"/>
      <w:color w:val="00000A"/>
      <w:kern w:val="2"/>
      <w:lang w:eastAsia="ru-RU"/>
    </w:rPr>
  </w:style>
  <w:style w:type="character" w:customStyle="1" w:styleId="2e">
    <w:name w:val="Основной текст (2) + Полужирный"/>
    <w:rsid w:val="005B1C24"/>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ru-RU" w:eastAsia="ru-RU" w:bidi="ru-RU"/>
    </w:rPr>
  </w:style>
  <w:style w:type="character" w:customStyle="1" w:styleId="35">
    <w:name w:val="Знак Знак3"/>
    <w:rsid w:val="005B1C24"/>
    <w:rPr>
      <w:rFonts w:ascii="Arial" w:eastAsia="Times New Roman" w:hAnsi="Arial" w:cs="Times New Roman"/>
      <w:sz w:val="32"/>
      <w:szCs w:val="24"/>
    </w:rPr>
  </w:style>
  <w:style w:type="character" w:customStyle="1" w:styleId="2f">
    <w:name w:val="Знак Знак2"/>
    <w:rsid w:val="005B1C24"/>
    <w:rPr>
      <w:rFonts w:ascii="Arial Black" w:eastAsia="Times New Roman" w:hAnsi="Arial Black" w:cs="Times New Roman"/>
      <w:sz w:val="36"/>
      <w:szCs w:val="24"/>
    </w:rPr>
  </w:style>
  <w:style w:type="character" w:customStyle="1" w:styleId="aff6">
    <w:name w:val="Знак Знак"/>
    <w:rsid w:val="005B1C24"/>
    <w:rPr>
      <w:rFonts w:cs="Calibri"/>
      <w:b/>
      <w:bCs/>
      <w:sz w:val="28"/>
      <w:szCs w:val="24"/>
      <w:lang w:val="ru-RU" w:eastAsia="ar-SA" w:bidi="ar-SA"/>
    </w:rPr>
  </w:style>
  <w:style w:type="character" w:customStyle="1" w:styleId="1f6">
    <w:name w:val="Знак Знак1"/>
    <w:rsid w:val="005B1C24"/>
    <w:rPr>
      <w:rFonts w:ascii="Arial" w:hAnsi="Arial" w:cs="Arial"/>
    </w:rPr>
  </w:style>
  <w:style w:type="paragraph" w:customStyle="1" w:styleId="36">
    <w:name w:val="Абзац списка3"/>
    <w:basedOn w:val="a"/>
    <w:rsid w:val="005B1C24"/>
    <w:pPr>
      <w:suppressAutoHyphens w:val="0"/>
      <w:ind w:left="720"/>
    </w:pPr>
    <w:rPr>
      <w:rFonts w:cs="Times New Roman"/>
    </w:rPr>
  </w:style>
  <w:style w:type="paragraph" w:customStyle="1" w:styleId="1f7">
    <w:name w:val="Обычный1"/>
    <w:rsid w:val="005B1C24"/>
    <w:pPr>
      <w:suppressAutoHyphens/>
      <w:spacing w:after="0" w:line="240" w:lineRule="auto"/>
    </w:pPr>
    <w:rPr>
      <w:rFonts w:ascii="Arial" w:eastAsia="Arial" w:hAnsi="Arial" w:cs="Arial"/>
      <w:color w:val="000000"/>
      <w:kern w:val="1"/>
      <w:sz w:val="20"/>
      <w:szCs w:val="24"/>
      <w:lang w:eastAsia="hi-IN" w:bidi="hi-IN"/>
    </w:rPr>
  </w:style>
  <w:style w:type="paragraph" w:customStyle="1" w:styleId="2f0">
    <w:name w:val="Обычный (веб)2"/>
    <w:basedOn w:val="a"/>
    <w:rsid w:val="005B1C24"/>
    <w:pPr>
      <w:spacing w:before="28" w:after="28"/>
    </w:pPr>
  </w:style>
  <w:style w:type="paragraph" w:customStyle="1" w:styleId="2f1">
    <w:name w:val="Обычный2"/>
    <w:rsid w:val="005B1C24"/>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TableContents">
    <w:name w:val="Table Contents"/>
    <w:basedOn w:val="a"/>
    <w:rsid w:val="005B1C24"/>
    <w:pPr>
      <w:suppressLineNumber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body">
    <w:name w:val="body"/>
    <w:basedOn w:val="a"/>
    <w:uiPriority w:val="99"/>
    <w:rsid w:val="005B1C24"/>
    <w:pPr>
      <w:suppressAutoHyphens w:val="0"/>
      <w:autoSpaceDE w:val="0"/>
      <w:autoSpaceDN w:val="0"/>
      <w:adjustRightInd w:val="0"/>
      <w:spacing w:after="0" w:line="240" w:lineRule="atLeast"/>
      <w:ind w:firstLine="227"/>
      <w:jc w:val="both"/>
      <w:textAlignment w:val="center"/>
    </w:pPr>
    <w:rPr>
      <w:rFonts w:ascii="Times New Roman" w:hAnsi="Times New Roman" w:cs="SchoolBookSanPin"/>
      <w:color w:val="000000"/>
      <w:sz w:val="20"/>
      <w:szCs w:val="20"/>
      <w:lang w:eastAsia="ru-RU"/>
    </w:rPr>
  </w:style>
  <w:style w:type="paragraph" w:customStyle="1" w:styleId="Heading">
    <w:name w:val="Heading"/>
    <w:rsid w:val="005B1C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Обычный (Интернет)1"/>
    <w:basedOn w:val="a"/>
    <w:rsid w:val="005B1C24"/>
    <w:pPr>
      <w:spacing w:before="28" w:after="28"/>
    </w:pPr>
  </w:style>
  <w:style w:type="paragraph" w:customStyle="1" w:styleId="42">
    <w:name w:val="Основной текст (4)"/>
    <w:basedOn w:val="Standard"/>
    <w:rsid w:val="005B1C24"/>
    <w:pPr>
      <w:shd w:val="clear" w:color="auto" w:fill="FFFFFF"/>
      <w:spacing w:before="60" w:line="278" w:lineRule="exact"/>
      <w:ind w:firstLine="360"/>
      <w:jc w:val="both"/>
    </w:pPr>
    <w:rPr>
      <w:rFonts w:cs="Times New Roman"/>
      <w:b/>
      <w:bCs/>
      <w:lang w:eastAsia="ru-RU" w:bidi="ar-SA"/>
    </w:rPr>
  </w:style>
  <w:style w:type="numbering" w:customStyle="1" w:styleId="WWNum1">
    <w:name w:val="WWNum1"/>
    <w:basedOn w:val="a2"/>
    <w:rsid w:val="005B1C24"/>
    <w:pPr>
      <w:numPr>
        <w:numId w:val="9"/>
      </w:numPr>
    </w:pPr>
  </w:style>
  <w:style w:type="numbering" w:customStyle="1" w:styleId="WWNum4">
    <w:name w:val="WWNum4"/>
    <w:basedOn w:val="a2"/>
    <w:rsid w:val="005B1C24"/>
    <w:pPr>
      <w:numPr>
        <w:numId w:val="10"/>
      </w:numPr>
    </w:pPr>
  </w:style>
  <w:style w:type="numbering" w:customStyle="1" w:styleId="WWNum7">
    <w:name w:val="WWNum7"/>
    <w:basedOn w:val="a2"/>
    <w:rsid w:val="005B1C24"/>
    <w:pPr>
      <w:numPr>
        <w:numId w:val="11"/>
      </w:numPr>
    </w:pPr>
  </w:style>
  <w:style w:type="numbering" w:customStyle="1" w:styleId="WWNum8">
    <w:name w:val="WWNum8"/>
    <w:basedOn w:val="a2"/>
    <w:rsid w:val="005B1C24"/>
    <w:pPr>
      <w:numPr>
        <w:numId w:val="12"/>
      </w:numPr>
    </w:pPr>
  </w:style>
  <w:style w:type="numbering" w:customStyle="1" w:styleId="WWNum9">
    <w:name w:val="WWNum9"/>
    <w:basedOn w:val="a2"/>
    <w:rsid w:val="005B1C24"/>
    <w:pPr>
      <w:numPr>
        <w:numId w:val="13"/>
      </w:numPr>
    </w:pPr>
  </w:style>
  <w:style w:type="numbering" w:customStyle="1" w:styleId="WWNum10">
    <w:name w:val="WWNum10"/>
    <w:basedOn w:val="a2"/>
    <w:rsid w:val="005B1C24"/>
    <w:pPr>
      <w:numPr>
        <w:numId w:val="14"/>
      </w:numPr>
    </w:pPr>
  </w:style>
  <w:style w:type="numbering" w:customStyle="1" w:styleId="WWNum11">
    <w:name w:val="WWNum11"/>
    <w:basedOn w:val="a2"/>
    <w:rsid w:val="005B1C24"/>
    <w:pPr>
      <w:numPr>
        <w:numId w:val="15"/>
      </w:numPr>
    </w:pPr>
  </w:style>
  <w:style w:type="numbering" w:customStyle="1" w:styleId="WWNum12">
    <w:name w:val="WWNum12"/>
    <w:basedOn w:val="a2"/>
    <w:rsid w:val="005B1C24"/>
    <w:pPr>
      <w:numPr>
        <w:numId w:val="16"/>
      </w:numPr>
    </w:pPr>
  </w:style>
  <w:style w:type="numbering" w:customStyle="1" w:styleId="WWNum13">
    <w:name w:val="WWNum13"/>
    <w:basedOn w:val="a2"/>
    <w:rsid w:val="005B1C24"/>
    <w:pPr>
      <w:numPr>
        <w:numId w:val="17"/>
      </w:numPr>
    </w:pPr>
  </w:style>
  <w:style w:type="numbering" w:customStyle="1" w:styleId="WWNum14">
    <w:name w:val="WWNum14"/>
    <w:basedOn w:val="a2"/>
    <w:rsid w:val="005B1C2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9553</Words>
  <Characters>54455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2025-06-02T05:55:00Z</dcterms:created>
  <dcterms:modified xsi:type="dcterms:W3CDTF">2025-06-02T05:55:00Z</dcterms:modified>
</cp:coreProperties>
</file>