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BB6" w:rsidRPr="00D36BB6" w:rsidRDefault="00D36BB6" w:rsidP="00D36BB6">
      <w:pPr>
        <w:suppressAutoHyphens/>
        <w:spacing w:after="0" w:line="240" w:lineRule="auto"/>
        <w:jc w:val="center"/>
        <w:rPr>
          <w:rFonts w:ascii="Times New Roman" w:eastAsia="Times New Roman" w:hAnsi="Times New Roman" w:cs="Times New Roman"/>
          <w:b/>
          <w:bCs/>
          <w:sz w:val="40"/>
          <w:szCs w:val="40"/>
          <w:lang w:eastAsia="ar-SA"/>
        </w:rPr>
      </w:pPr>
      <w:r>
        <w:rPr>
          <w:rFonts w:ascii="Times New Roman" w:eastAsia="Times New Roman" w:hAnsi="Times New Roman" w:cs="Times New Roman"/>
          <w:b/>
          <w:bCs/>
          <w:sz w:val="40"/>
          <w:szCs w:val="40"/>
          <w:lang w:eastAsia="ar-SA"/>
        </w:rPr>
        <w:t>Анализ методической</w:t>
      </w:r>
      <w:r w:rsidRPr="00D36BB6">
        <w:rPr>
          <w:rFonts w:ascii="Times New Roman" w:eastAsia="Times New Roman" w:hAnsi="Times New Roman" w:cs="Times New Roman"/>
          <w:b/>
          <w:bCs/>
          <w:sz w:val="40"/>
          <w:szCs w:val="40"/>
          <w:lang w:eastAsia="ar-SA"/>
        </w:rPr>
        <w:t xml:space="preserve"> работы </w:t>
      </w:r>
      <w:bookmarkStart w:id="0" w:name="_GoBack"/>
      <w:bookmarkEnd w:id="0"/>
      <w:r w:rsidRPr="00D36BB6">
        <w:rPr>
          <w:rFonts w:ascii="Times New Roman" w:eastAsia="Times New Roman" w:hAnsi="Times New Roman" w:cs="Times New Roman"/>
          <w:b/>
          <w:bCs/>
          <w:sz w:val="40"/>
          <w:szCs w:val="40"/>
          <w:lang w:eastAsia="ar-SA"/>
        </w:rPr>
        <w:t>с педагогическими кадрами и ее результативность.</w:t>
      </w:r>
    </w:p>
    <w:p w:rsidR="00D36BB6" w:rsidRPr="00D36BB6" w:rsidRDefault="00D36BB6" w:rsidP="00D36BB6">
      <w:pPr>
        <w:suppressAutoHyphens/>
        <w:jc w:val="both"/>
        <w:rPr>
          <w:rFonts w:ascii="Times New Roman" w:eastAsia="Times New Roman" w:hAnsi="Times New Roman" w:cs="Times New Roman"/>
          <w:b/>
          <w:sz w:val="36"/>
          <w:szCs w:val="36"/>
          <w:lang w:eastAsia="ar-SA"/>
        </w:rPr>
      </w:pPr>
      <w:r w:rsidRPr="00D36BB6">
        <w:rPr>
          <w:rFonts w:ascii="Times New Roman" w:eastAsia="Times New Roman" w:hAnsi="Times New Roman" w:cs="Times New Roman"/>
          <w:b/>
          <w:sz w:val="36"/>
          <w:szCs w:val="36"/>
          <w:lang w:eastAsia="ar-SA"/>
        </w:rPr>
        <w:t>1. Статистика педагогических кадров.</w:t>
      </w:r>
    </w:p>
    <w:tbl>
      <w:tblPr>
        <w:tblW w:w="0" w:type="auto"/>
        <w:tblInd w:w="-120" w:type="dxa"/>
        <w:tblLayout w:type="fixed"/>
        <w:tblLook w:val="0000" w:firstRow="0" w:lastRow="0" w:firstColumn="0" w:lastColumn="0" w:noHBand="0" w:noVBand="0"/>
      </w:tblPr>
      <w:tblGrid>
        <w:gridCol w:w="3468"/>
        <w:gridCol w:w="1201"/>
        <w:gridCol w:w="1560"/>
        <w:gridCol w:w="1991"/>
        <w:gridCol w:w="1752"/>
      </w:tblGrid>
      <w:tr w:rsidR="00D36BB6" w:rsidRPr="00D36BB6" w:rsidTr="00744E71">
        <w:trPr>
          <w:trHeight w:val="738"/>
        </w:trPr>
        <w:tc>
          <w:tcPr>
            <w:tcW w:w="3468"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Ф.И.О.</w:t>
            </w:r>
          </w:p>
        </w:tc>
        <w:tc>
          <w:tcPr>
            <w:tcW w:w="120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Стаж работы</w:t>
            </w:r>
          </w:p>
        </w:tc>
        <w:tc>
          <w:tcPr>
            <w:tcW w:w="1560"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Образование</w:t>
            </w:r>
          </w:p>
        </w:tc>
        <w:tc>
          <w:tcPr>
            <w:tcW w:w="199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Категория</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Примечание</w:t>
            </w:r>
          </w:p>
        </w:tc>
      </w:tr>
      <w:tr w:rsidR="00D36BB6" w:rsidRPr="00D36BB6" w:rsidTr="00744E71">
        <w:tc>
          <w:tcPr>
            <w:tcW w:w="3468"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Семенова Оксана Владимировна</w:t>
            </w:r>
          </w:p>
        </w:tc>
        <w:tc>
          <w:tcPr>
            <w:tcW w:w="120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28 лет</w:t>
            </w:r>
          </w:p>
        </w:tc>
        <w:tc>
          <w:tcPr>
            <w:tcW w:w="1560"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ВП</w:t>
            </w:r>
          </w:p>
        </w:tc>
        <w:tc>
          <w:tcPr>
            <w:tcW w:w="199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В</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p>
        </w:tc>
      </w:tr>
      <w:tr w:rsidR="00D36BB6" w:rsidRPr="00D36BB6" w:rsidTr="00744E71">
        <w:tc>
          <w:tcPr>
            <w:tcW w:w="3468"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Некрасова Светлана Владимировна</w:t>
            </w:r>
          </w:p>
        </w:tc>
        <w:tc>
          <w:tcPr>
            <w:tcW w:w="120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28 лет</w:t>
            </w:r>
          </w:p>
        </w:tc>
        <w:tc>
          <w:tcPr>
            <w:tcW w:w="1560"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ВП</w:t>
            </w:r>
          </w:p>
        </w:tc>
        <w:tc>
          <w:tcPr>
            <w:tcW w:w="199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В</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p>
        </w:tc>
      </w:tr>
      <w:tr w:rsidR="00D36BB6" w:rsidRPr="00D36BB6" w:rsidTr="00744E71">
        <w:tc>
          <w:tcPr>
            <w:tcW w:w="3468"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Кирюшина Марина Дмитриевна</w:t>
            </w:r>
          </w:p>
        </w:tc>
        <w:tc>
          <w:tcPr>
            <w:tcW w:w="120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4 лет</w:t>
            </w:r>
          </w:p>
        </w:tc>
        <w:tc>
          <w:tcPr>
            <w:tcW w:w="1560"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ВП</w:t>
            </w:r>
          </w:p>
        </w:tc>
        <w:tc>
          <w:tcPr>
            <w:tcW w:w="199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1</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p>
        </w:tc>
      </w:tr>
      <w:tr w:rsidR="00D36BB6" w:rsidRPr="00D36BB6" w:rsidTr="00744E71">
        <w:tc>
          <w:tcPr>
            <w:tcW w:w="3468"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D36BB6">
              <w:rPr>
                <w:rFonts w:ascii="Times New Roman" w:eastAsia="Times New Roman" w:hAnsi="Times New Roman" w:cs="Times New Roman"/>
                <w:sz w:val="24"/>
                <w:szCs w:val="24"/>
                <w:lang w:eastAsia="ar-SA"/>
              </w:rPr>
              <w:t>Шнякина</w:t>
            </w:r>
            <w:proofErr w:type="spellEnd"/>
            <w:r w:rsidRPr="00D36BB6">
              <w:rPr>
                <w:rFonts w:ascii="Times New Roman" w:eastAsia="Times New Roman" w:hAnsi="Times New Roman" w:cs="Times New Roman"/>
                <w:sz w:val="24"/>
                <w:szCs w:val="24"/>
                <w:lang w:eastAsia="ar-SA"/>
              </w:rPr>
              <w:t xml:space="preserve"> Татьяна Викторовна</w:t>
            </w:r>
          </w:p>
        </w:tc>
        <w:tc>
          <w:tcPr>
            <w:tcW w:w="120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25 лет</w:t>
            </w:r>
          </w:p>
        </w:tc>
        <w:tc>
          <w:tcPr>
            <w:tcW w:w="1560"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ВП</w:t>
            </w:r>
          </w:p>
        </w:tc>
        <w:tc>
          <w:tcPr>
            <w:tcW w:w="199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В</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p>
        </w:tc>
      </w:tr>
      <w:tr w:rsidR="00D36BB6" w:rsidRPr="00D36BB6" w:rsidTr="00744E71">
        <w:tc>
          <w:tcPr>
            <w:tcW w:w="3468"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Захарова Елена Владимировна</w:t>
            </w:r>
          </w:p>
        </w:tc>
        <w:tc>
          <w:tcPr>
            <w:tcW w:w="120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18 лет</w:t>
            </w:r>
          </w:p>
        </w:tc>
        <w:tc>
          <w:tcPr>
            <w:tcW w:w="1560"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 ВП</w:t>
            </w:r>
          </w:p>
        </w:tc>
        <w:tc>
          <w:tcPr>
            <w:tcW w:w="199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1</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p>
        </w:tc>
      </w:tr>
      <w:tr w:rsidR="00D36BB6" w:rsidRPr="00D36BB6" w:rsidTr="00744E71">
        <w:trPr>
          <w:trHeight w:val="278"/>
        </w:trPr>
        <w:tc>
          <w:tcPr>
            <w:tcW w:w="3468"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Юрова Наталья Ивановна</w:t>
            </w:r>
          </w:p>
        </w:tc>
        <w:tc>
          <w:tcPr>
            <w:tcW w:w="120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24 лет</w:t>
            </w:r>
          </w:p>
        </w:tc>
        <w:tc>
          <w:tcPr>
            <w:tcW w:w="1560"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ВП</w:t>
            </w:r>
          </w:p>
        </w:tc>
        <w:tc>
          <w:tcPr>
            <w:tcW w:w="199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В</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p>
        </w:tc>
      </w:tr>
      <w:tr w:rsidR="00D36BB6" w:rsidRPr="00D36BB6" w:rsidTr="00744E71">
        <w:tc>
          <w:tcPr>
            <w:tcW w:w="3468"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Бородин Юрий Анатольевич</w:t>
            </w:r>
          </w:p>
        </w:tc>
        <w:tc>
          <w:tcPr>
            <w:tcW w:w="120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28 лет</w:t>
            </w:r>
          </w:p>
        </w:tc>
        <w:tc>
          <w:tcPr>
            <w:tcW w:w="1560"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ВП</w:t>
            </w:r>
          </w:p>
        </w:tc>
        <w:tc>
          <w:tcPr>
            <w:tcW w:w="199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В</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p>
        </w:tc>
      </w:tr>
      <w:tr w:rsidR="00D36BB6" w:rsidRPr="00D36BB6" w:rsidTr="00744E71">
        <w:tc>
          <w:tcPr>
            <w:tcW w:w="3468"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Шинкарева Любовь Михайловна</w:t>
            </w:r>
          </w:p>
        </w:tc>
        <w:tc>
          <w:tcPr>
            <w:tcW w:w="120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39 лет</w:t>
            </w:r>
          </w:p>
        </w:tc>
        <w:tc>
          <w:tcPr>
            <w:tcW w:w="1560"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СП</w:t>
            </w:r>
          </w:p>
        </w:tc>
        <w:tc>
          <w:tcPr>
            <w:tcW w:w="199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1</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p>
        </w:tc>
      </w:tr>
      <w:tr w:rsidR="00D36BB6" w:rsidRPr="00D36BB6" w:rsidTr="00744E71">
        <w:tc>
          <w:tcPr>
            <w:tcW w:w="3468"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Бессмертная Светлана Михайлов.</w:t>
            </w:r>
          </w:p>
        </w:tc>
        <w:tc>
          <w:tcPr>
            <w:tcW w:w="120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37 лет</w:t>
            </w:r>
          </w:p>
        </w:tc>
        <w:tc>
          <w:tcPr>
            <w:tcW w:w="1560"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СП</w:t>
            </w:r>
          </w:p>
        </w:tc>
        <w:tc>
          <w:tcPr>
            <w:tcW w:w="199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В</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p>
        </w:tc>
      </w:tr>
      <w:tr w:rsidR="00D36BB6" w:rsidRPr="00D36BB6" w:rsidTr="00744E71">
        <w:tc>
          <w:tcPr>
            <w:tcW w:w="3468"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Садыкова </w:t>
            </w:r>
            <w:proofErr w:type="spellStart"/>
            <w:r w:rsidRPr="00D36BB6">
              <w:rPr>
                <w:rFonts w:ascii="Times New Roman" w:eastAsia="Times New Roman" w:hAnsi="Times New Roman" w:cs="Times New Roman"/>
                <w:sz w:val="24"/>
                <w:szCs w:val="24"/>
                <w:lang w:eastAsia="ar-SA"/>
              </w:rPr>
              <w:t>Гульсум</w:t>
            </w:r>
            <w:proofErr w:type="spellEnd"/>
            <w:r w:rsidRPr="00D36BB6">
              <w:rPr>
                <w:rFonts w:ascii="Times New Roman" w:eastAsia="Times New Roman" w:hAnsi="Times New Roman" w:cs="Times New Roman"/>
                <w:sz w:val="24"/>
                <w:szCs w:val="24"/>
                <w:lang w:eastAsia="ar-SA"/>
              </w:rPr>
              <w:t xml:space="preserve"> </w:t>
            </w:r>
            <w:proofErr w:type="spellStart"/>
            <w:r w:rsidRPr="00D36BB6">
              <w:rPr>
                <w:rFonts w:ascii="Times New Roman" w:eastAsia="Times New Roman" w:hAnsi="Times New Roman" w:cs="Times New Roman"/>
                <w:sz w:val="24"/>
                <w:szCs w:val="24"/>
                <w:lang w:eastAsia="ar-SA"/>
              </w:rPr>
              <w:t>Бакиевна</w:t>
            </w:r>
            <w:proofErr w:type="spellEnd"/>
          </w:p>
        </w:tc>
        <w:tc>
          <w:tcPr>
            <w:tcW w:w="120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39 лет</w:t>
            </w:r>
          </w:p>
        </w:tc>
        <w:tc>
          <w:tcPr>
            <w:tcW w:w="1560"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СП</w:t>
            </w:r>
          </w:p>
        </w:tc>
        <w:tc>
          <w:tcPr>
            <w:tcW w:w="199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В</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p>
        </w:tc>
      </w:tr>
      <w:tr w:rsidR="00D36BB6" w:rsidRPr="00D36BB6" w:rsidTr="00744E71">
        <w:trPr>
          <w:trHeight w:val="104"/>
        </w:trPr>
        <w:tc>
          <w:tcPr>
            <w:tcW w:w="3468"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Семенов Александр Николаевич</w:t>
            </w:r>
          </w:p>
        </w:tc>
        <w:tc>
          <w:tcPr>
            <w:tcW w:w="120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34 лет</w:t>
            </w:r>
          </w:p>
        </w:tc>
        <w:tc>
          <w:tcPr>
            <w:tcW w:w="1560"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ВП</w:t>
            </w:r>
          </w:p>
        </w:tc>
        <w:tc>
          <w:tcPr>
            <w:tcW w:w="199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В</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совместитель</w:t>
            </w:r>
          </w:p>
        </w:tc>
      </w:tr>
      <w:tr w:rsidR="00D36BB6" w:rsidRPr="00D36BB6" w:rsidTr="00744E71">
        <w:trPr>
          <w:trHeight w:val="104"/>
        </w:trPr>
        <w:tc>
          <w:tcPr>
            <w:tcW w:w="3468"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Гуртовая Анастасия Юрьевна</w:t>
            </w:r>
          </w:p>
        </w:tc>
        <w:tc>
          <w:tcPr>
            <w:tcW w:w="120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7 лет</w:t>
            </w:r>
          </w:p>
        </w:tc>
        <w:tc>
          <w:tcPr>
            <w:tcW w:w="1560"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ВП</w:t>
            </w:r>
          </w:p>
        </w:tc>
        <w:tc>
          <w:tcPr>
            <w:tcW w:w="199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1</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p>
        </w:tc>
      </w:tr>
      <w:tr w:rsidR="00D36BB6" w:rsidRPr="00D36BB6" w:rsidTr="00744E71">
        <w:trPr>
          <w:trHeight w:val="104"/>
        </w:trPr>
        <w:tc>
          <w:tcPr>
            <w:tcW w:w="3468"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D36BB6">
              <w:rPr>
                <w:rFonts w:ascii="Times New Roman" w:eastAsia="Times New Roman" w:hAnsi="Times New Roman" w:cs="Times New Roman"/>
                <w:sz w:val="24"/>
                <w:szCs w:val="24"/>
                <w:lang w:eastAsia="ar-SA"/>
              </w:rPr>
              <w:t>Гатарыч</w:t>
            </w:r>
            <w:proofErr w:type="spellEnd"/>
            <w:r w:rsidRPr="00D36BB6">
              <w:rPr>
                <w:rFonts w:ascii="Times New Roman" w:eastAsia="Times New Roman" w:hAnsi="Times New Roman" w:cs="Times New Roman"/>
                <w:sz w:val="24"/>
                <w:szCs w:val="24"/>
                <w:lang w:eastAsia="ar-SA"/>
              </w:rPr>
              <w:t xml:space="preserve"> Ксения Анатольевна</w:t>
            </w:r>
          </w:p>
        </w:tc>
        <w:tc>
          <w:tcPr>
            <w:tcW w:w="120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2 год</w:t>
            </w:r>
          </w:p>
        </w:tc>
        <w:tc>
          <w:tcPr>
            <w:tcW w:w="1560"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СП</w:t>
            </w:r>
          </w:p>
        </w:tc>
        <w:tc>
          <w:tcPr>
            <w:tcW w:w="199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Молодой специалист</w:t>
            </w:r>
          </w:p>
        </w:tc>
      </w:tr>
      <w:tr w:rsidR="00D36BB6" w:rsidRPr="00D36BB6" w:rsidTr="00744E71">
        <w:trPr>
          <w:trHeight w:val="104"/>
        </w:trPr>
        <w:tc>
          <w:tcPr>
            <w:tcW w:w="3468"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D36BB6">
              <w:rPr>
                <w:rFonts w:ascii="Times New Roman" w:eastAsia="Times New Roman" w:hAnsi="Times New Roman" w:cs="Times New Roman"/>
                <w:sz w:val="24"/>
                <w:szCs w:val="24"/>
                <w:lang w:eastAsia="ar-SA"/>
              </w:rPr>
              <w:t>Баятина</w:t>
            </w:r>
            <w:proofErr w:type="spellEnd"/>
            <w:r w:rsidRPr="00D36BB6">
              <w:rPr>
                <w:rFonts w:ascii="Times New Roman" w:eastAsia="Times New Roman" w:hAnsi="Times New Roman" w:cs="Times New Roman"/>
                <w:sz w:val="24"/>
                <w:szCs w:val="24"/>
                <w:lang w:eastAsia="ar-SA"/>
              </w:rPr>
              <w:t xml:space="preserve"> Юлия Павловна</w:t>
            </w:r>
          </w:p>
        </w:tc>
        <w:tc>
          <w:tcPr>
            <w:tcW w:w="120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12</w:t>
            </w:r>
          </w:p>
        </w:tc>
        <w:tc>
          <w:tcPr>
            <w:tcW w:w="1560"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ВП</w:t>
            </w:r>
          </w:p>
        </w:tc>
        <w:tc>
          <w:tcPr>
            <w:tcW w:w="199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1</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p>
        </w:tc>
      </w:tr>
    </w:tbl>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8"/>
          <w:szCs w:val="28"/>
          <w:lang w:eastAsia="ar-SA"/>
        </w:rPr>
        <w:t xml:space="preserve">            </w:t>
      </w:r>
      <w:r w:rsidRPr="00D36BB6">
        <w:rPr>
          <w:rFonts w:ascii="Times New Roman" w:eastAsia="Times New Roman" w:hAnsi="Times New Roman" w:cs="Times New Roman"/>
          <w:sz w:val="24"/>
          <w:szCs w:val="24"/>
          <w:lang w:eastAsia="ar-SA"/>
        </w:rPr>
        <w:t xml:space="preserve">Образовательный процесс осуществляли 14 педагогов, их них 2 руководителя, 2 воспитателя детского сада. Анализ показывает, что за последний год не изменились показатели образовательного ценза педагогических работников. 10 учителей в школе имеют высшее педагогическое образование, 4 имеют среднее педагогическое образование.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          Профессиональный стаж работы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До  3-х лет  - имеет 1 учитель,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до 5 лет имеет 1 учитель,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от 5 до 10 лет - 1 учитель,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от 10 до 20 лет – 2 учителя,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20 лет и выше – 9 учителей.</w:t>
      </w:r>
    </w:p>
    <w:p w:rsidR="00D36BB6" w:rsidRPr="00D36BB6" w:rsidRDefault="00D36BB6" w:rsidP="00D36BB6">
      <w:pPr>
        <w:suppressAutoHyphens/>
        <w:spacing w:after="0" w:line="240" w:lineRule="auto"/>
        <w:ind w:left="14" w:right="14" w:firstLine="586"/>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 Первую квалификационную категорию имеют 5 учителей, высшую - 8 учителя, 1 учитель без категории – молодой специалист, руководители имеют соответствие занимаемой должности. Всего аттестовано – 93 %. Число молодых специалистов в школе -1.</w:t>
      </w:r>
    </w:p>
    <w:p w:rsidR="00D36BB6" w:rsidRPr="00D36BB6" w:rsidRDefault="00D36BB6" w:rsidP="00D36BB6">
      <w:pPr>
        <w:suppressAutoHyphens/>
        <w:spacing w:after="0" w:line="240" w:lineRule="auto"/>
        <w:ind w:left="14" w:right="14" w:firstLine="586"/>
        <w:rPr>
          <w:rFonts w:ascii="Times New Roman" w:eastAsia="Times New Roman" w:hAnsi="Times New Roman" w:cs="Times New Roman"/>
          <w:b/>
          <w:sz w:val="32"/>
          <w:szCs w:val="32"/>
          <w:lang w:eastAsia="ar-SA"/>
        </w:rPr>
      </w:pPr>
      <w:r w:rsidRPr="00D36BB6">
        <w:rPr>
          <w:rFonts w:ascii="Calibri" w:eastAsia="Times New Roman" w:hAnsi="Calibri" w:cs="Calibri"/>
          <w:lang w:eastAsia="ar-SA"/>
        </w:rPr>
        <w:t xml:space="preserve"> </w:t>
      </w:r>
    </w:p>
    <w:p w:rsidR="00D36BB6" w:rsidRPr="00D36BB6" w:rsidRDefault="00D36BB6" w:rsidP="00D36BB6">
      <w:pPr>
        <w:suppressAutoHyphens/>
        <w:spacing w:after="0" w:line="240" w:lineRule="auto"/>
        <w:jc w:val="both"/>
        <w:rPr>
          <w:rFonts w:ascii="Times New Roman" w:eastAsia="Times New Roman" w:hAnsi="Times New Roman" w:cs="Times New Roman"/>
          <w:b/>
          <w:sz w:val="32"/>
          <w:szCs w:val="32"/>
          <w:lang w:eastAsia="ar-SA"/>
        </w:rPr>
      </w:pPr>
      <w:r w:rsidRPr="00D36BB6">
        <w:rPr>
          <w:rFonts w:ascii="Times New Roman" w:eastAsia="Times New Roman" w:hAnsi="Times New Roman" w:cs="Times New Roman"/>
          <w:b/>
          <w:sz w:val="32"/>
          <w:szCs w:val="32"/>
          <w:lang w:eastAsia="ar-SA"/>
        </w:rPr>
        <w:t>2. Обеспеченность ОУ кадрами,  учебная нагрузка.</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В целом, ОУ обеспечено кадрами. Все учителя имеют полную учебную нагрузку. Все педагоги школы имеют педагогическое. Не по специальности работали  Захарова Е.В., Шинкарева Л.М..- 14 % условных специалистов.</w:t>
      </w:r>
    </w:p>
    <w:p w:rsidR="00D36BB6" w:rsidRPr="00D36BB6" w:rsidRDefault="00D36BB6" w:rsidP="00D36BB6">
      <w:pPr>
        <w:suppressAutoHyphens/>
        <w:spacing w:after="0" w:line="240" w:lineRule="auto"/>
        <w:jc w:val="both"/>
        <w:rPr>
          <w:rFonts w:ascii="Times New Roman" w:eastAsia="Times New Roman" w:hAnsi="Times New Roman" w:cs="Times New Roman"/>
          <w:sz w:val="28"/>
          <w:szCs w:val="28"/>
          <w:lang w:eastAsia="ar-SA"/>
        </w:rPr>
      </w:pPr>
    </w:p>
    <w:p w:rsidR="00D36BB6" w:rsidRPr="00D36BB6" w:rsidRDefault="00D36BB6" w:rsidP="00D36BB6">
      <w:pPr>
        <w:suppressAutoHyphens/>
        <w:jc w:val="both"/>
        <w:rPr>
          <w:rFonts w:ascii="Times New Roman" w:eastAsia="Times New Roman" w:hAnsi="Times New Roman" w:cs="Times New Roman"/>
          <w:b/>
          <w:sz w:val="40"/>
          <w:szCs w:val="40"/>
          <w:lang w:eastAsia="ar-SA"/>
        </w:rPr>
      </w:pPr>
      <w:r w:rsidRPr="00D36BB6">
        <w:rPr>
          <w:rFonts w:ascii="Times New Roman" w:eastAsia="Times New Roman" w:hAnsi="Times New Roman" w:cs="Times New Roman"/>
          <w:b/>
          <w:sz w:val="40"/>
          <w:szCs w:val="40"/>
          <w:lang w:eastAsia="ar-SA"/>
        </w:rPr>
        <w:t>3. Анализ работы МО</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Cs w:val="28"/>
          <w:lang w:eastAsia="ar-SA"/>
        </w:rPr>
        <w:lastRenderedPageBreak/>
        <w:t xml:space="preserve">      </w:t>
      </w:r>
      <w:r w:rsidRPr="00D36BB6">
        <w:rPr>
          <w:rFonts w:ascii="Times New Roman" w:eastAsia="Times New Roman" w:hAnsi="Times New Roman" w:cs="Times New Roman"/>
          <w:sz w:val="24"/>
          <w:szCs w:val="24"/>
          <w:lang w:eastAsia="ar-SA"/>
        </w:rPr>
        <w:t>Развитие профессионального мастерства педагогов осуществлялось в рамках деятельности   методических объединений. В школе работает 3 методических объединения (МО): МО учителей начальных классов и МО классных руководителей, а также МО учителей-предметников. Все учителя школы объединены в предметные МО и вовлечены в методическую систему школы. Каждое МО работает над методической темой района и школы «</w:t>
      </w:r>
      <w:r w:rsidRPr="00D36BB6">
        <w:rPr>
          <w:rFonts w:ascii="Times New Roman" w:eastAsia="Times New Roman" w:hAnsi="Times New Roman" w:cs="Times New Roman"/>
          <w:b/>
          <w:bCs/>
          <w:sz w:val="24"/>
          <w:szCs w:val="24"/>
          <w:lang w:eastAsia="ar-SA"/>
        </w:rPr>
        <w:t>Современная школа: единство обучения и воспитания</w:t>
      </w:r>
      <w:r w:rsidRPr="00D36BB6">
        <w:rPr>
          <w:rFonts w:ascii="Times New Roman" w:eastAsia="Times New Roman" w:hAnsi="Times New Roman" w:cs="Times New Roman"/>
          <w:sz w:val="24"/>
          <w:szCs w:val="24"/>
          <w:lang w:eastAsia="ar-SA"/>
        </w:rPr>
        <w:t>» и над своей методической темой, в своей деятельности ориентируется, прежде всего, на организацию методической помощи учителю в межкурсовой период. Все методические объединения возглавляют опытные педагоги. Работа с педагогическими работниками осуществляется в индивидуальной и групповой формах. При этом использовались открытые уроки, учебный мониторинг, ведётся внеурочная работа с учащимися - олимпиады, конкурсы, соревнования, консультации по вопросам образования. Цели деятельности МО - повышение качества образования в школе, координация различных форм методической работы, обеспечение условий для непрерывного образования педагогов.</w:t>
      </w:r>
    </w:p>
    <w:p w:rsidR="00D36BB6" w:rsidRPr="00D36BB6" w:rsidRDefault="00D36BB6" w:rsidP="00D36BB6">
      <w:pPr>
        <w:suppressAutoHyphens/>
        <w:spacing w:after="0" w:line="240" w:lineRule="atLeast"/>
        <w:jc w:val="center"/>
        <w:rPr>
          <w:rFonts w:ascii="Calibri" w:eastAsia="Times New Roman" w:hAnsi="Calibri" w:cs="Calibri"/>
          <w:b/>
          <w:lang w:eastAsia="ar-SA"/>
        </w:rPr>
      </w:pPr>
    </w:p>
    <w:p w:rsidR="00D36BB6" w:rsidRPr="00D36BB6" w:rsidRDefault="00D36BB6" w:rsidP="00D36BB6">
      <w:pPr>
        <w:suppressAutoHyphens/>
        <w:spacing w:before="300" w:after="0"/>
        <w:jc w:val="center"/>
        <w:rPr>
          <w:rFonts w:ascii="Times New Roman" w:eastAsia="Verdana" w:hAnsi="Times New Roman" w:cs="Times New Roman"/>
          <w:b/>
          <w:i/>
          <w:sz w:val="26"/>
          <w:szCs w:val="26"/>
          <w:lang w:eastAsia="ar-SA"/>
        </w:rPr>
      </w:pPr>
      <w:r w:rsidRPr="00D36BB6">
        <w:rPr>
          <w:rFonts w:ascii="Times New Roman" w:eastAsia="Verdana" w:hAnsi="Times New Roman" w:cs="Times New Roman"/>
          <w:b/>
          <w:i/>
          <w:sz w:val="32"/>
          <w:szCs w:val="32"/>
          <w:lang w:eastAsia="ar-SA"/>
        </w:rPr>
        <w:t>АНАЛИЗ РАБОТЫ МО КЛАССНЫХ РУКОВОДИТЕЛЕЙ</w:t>
      </w:r>
      <w:r w:rsidRPr="00D36BB6">
        <w:rPr>
          <w:rFonts w:ascii="Times New Roman" w:eastAsia="Verdana" w:hAnsi="Times New Roman" w:cs="Times New Roman"/>
          <w:b/>
          <w:i/>
          <w:sz w:val="32"/>
          <w:szCs w:val="32"/>
          <w:lang w:eastAsia="ar-SA"/>
        </w:rPr>
        <w:br/>
        <w:t>МОБУ «Землянская ООШ» за 2022-2023 учебный год</w:t>
      </w:r>
    </w:p>
    <w:p w:rsidR="00D36BB6" w:rsidRPr="00D36BB6" w:rsidRDefault="00D36BB6" w:rsidP="00D36BB6">
      <w:pPr>
        <w:suppressAutoHyphens/>
        <w:spacing w:after="0" w:line="100" w:lineRule="atLeast"/>
        <w:ind w:firstLine="567"/>
        <w:jc w:val="both"/>
        <w:rPr>
          <w:rFonts w:ascii="Times New Roman" w:eastAsia="Verdana" w:hAnsi="Times New Roman" w:cs="Times New Roman"/>
          <w:i/>
          <w:sz w:val="24"/>
          <w:szCs w:val="24"/>
          <w:lang w:eastAsia="ar-SA"/>
        </w:rPr>
      </w:pPr>
    </w:p>
    <w:p w:rsidR="00D36BB6" w:rsidRPr="00D36BB6" w:rsidRDefault="00D36BB6" w:rsidP="00D36BB6">
      <w:pPr>
        <w:suppressAutoHyphens/>
        <w:spacing w:after="0" w:line="100" w:lineRule="atLeast"/>
        <w:ind w:firstLine="567"/>
        <w:jc w:val="both"/>
        <w:rPr>
          <w:rFonts w:ascii="Times New Roman" w:eastAsia="Times New Roman" w:hAnsi="Times New Roman" w:cs="Times New Roman"/>
          <w:sz w:val="24"/>
          <w:szCs w:val="24"/>
          <w:lang w:eastAsia="ar-SA"/>
        </w:rPr>
      </w:pPr>
      <w:r w:rsidRPr="00D36BB6">
        <w:rPr>
          <w:rFonts w:ascii="Times New Roman" w:eastAsia="Verdana" w:hAnsi="Times New Roman" w:cs="Times New Roman"/>
          <w:sz w:val="24"/>
          <w:szCs w:val="24"/>
          <w:lang w:eastAsia="ar-SA"/>
        </w:rPr>
        <w:t xml:space="preserve">В состав школьного методического объединения классных руководителей входят 8 классных руководителей, в том числе 3 педагога – в начальной школе. Состав классных руководителей стабильный. </w:t>
      </w:r>
      <w:r w:rsidRPr="00D36BB6">
        <w:rPr>
          <w:rFonts w:ascii="Times New Roman" w:eastAsia="Times New Roman" w:hAnsi="Times New Roman" w:cs="Times New Roman"/>
          <w:sz w:val="24"/>
          <w:szCs w:val="24"/>
          <w:lang w:eastAsia="ar-SA"/>
        </w:rPr>
        <w:t xml:space="preserve"> Большинство классных руководителей имеют большой опыт классного руководства, успешно решают проблемы работы с классом и могут поделиться опытом воспитания подрастающего поколения. Планирование работы классных руководителей по воспитанию учащихся соответствует современным требованиям. В течение учебного года классные руководители являются творцами интересных дел для детей и разнообразных форм работы, организовывают повседневную жизнь и деятельность учащихся своего класса.</w:t>
      </w:r>
      <w:r w:rsidRPr="00D36BB6">
        <w:rPr>
          <w:rFonts w:ascii="Times New Roman" w:eastAsia="Verdana" w:hAnsi="Times New Roman" w:cs="Times New Roman"/>
          <w:sz w:val="24"/>
          <w:szCs w:val="24"/>
          <w:lang w:eastAsia="ar-SA"/>
        </w:rPr>
        <w:br/>
        <w:t xml:space="preserve">Тема, над которой работало МО классных руководителей в 2022-2023 учебном году: </w:t>
      </w:r>
      <w:r w:rsidRPr="00D36BB6">
        <w:rPr>
          <w:rFonts w:ascii="Times New Roman" w:eastAsia="Times New Roman" w:hAnsi="Times New Roman" w:cs="Times New Roman"/>
          <w:sz w:val="24"/>
          <w:szCs w:val="24"/>
          <w:lang w:eastAsia="ar-SA"/>
        </w:rPr>
        <w:t>«Управление профессионально-личностным ростом педагога как одно из основных условий обеспечения качества образования в условиях реализации ФГОС»</w:t>
      </w:r>
    </w:p>
    <w:p w:rsidR="00D36BB6" w:rsidRPr="00D36BB6" w:rsidRDefault="00D36BB6" w:rsidP="00D36BB6">
      <w:pPr>
        <w:suppressAutoHyphens/>
        <w:spacing w:after="0" w:line="100" w:lineRule="atLeast"/>
        <w:ind w:firstLine="567"/>
        <w:jc w:val="both"/>
        <w:rPr>
          <w:rFonts w:ascii="Times New Roman" w:eastAsia="Times New Roman" w:hAnsi="Times New Roman" w:cs="Times New Roman"/>
          <w:bCs/>
          <w:iCs/>
          <w:sz w:val="24"/>
          <w:szCs w:val="24"/>
          <w:lang w:eastAsia="ar-SA"/>
        </w:rPr>
      </w:pPr>
      <w:r w:rsidRPr="00D36BB6">
        <w:rPr>
          <w:rFonts w:ascii="Times New Roman" w:eastAsia="Times New Roman" w:hAnsi="Times New Roman" w:cs="Times New Roman"/>
          <w:sz w:val="24"/>
          <w:szCs w:val="24"/>
          <w:lang w:eastAsia="ar-SA"/>
        </w:rPr>
        <w:t>Цель: Совершенствование уровня профессионализма и творческого мастерства педагогических кадров, повышение эффективности использования активных педагогических технологий в деятельности классного руководителя.</w:t>
      </w:r>
    </w:p>
    <w:p w:rsidR="00D36BB6" w:rsidRPr="00D36BB6" w:rsidRDefault="00D36BB6" w:rsidP="00D36BB6">
      <w:pPr>
        <w:suppressAutoHyphens/>
        <w:spacing w:after="0"/>
        <w:ind w:firstLine="567"/>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bCs/>
          <w:iCs/>
          <w:sz w:val="24"/>
          <w:szCs w:val="24"/>
          <w:lang w:eastAsia="ar-SA"/>
        </w:rPr>
        <w:t>Задачи:</w:t>
      </w:r>
    </w:p>
    <w:p w:rsidR="00D36BB6" w:rsidRPr="00D36BB6" w:rsidRDefault="00D36BB6" w:rsidP="00D36BB6">
      <w:pPr>
        <w:numPr>
          <w:ilvl w:val="0"/>
          <w:numId w:val="1"/>
        </w:numPr>
        <w:tabs>
          <w:tab w:val="left" w:pos="0"/>
          <w:tab w:val="num" w:pos="1380"/>
        </w:tabs>
        <w:suppressAutoHyphens/>
        <w:spacing w:after="0" w:line="100" w:lineRule="atLeast"/>
        <w:ind w:firstLine="567"/>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Повышение  теоретического  и практического  уровня подготовки классных руководителей  в воспитательной работе.</w:t>
      </w:r>
    </w:p>
    <w:p w:rsidR="00D36BB6" w:rsidRPr="00D36BB6" w:rsidRDefault="00D36BB6" w:rsidP="00D36BB6">
      <w:pPr>
        <w:numPr>
          <w:ilvl w:val="0"/>
          <w:numId w:val="1"/>
        </w:numPr>
        <w:tabs>
          <w:tab w:val="left" w:pos="0"/>
          <w:tab w:val="num" w:pos="1380"/>
        </w:tabs>
        <w:suppressAutoHyphens/>
        <w:spacing w:after="0" w:line="100" w:lineRule="atLeast"/>
        <w:ind w:firstLine="567"/>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Изучение  и внедрение  современных технологий  воспитания в связи с введением </w:t>
      </w:r>
      <w:r w:rsidRPr="00D36BB6">
        <w:rPr>
          <w:rFonts w:ascii="Times New Roman" w:eastAsia="Times New Roman" w:hAnsi="Times New Roman" w:cs="Times New Roman"/>
          <w:bCs/>
          <w:sz w:val="24"/>
          <w:szCs w:val="24"/>
          <w:lang w:eastAsia="ar-SA"/>
        </w:rPr>
        <w:t>ФГОС</w:t>
      </w:r>
      <w:r w:rsidRPr="00D36BB6">
        <w:rPr>
          <w:rFonts w:ascii="Times New Roman" w:eastAsia="Times New Roman" w:hAnsi="Times New Roman" w:cs="Times New Roman"/>
          <w:sz w:val="24"/>
          <w:szCs w:val="24"/>
          <w:lang w:eastAsia="ar-SA"/>
        </w:rPr>
        <w:t>.</w:t>
      </w:r>
    </w:p>
    <w:p w:rsidR="00D36BB6" w:rsidRPr="00D36BB6" w:rsidRDefault="00D36BB6" w:rsidP="00D36BB6">
      <w:pPr>
        <w:numPr>
          <w:ilvl w:val="0"/>
          <w:numId w:val="1"/>
        </w:numPr>
        <w:tabs>
          <w:tab w:val="left" w:pos="0"/>
          <w:tab w:val="num" w:pos="1380"/>
        </w:tabs>
        <w:suppressAutoHyphens/>
        <w:spacing w:after="0" w:line="100" w:lineRule="atLeast"/>
        <w:ind w:firstLine="567"/>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Организация информационно-методической помощи классным руководителям в совершенствовании форм и методов организации воспитательной работы.</w:t>
      </w:r>
    </w:p>
    <w:p w:rsidR="00D36BB6" w:rsidRPr="00D36BB6" w:rsidRDefault="00D36BB6" w:rsidP="00D36BB6">
      <w:pPr>
        <w:numPr>
          <w:ilvl w:val="0"/>
          <w:numId w:val="1"/>
        </w:numPr>
        <w:tabs>
          <w:tab w:val="left" w:pos="0"/>
          <w:tab w:val="num" w:pos="1380"/>
        </w:tabs>
        <w:suppressAutoHyphens/>
        <w:spacing w:after="0" w:line="100" w:lineRule="atLeast"/>
        <w:ind w:firstLine="567"/>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Координирование планирования, организации и педагогического анализа воспитательных мероприятий классных коллективов.</w:t>
      </w:r>
    </w:p>
    <w:p w:rsidR="00D36BB6" w:rsidRPr="00D36BB6" w:rsidRDefault="00D36BB6" w:rsidP="00D36BB6">
      <w:pPr>
        <w:numPr>
          <w:ilvl w:val="0"/>
          <w:numId w:val="1"/>
        </w:numPr>
        <w:tabs>
          <w:tab w:val="left" w:pos="0"/>
          <w:tab w:val="num" w:pos="1380"/>
        </w:tabs>
        <w:suppressAutoHyphens/>
        <w:spacing w:after="0" w:line="100" w:lineRule="atLeast"/>
        <w:ind w:firstLine="567"/>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 Изучение и обобщение интересного опыта работы классного руководителя</w:t>
      </w:r>
    </w:p>
    <w:p w:rsidR="00D36BB6" w:rsidRPr="00D36BB6" w:rsidRDefault="00D36BB6" w:rsidP="00D36BB6">
      <w:pPr>
        <w:numPr>
          <w:ilvl w:val="0"/>
          <w:numId w:val="1"/>
        </w:numPr>
        <w:tabs>
          <w:tab w:val="left" w:pos="0"/>
          <w:tab w:val="left" w:pos="142"/>
          <w:tab w:val="left" w:pos="284"/>
          <w:tab w:val="num" w:pos="1380"/>
        </w:tabs>
        <w:suppressAutoHyphens/>
        <w:spacing w:after="0" w:line="100" w:lineRule="atLeast"/>
        <w:ind w:firstLine="567"/>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Создание информационно-педагогического банка собственных достижений, популяризация собственного опыта;</w:t>
      </w:r>
    </w:p>
    <w:p w:rsidR="00D36BB6" w:rsidRPr="00D36BB6" w:rsidRDefault="00D36BB6" w:rsidP="00D36BB6">
      <w:pPr>
        <w:widowControl w:val="0"/>
        <w:numPr>
          <w:ilvl w:val="0"/>
          <w:numId w:val="1"/>
        </w:numPr>
        <w:tabs>
          <w:tab w:val="left" w:pos="0"/>
          <w:tab w:val="num" w:pos="1380"/>
        </w:tabs>
        <w:suppressAutoHyphens/>
        <w:spacing w:after="0" w:line="100" w:lineRule="atLeast"/>
        <w:ind w:firstLine="567"/>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Продолжение работы по созданию методической «копилки» школы.</w:t>
      </w:r>
    </w:p>
    <w:p w:rsidR="00D36BB6" w:rsidRPr="00D36BB6" w:rsidRDefault="00D36BB6" w:rsidP="00D36BB6">
      <w:pPr>
        <w:suppressAutoHyphens/>
        <w:spacing w:after="0" w:line="100" w:lineRule="atLeast"/>
        <w:ind w:firstLine="567"/>
        <w:jc w:val="both"/>
        <w:rPr>
          <w:rFonts w:ascii="Times New Roman" w:eastAsia="Times New Roman" w:hAnsi="Times New Roman" w:cs="Times New Roman"/>
          <w:sz w:val="24"/>
          <w:szCs w:val="24"/>
          <w:lang w:eastAsia="ar-SA"/>
        </w:rPr>
      </w:pPr>
      <w:r w:rsidRPr="00D36BB6">
        <w:rPr>
          <w:rFonts w:ascii="Times New Roman" w:eastAsia="Verdana" w:hAnsi="Times New Roman" w:cs="Times New Roman"/>
          <w:sz w:val="24"/>
          <w:szCs w:val="24"/>
          <w:lang w:eastAsia="ar-SA"/>
        </w:rPr>
        <w:t>На 2022-2023 учебный год было запланировано 4 заседания, которые были проведены своевременно. На заседаниях методического объединения классных руководителей были рассмотрены следующие вопросы:</w:t>
      </w:r>
      <w:r w:rsidRPr="00D36BB6">
        <w:rPr>
          <w:rFonts w:ascii="Times New Roman" w:eastAsia="Verdana" w:hAnsi="Times New Roman" w:cs="Times New Roman"/>
          <w:sz w:val="24"/>
          <w:szCs w:val="24"/>
          <w:lang w:eastAsia="ar-SA"/>
        </w:rPr>
        <w:br/>
      </w:r>
      <w:r w:rsidRPr="00D36BB6">
        <w:rPr>
          <w:rFonts w:ascii="Times New Roman" w:eastAsia="Times New Roman" w:hAnsi="Times New Roman" w:cs="Times New Roman"/>
          <w:sz w:val="24"/>
          <w:szCs w:val="24"/>
          <w:lang w:eastAsia="ar-SA"/>
        </w:rPr>
        <w:t xml:space="preserve">Основные направления воспитательной работы на новый учебный год: Современные </w:t>
      </w:r>
      <w:r w:rsidRPr="00D36BB6">
        <w:rPr>
          <w:rFonts w:ascii="Times New Roman" w:eastAsia="Times New Roman" w:hAnsi="Times New Roman" w:cs="Times New Roman"/>
          <w:sz w:val="24"/>
          <w:szCs w:val="24"/>
          <w:lang w:eastAsia="ar-SA"/>
        </w:rPr>
        <w:lastRenderedPageBreak/>
        <w:t xml:space="preserve">формы работы с родителями. </w:t>
      </w:r>
      <w:r w:rsidRPr="00D36BB6">
        <w:rPr>
          <w:rFonts w:ascii="Times New Roman" w:eastAsia="Times New Roman" w:hAnsi="Times New Roman" w:cs="Times New Roman"/>
          <w:bCs/>
          <w:iCs/>
          <w:sz w:val="24"/>
          <w:szCs w:val="24"/>
          <w:lang w:eastAsia="ar-SA"/>
        </w:rPr>
        <w:t>Особенности психофизического развития детей на разных ступенях развития. Профи</w:t>
      </w:r>
      <w:r w:rsidRPr="00D36BB6">
        <w:rPr>
          <w:rFonts w:ascii="Times New Roman" w:eastAsia="Times New Roman" w:hAnsi="Times New Roman" w:cs="Calibri"/>
          <w:bCs/>
          <w:iCs/>
          <w:lang w:eastAsia="ar-SA"/>
        </w:rPr>
        <w:t>л</w:t>
      </w:r>
      <w:r w:rsidRPr="00D36BB6">
        <w:rPr>
          <w:rFonts w:ascii="Times New Roman" w:eastAsia="Times New Roman" w:hAnsi="Times New Roman" w:cs="Times New Roman"/>
          <w:bCs/>
          <w:iCs/>
          <w:sz w:val="24"/>
          <w:szCs w:val="24"/>
          <w:lang w:eastAsia="ar-SA"/>
        </w:rPr>
        <w:t xml:space="preserve">актика </w:t>
      </w:r>
      <w:proofErr w:type="spellStart"/>
      <w:r w:rsidRPr="00D36BB6">
        <w:rPr>
          <w:rFonts w:ascii="Times New Roman" w:eastAsia="Times New Roman" w:hAnsi="Times New Roman" w:cs="Times New Roman"/>
          <w:bCs/>
          <w:iCs/>
          <w:sz w:val="24"/>
          <w:szCs w:val="24"/>
          <w:lang w:eastAsia="ar-SA"/>
        </w:rPr>
        <w:t>девиантного</w:t>
      </w:r>
      <w:proofErr w:type="spellEnd"/>
      <w:r w:rsidRPr="00D36BB6">
        <w:rPr>
          <w:rFonts w:ascii="Times New Roman" w:eastAsia="Times New Roman" w:hAnsi="Times New Roman" w:cs="Times New Roman"/>
          <w:bCs/>
          <w:iCs/>
          <w:sz w:val="24"/>
          <w:szCs w:val="24"/>
          <w:lang w:eastAsia="ar-SA"/>
        </w:rPr>
        <w:t xml:space="preserve"> поведения подростков.</w:t>
      </w:r>
      <w:r w:rsidRPr="00D36BB6">
        <w:rPr>
          <w:rFonts w:ascii="Times New Roman" w:eastAsia="Times New Roman" w:hAnsi="Times New Roman" w:cs="Calibri"/>
          <w:bCs/>
          <w:iCs/>
          <w:lang w:eastAsia="ar-SA"/>
        </w:rPr>
        <w:t xml:space="preserve"> </w:t>
      </w:r>
      <w:r w:rsidRPr="00D36BB6">
        <w:rPr>
          <w:rFonts w:ascii="Times New Roman" w:eastAsia="Times New Roman" w:hAnsi="Times New Roman" w:cs="Times New Roman"/>
          <w:bCs/>
          <w:iCs/>
          <w:kern w:val="1"/>
          <w:sz w:val="24"/>
          <w:szCs w:val="24"/>
          <w:lang w:eastAsia="ar-SA"/>
        </w:rPr>
        <w:t>Роль классного руководителя в сохранении здоровья обучающихся</w:t>
      </w:r>
    </w:p>
    <w:p w:rsidR="00D36BB6" w:rsidRPr="00D36BB6" w:rsidRDefault="00D36BB6" w:rsidP="00D36BB6">
      <w:pPr>
        <w:suppressAutoHyphens/>
        <w:spacing w:after="0" w:line="100" w:lineRule="atLeast"/>
        <w:ind w:firstLine="567"/>
        <w:jc w:val="both"/>
        <w:rPr>
          <w:rFonts w:ascii="Times New Roman" w:eastAsia="Times New Roman" w:hAnsi="Times New Roman" w:cs="Times New Roman"/>
          <w:sz w:val="24"/>
          <w:szCs w:val="24"/>
          <w:lang w:eastAsia="ar-SA"/>
        </w:rPr>
      </w:pPr>
      <w:proofErr w:type="gramStart"/>
      <w:r w:rsidRPr="00D36BB6">
        <w:rPr>
          <w:rFonts w:ascii="Times New Roman" w:eastAsia="Times New Roman" w:hAnsi="Times New Roman" w:cs="Times New Roman"/>
          <w:sz w:val="24"/>
          <w:szCs w:val="24"/>
          <w:lang w:eastAsia="ar-SA"/>
        </w:rPr>
        <w:t>Из-за  сложившейся эпидемиологической ситуации, общешкольные мероприятия были отменены, поэтому каждый класс самостоятельно проводил  плановые и вне плановые мероприятия.</w:t>
      </w:r>
      <w:proofErr w:type="gramEnd"/>
    </w:p>
    <w:p w:rsidR="00D36BB6" w:rsidRPr="00D36BB6" w:rsidRDefault="00D36BB6" w:rsidP="00D36BB6">
      <w:pPr>
        <w:suppressAutoHyphens/>
        <w:spacing w:after="150" w:line="240" w:lineRule="auto"/>
        <w:ind w:firstLine="567"/>
        <w:jc w:val="both"/>
        <w:rPr>
          <w:rFonts w:ascii="Times New Roman" w:eastAsia="Times New Roman" w:hAnsi="Times New Roman" w:cs="Times New Roman"/>
          <w:bCs/>
          <w:sz w:val="24"/>
          <w:szCs w:val="24"/>
          <w:lang w:eastAsia="ar-SA"/>
        </w:rPr>
      </w:pPr>
      <w:r w:rsidRPr="00D36BB6">
        <w:rPr>
          <w:rFonts w:ascii="Times New Roman" w:eastAsia="Times New Roman" w:hAnsi="Times New Roman" w:cs="Times New Roman"/>
          <w:bCs/>
          <w:sz w:val="24"/>
          <w:szCs w:val="24"/>
          <w:lang w:eastAsia="ar-SA"/>
        </w:rPr>
        <w:t>В течение всего учебного года классными руководителями были проведены внеклассные занятия, классные часы разнообразной тематике, участвовали в различных онлайн - конкурсах.</w:t>
      </w:r>
    </w:p>
    <w:p w:rsidR="00D36BB6" w:rsidRPr="00D36BB6" w:rsidRDefault="00D36BB6" w:rsidP="00D36BB6">
      <w:pPr>
        <w:suppressAutoHyphens/>
        <w:spacing w:after="150" w:line="240" w:lineRule="auto"/>
        <w:ind w:firstLine="567"/>
        <w:jc w:val="both"/>
        <w:rPr>
          <w:rFonts w:ascii="Times New Roman" w:eastAsia="Times New Roman" w:hAnsi="Times New Roman" w:cs="Times New Roman"/>
          <w:bCs/>
          <w:sz w:val="24"/>
          <w:szCs w:val="24"/>
          <w:lang w:eastAsia="ar-SA"/>
        </w:rPr>
      </w:pPr>
      <w:r w:rsidRPr="00D36BB6">
        <w:rPr>
          <w:rFonts w:ascii="Times New Roman" w:eastAsia="Times New Roman" w:hAnsi="Times New Roman" w:cs="Times New Roman"/>
          <w:bCs/>
          <w:sz w:val="24"/>
          <w:szCs w:val="24"/>
          <w:lang w:eastAsia="ar-SA"/>
        </w:rPr>
        <w:t xml:space="preserve">В сентябре прошла традиционная неделя безопасности.  Во всех классах проведены классные часы, на которых ребята ознакомились с инструкциями по </w:t>
      </w:r>
      <w:proofErr w:type="spellStart"/>
      <w:r w:rsidRPr="00D36BB6">
        <w:rPr>
          <w:rFonts w:ascii="Times New Roman" w:eastAsia="Times New Roman" w:hAnsi="Times New Roman" w:cs="Times New Roman"/>
          <w:bCs/>
          <w:sz w:val="24"/>
          <w:szCs w:val="24"/>
          <w:lang w:eastAsia="ar-SA"/>
        </w:rPr>
        <w:t>Короновирусной</w:t>
      </w:r>
      <w:proofErr w:type="spellEnd"/>
      <w:r w:rsidRPr="00D36BB6">
        <w:rPr>
          <w:rFonts w:ascii="Times New Roman" w:eastAsia="Times New Roman" w:hAnsi="Times New Roman" w:cs="Times New Roman"/>
          <w:bCs/>
          <w:sz w:val="24"/>
          <w:szCs w:val="24"/>
          <w:lang w:eastAsia="ar-SA"/>
        </w:rPr>
        <w:t xml:space="preserve"> инфекции, дорожной и противопожарной безопасности, «Урок здоровья». Целью Недели было создание безопасных условий жизнедеятельности учащихся, профилактика и предупреждение детского дорожно-транспортного травматизма, возникновения пожаров и других чрезвычайных ситуаций, связанных с детьми. Также были оформлены уголки безопасности в классах.</w:t>
      </w:r>
    </w:p>
    <w:p w:rsidR="00D36BB6" w:rsidRPr="00D36BB6" w:rsidRDefault="00D36BB6" w:rsidP="00D36BB6">
      <w:pPr>
        <w:suppressAutoHyphens/>
        <w:spacing w:after="150" w:line="240" w:lineRule="auto"/>
        <w:ind w:firstLine="567"/>
        <w:jc w:val="both"/>
        <w:rPr>
          <w:rFonts w:ascii="Times New Roman" w:eastAsia="Times New Roman" w:hAnsi="Times New Roman" w:cs="Times New Roman"/>
          <w:bCs/>
          <w:sz w:val="24"/>
          <w:szCs w:val="24"/>
          <w:lang w:eastAsia="ar-SA"/>
        </w:rPr>
      </w:pPr>
      <w:r w:rsidRPr="00D36BB6">
        <w:rPr>
          <w:rFonts w:ascii="Times New Roman" w:eastAsia="Times New Roman" w:hAnsi="Times New Roman" w:cs="Times New Roman"/>
          <w:bCs/>
          <w:sz w:val="24"/>
          <w:szCs w:val="24"/>
          <w:lang w:eastAsia="ar-SA"/>
        </w:rPr>
        <w:t>В октябре к празднику День учителя дети совместно с классными руководителями изготовляли открытки учителям и снимали виде</w:t>
      </w:r>
      <w:proofErr w:type="gramStart"/>
      <w:r w:rsidRPr="00D36BB6">
        <w:rPr>
          <w:rFonts w:ascii="Times New Roman" w:eastAsia="Times New Roman" w:hAnsi="Times New Roman" w:cs="Times New Roman"/>
          <w:bCs/>
          <w:sz w:val="24"/>
          <w:szCs w:val="24"/>
          <w:lang w:eastAsia="ar-SA"/>
        </w:rPr>
        <w:t>о-</w:t>
      </w:r>
      <w:proofErr w:type="gramEnd"/>
      <w:r w:rsidRPr="00D36BB6">
        <w:rPr>
          <w:rFonts w:ascii="Times New Roman" w:eastAsia="Times New Roman" w:hAnsi="Times New Roman" w:cs="Times New Roman"/>
          <w:bCs/>
          <w:sz w:val="24"/>
          <w:szCs w:val="24"/>
          <w:lang w:eastAsia="ar-SA"/>
        </w:rPr>
        <w:t xml:space="preserve"> поздравления для учителей. Провели классные часы по ГТО, познакомились с основными понятиями и определениями. В рамках месячника по профилактике вредных привычек под девизом «Оренбуржь</w:t>
      </w:r>
      <w:proofErr w:type="gramStart"/>
      <w:r w:rsidRPr="00D36BB6">
        <w:rPr>
          <w:rFonts w:ascii="Times New Roman" w:eastAsia="Times New Roman" w:hAnsi="Times New Roman" w:cs="Times New Roman"/>
          <w:bCs/>
          <w:sz w:val="24"/>
          <w:szCs w:val="24"/>
          <w:lang w:eastAsia="ar-SA"/>
        </w:rPr>
        <w:t>е-</w:t>
      </w:r>
      <w:proofErr w:type="gramEnd"/>
      <w:r w:rsidRPr="00D36BB6">
        <w:rPr>
          <w:rFonts w:ascii="Times New Roman" w:eastAsia="Times New Roman" w:hAnsi="Times New Roman" w:cs="Times New Roman"/>
          <w:bCs/>
          <w:sz w:val="24"/>
          <w:szCs w:val="24"/>
          <w:lang w:eastAsia="ar-SA"/>
        </w:rPr>
        <w:t xml:space="preserve"> территория здоровья!» в школе были проведены классные часы: в 1- 5 классах - «Мы за здоровый образ жизни!», в 6-9 классах - «Мы говорим НЕТ вредным привычкам!». В младших классах на занятия </w:t>
      </w:r>
      <w:proofErr w:type="gramStart"/>
      <w:r w:rsidRPr="00D36BB6">
        <w:rPr>
          <w:rFonts w:ascii="Times New Roman" w:eastAsia="Times New Roman" w:hAnsi="Times New Roman" w:cs="Times New Roman"/>
          <w:bCs/>
          <w:sz w:val="24"/>
          <w:szCs w:val="24"/>
          <w:lang w:eastAsia="ar-SA"/>
        </w:rPr>
        <w:t xml:space="preserve">была приглашена фельдшер </w:t>
      </w:r>
      <w:proofErr w:type="spellStart"/>
      <w:r w:rsidRPr="00D36BB6">
        <w:rPr>
          <w:rFonts w:ascii="Times New Roman" w:eastAsia="Times New Roman" w:hAnsi="Times New Roman" w:cs="Times New Roman"/>
          <w:bCs/>
          <w:sz w:val="24"/>
          <w:szCs w:val="24"/>
          <w:lang w:eastAsia="ar-SA"/>
        </w:rPr>
        <w:t>Брунер</w:t>
      </w:r>
      <w:proofErr w:type="spellEnd"/>
      <w:r w:rsidRPr="00D36BB6">
        <w:rPr>
          <w:rFonts w:ascii="Times New Roman" w:eastAsia="Times New Roman" w:hAnsi="Times New Roman" w:cs="Times New Roman"/>
          <w:bCs/>
          <w:sz w:val="24"/>
          <w:szCs w:val="24"/>
          <w:lang w:eastAsia="ar-SA"/>
        </w:rPr>
        <w:t xml:space="preserve"> Г.В. Для обучающихся 6 класса была</w:t>
      </w:r>
      <w:proofErr w:type="gramEnd"/>
      <w:r w:rsidRPr="00D36BB6">
        <w:rPr>
          <w:rFonts w:ascii="Times New Roman" w:eastAsia="Times New Roman" w:hAnsi="Times New Roman" w:cs="Times New Roman"/>
          <w:bCs/>
          <w:sz w:val="24"/>
          <w:szCs w:val="24"/>
          <w:lang w:eastAsia="ar-SA"/>
        </w:rPr>
        <w:t xml:space="preserve"> проведена эстафета "Веселые старты", направленная на пропаганду ЗОЖ и профилактику вредных привычек. Ученик 8 класса </w:t>
      </w:r>
      <w:proofErr w:type="spellStart"/>
      <w:r w:rsidRPr="00D36BB6">
        <w:rPr>
          <w:rFonts w:ascii="Times New Roman" w:eastAsia="Times New Roman" w:hAnsi="Times New Roman" w:cs="Times New Roman"/>
          <w:bCs/>
          <w:sz w:val="24"/>
          <w:szCs w:val="24"/>
          <w:lang w:eastAsia="ar-SA"/>
        </w:rPr>
        <w:t>Шумаев</w:t>
      </w:r>
      <w:proofErr w:type="spellEnd"/>
      <w:r w:rsidRPr="00D36BB6">
        <w:rPr>
          <w:rFonts w:ascii="Times New Roman" w:eastAsia="Times New Roman" w:hAnsi="Times New Roman" w:cs="Times New Roman"/>
          <w:bCs/>
          <w:sz w:val="24"/>
          <w:szCs w:val="24"/>
          <w:lang w:eastAsia="ar-SA"/>
        </w:rPr>
        <w:t xml:space="preserve"> Денис принял участие в акции "Спорт-альтернатива пагубным привычкам" в номинации "Мой любимый вид спорта" и на муниципальном этапе его видеоролик занял почетное 2 место. </w:t>
      </w:r>
    </w:p>
    <w:p w:rsidR="00D36BB6" w:rsidRPr="00D36BB6" w:rsidRDefault="00D36BB6" w:rsidP="00D36BB6">
      <w:pPr>
        <w:suppressAutoHyphens/>
        <w:spacing w:after="150" w:line="240" w:lineRule="auto"/>
        <w:ind w:firstLine="567"/>
        <w:jc w:val="both"/>
        <w:rPr>
          <w:rFonts w:ascii="Times New Roman" w:eastAsia="Times New Roman" w:hAnsi="Times New Roman" w:cs="Times New Roman"/>
          <w:bCs/>
          <w:sz w:val="24"/>
          <w:szCs w:val="24"/>
          <w:lang w:eastAsia="ar-SA"/>
        </w:rPr>
      </w:pPr>
      <w:r w:rsidRPr="00D36BB6">
        <w:rPr>
          <w:rFonts w:ascii="Times New Roman" w:eastAsia="Times New Roman" w:hAnsi="Times New Roman" w:cs="Times New Roman"/>
          <w:bCs/>
          <w:sz w:val="24"/>
          <w:szCs w:val="24"/>
          <w:lang w:eastAsia="ar-SA"/>
        </w:rPr>
        <w:t>В ноябре ребята ознакомились с инструкциями по антитеррористической безопасности. В конце ноябре наша страна отмечает День матери. Дети участвовали в онлайн - конкурсе рисунков «Моя мама», подготовили видео-поздравления.</w:t>
      </w:r>
    </w:p>
    <w:p w:rsidR="00D36BB6" w:rsidRPr="00D36BB6" w:rsidRDefault="00D36BB6" w:rsidP="00D36BB6">
      <w:pPr>
        <w:suppressAutoHyphens/>
        <w:spacing w:after="150" w:line="240" w:lineRule="auto"/>
        <w:ind w:firstLine="567"/>
        <w:jc w:val="both"/>
        <w:rPr>
          <w:rFonts w:ascii="Times New Roman" w:eastAsia="Times New Roman" w:hAnsi="Times New Roman" w:cs="Times New Roman"/>
          <w:bCs/>
          <w:sz w:val="24"/>
          <w:szCs w:val="24"/>
          <w:lang w:eastAsia="ar-SA"/>
        </w:rPr>
      </w:pPr>
      <w:r w:rsidRPr="00D36BB6">
        <w:rPr>
          <w:rFonts w:ascii="Times New Roman" w:eastAsia="Times New Roman" w:hAnsi="Times New Roman" w:cs="Times New Roman"/>
          <w:bCs/>
          <w:sz w:val="24"/>
          <w:szCs w:val="24"/>
          <w:lang w:eastAsia="ar-SA"/>
        </w:rPr>
        <w:t>В декабре прошли классные часы, посвященные "</w:t>
      </w:r>
      <w:r w:rsidRPr="00D36BB6">
        <w:rPr>
          <w:rFonts w:ascii="Times New Roman" w:eastAsia="Times New Roman" w:hAnsi="Times New Roman" w:cs="Times New Roman"/>
          <w:sz w:val="24"/>
          <w:szCs w:val="24"/>
          <w:lang w:eastAsia="ar-SA"/>
        </w:rPr>
        <w:t>Дню Неизвестного солдата</w:t>
      </w:r>
      <w:r w:rsidRPr="00D36BB6">
        <w:rPr>
          <w:rFonts w:ascii="Times New Roman" w:eastAsia="Times New Roman" w:hAnsi="Times New Roman" w:cs="Times New Roman"/>
          <w:bCs/>
          <w:sz w:val="24"/>
          <w:szCs w:val="24"/>
          <w:lang w:eastAsia="ar-SA"/>
        </w:rPr>
        <w:t xml:space="preserve">". В старших классах мероприятия проходили на платформе </w:t>
      </w:r>
      <w:r w:rsidRPr="00D36BB6">
        <w:rPr>
          <w:rFonts w:ascii="Times New Roman" w:eastAsia="Times New Roman" w:hAnsi="Times New Roman" w:cs="Times New Roman"/>
          <w:bCs/>
          <w:sz w:val="24"/>
          <w:szCs w:val="24"/>
          <w:lang w:val="en-US" w:eastAsia="ar-SA"/>
        </w:rPr>
        <w:t>Zoom</w:t>
      </w:r>
      <w:r w:rsidRPr="00D36BB6">
        <w:rPr>
          <w:rFonts w:ascii="Times New Roman" w:eastAsia="Times New Roman" w:hAnsi="Times New Roman" w:cs="Times New Roman"/>
          <w:bCs/>
          <w:sz w:val="24"/>
          <w:szCs w:val="24"/>
          <w:lang w:eastAsia="ar-SA"/>
        </w:rPr>
        <w:t>. Также прошли классные часы по профилактики «Что я знаю о ВИЧ». К концу декабря вся школа готовилась к празднованию Нового года. Учащиеся 1-9 классов участвовали в конкурсе рисунков «С Новым годом!», украшали классы и школу к празднику.</w:t>
      </w:r>
    </w:p>
    <w:p w:rsidR="00D36BB6" w:rsidRPr="00D36BB6" w:rsidRDefault="00D36BB6" w:rsidP="00D36BB6">
      <w:pPr>
        <w:suppressAutoHyphens/>
        <w:spacing w:after="150" w:line="240" w:lineRule="auto"/>
        <w:ind w:firstLine="567"/>
        <w:jc w:val="both"/>
        <w:rPr>
          <w:rFonts w:ascii="Times New Roman" w:eastAsia="Times New Roman" w:hAnsi="Times New Roman" w:cs="Times New Roman"/>
          <w:bCs/>
          <w:sz w:val="24"/>
          <w:szCs w:val="24"/>
          <w:lang w:eastAsia="ar-SA"/>
        </w:rPr>
      </w:pPr>
      <w:r w:rsidRPr="00D36BB6">
        <w:rPr>
          <w:rFonts w:ascii="Times New Roman" w:eastAsia="Times New Roman" w:hAnsi="Times New Roman" w:cs="Times New Roman"/>
          <w:bCs/>
          <w:sz w:val="24"/>
          <w:szCs w:val="24"/>
          <w:lang w:eastAsia="ar-SA"/>
        </w:rPr>
        <w:t>В январе прошла Неделя профилактики вредных привычек: классные руководители совместно с социальным педагогом  провели тематические классные часы, организован  конкурс рисунков «Скажи, НЕТ вредным привычкам».</w:t>
      </w:r>
    </w:p>
    <w:p w:rsidR="00D36BB6" w:rsidRPr="00D36BB6" w:rsidRDefault="00D36BB6" w:rsidP="00D36BB6">
      <w:pPr>
        <w:suppressAutoHyphens/>
        <w:spacing w:after="150" w:line="240" w:lineRule="auto"/>
        <w:ind w:firstLine="567"/>
        <w:jc w:val="both"/>
        <w:rPr>
          <w:rFonts w:ascii="Times New Roman" w:eastAsia="Times New Roman" w:hAnsi="Times New Roman" w:cs="Times New Roman"/>
          <w:bCs/>
          <w:sz w:val="24"/>
          <w:szCs w:val="24"/>
          <w:lang w:eastAsia="ar-SA"/>
        </w:rPr>
      </w:pPr>
      <w:r w:rsidRPr="00D36BB6">
        <w:rPr>
          <w:rFonts w:ascii="Times New Roman" w:eastAsia="Times New Roman" w:hAnsi="Times New Roman" w:cs="Times New Roman"/>
          <w:bCs/>
          <w:sz w:val="24"/>
          <w:szCs w:val="24"/>
          <w:lang w:eastAsia="ar-SA"/>
        </w:rPr>
        <w:t xml:space="preserve">Землянская библиотека совместно со школой присоединились к  Акции «Блокадный хлеб» </w:t>
      </w:r>
    </w:p>
    <w:p w:rsidR="00D36BB6" w:rsidRPr="00D36BB6" w:rsidRDefault="00D36BB6" w:rsidP="00D36BB6">
      <w:pPr>
        <w:suppressAutoHyphens/>
        <w:spacing w:after="150" w:line="240" w:lineRule="auto"/>
        <w:ind w:firstLine="567"/>
        <w:jc w:val="both"/>
        <w:rPr>
          <w:rFonts w:ascii="Times New Roman" w:eastAsia="Times New Roman" w:hAnsi="Times New Roman" w:cs="Times New Roman"/>
          <w:bCs/>
          <w:sz w:val="24"/>
          <w:szCs w:val="24"/>
          <w:lang w:eastAsia="ar-SA"/>
        </w:rPr>
      </w:pPr>
      <w:r w:rsidRPr="00D36BB6">
        <w:rPr>
          <w:rFonts w:ascii="Times New Roman" w:eastAsia="Times New Roman" w:hAnsi="Times New Roman" w:cs="Times New Roman"/>
          <w:bCs/>
          <w:sz w:val="24"/>
          <w:szCs w:val="24"/>
          <w:lang w:eastAsia="ar-SA"/>
        </w:rPr>
        <w:t>В феврале наша страна отмечает праздник День защитника Отечества. Этому событию были посвященные многие классные часы.</w:t>
      </w:r>
    </w:p>
    <w:p w:rsidR="00D36BB6" w:rsidRPr="00D36BB6" w:rsidRDefault="00D36BB6" w:rsidP="00D36BB6">
      <w:pPr>
        <w:suppressAutoHyphens/>
        <w:spacing w:after="150" w:line="240" w:lineRule="auto"/>
        <w:ind w:firstLine="567"/>
        <w:jc w:val="both"/>
        <w:rPr>
          <w:rFonts w:ascii="Times New Roman" w:eastAsia="Times New Roman" w:hAnsi="Times New Roman" w:cs="Times New Roman"/>
          <w:bCs/>
          <w:sz w:val="24"/>
          <w:szCs w:val="24"/>
          <w:lang w:eastAsia="ar-SA"/>
        </w:rPr>
      </w:pPr>
      <w:r w:rsidRPr="00D36BB6">
        <w:rPr>
          <w:rFonts w:ascii="Times New Roman" w:eastAsia="Times New Roman" w:hAnsi="Times New Roman" w:cs="Times New Roman"/>
          <w:bCs/>
          <w:sz w:val="24"/>
          <w:szCs w:val="24"/>
          <w:lang w:eastAsia="ar-SA"/>
        </w:rPr>
        <w:t xml:space="preserve">Прошло внеклассное мероприятие «А ну-ка, мальчики». Мероприятие проходило в форме конкурсной программы. Все классы приняли участие в конкурсе рисунков «Защитники Отечества». 12 февраля в нашей школе дан старт мероприятий, посвященных первому полету Ю.А. Гагарина в космос. В День единых действий в соответствии с планом работы в каждом классе были проведены "Космическая зарядка" и Урок мужества "60 дней до звезд" с участием библиотекаря Пожидаевой Л.В. </w:t>
      </w:r>
    </w:p>
    <w:p w:rsidR="00D36BB6" w:rsidRPr="00D36BB6" w:rsidRDefault="00D36BB6" w:rsidP="00D36BB6">
      <w:pPr>
        <w:suppressAutoHyphens/>
        <w:spacing w:after="150" w:line="240" w:lineRule="auto"/>
        <w:ind w:firstLine="567"/>
        <w:jc w:val="both"/>
        <w:rPr>
          <w:rFonts w:ascii="Times New Roman" w:eastAsia="Times New Roman" w:hAnsi="Times New Roman" w:cs="Times New Roman"/>
          <w:bCs/>
          <w:sz w:val="24"/>
          <w:szCs w:val="24"/>
          <w:lang w:eastAsia="ar-SA"/>
        </w:rPr>
      </w:pPr>
      <w:r w:rsidRPr="00D36BB6">
        <w:rPr>
          <w:rFonts w:ascii="Times New Roman" w:eastAsia="Times New Roman" w:hAnsi="Times New Roman" w:cs="Times New Roman"/>
          <w:bCs/>
          <w:sz w:val="24"/>
          <w:szCs w:val="24"/>
          <w:lang w:eastAsia="ar-SA"/>
        </w:rPr>
        <w:lastRenderedPageBreak/>
        <w:t>В марте вся страна отмечает любимый всеми праздник «Международный женский день - 8 марта». Провели мероприятие под названием «А ну-ка, девочки!», участницы соревновались в различных конкурсах. Учащиеся 5 и 8 класса приняли участие в акции «Окно в космос», а учащиеся 6,7,8 классов в акции «Улыбка Гагарина»</w:t>
      </w:r>
    </w:p>
    <w:p w:rsidR="00D36BB6" w:rsidRPr="00D36BB6" w:rsidRDefault="00D36BB6" w:rsidP="00D36BB6">
      <w:pPr>
        <w:suppressAutoHyphens/>
        <w:spacing w:after="150" w:line="240" w:lineRule="auto"/>
        <w:ind w:firstLine="567"/>
        <w:jc w:val="both"/>
        <w:rPr>
          <w:rFonts w:ascii="Times New Roman" w:eastAsia="Times New Roman" w:hAnsi="Times New Roman" w:cs="Times New Roman"/>
          <w:bCs/>
          <w:sz w:val="24"/>
          <w:szCs w:val="24"/>
          <w:lang w:eastAsia="ar-SA"/>
        </w:rPr>
      </w:pPr>
      <w:r w:rsidRPr="00D36BB6">
        <w:rPr>
          <w:rFonts w:ascii="Times New Roman" w:eastAsia="Times New Roman" w:hAnsi="Times New Roman" w:cs="Times New Roman"/>
          <w:bCs/>
          <w:sz w:val="24"/>
          <w:szCs w:val="24"/>
          <w:lang w:eastAsia="ar-SA"/>
        </w:rPr>
        <w:t xml:space="preserve">В апреле мы отмечали юбилейный День космонавтики. 12 апреля в школе у учеников этот день начался с Космической зарядки. Затем в каждом классе прошли внеклассные мероприятия, на которых ученики узнали много полезной информации о первом полете человека в космос - Ю.А. Гагарине. Ребята нарисовали интересные красочные рисунки о космосе, сделали ракеты из цветной бумаги и запустили их в "космос". </w:t>
      </w:r>
    </w:p>
    <w:p w:rsidR="00D36BB6" w:rsidRPr="00D36BB6" w:rsidRDefault="00D36BB6" w:rsidP="00D36BB6">
      <w:pPr>
        <w:suppressAutoHyphens/>
        <w:spacing w:after="150" w:line="240" w:lineRule="auto"/>
        <w:ind w:firstLine="567"/>
        <w:jc w:val="both"/>
        <w:rPr>
          <w:rFonts w:ascii="Times New Roman" w:eastAsia="Times New Roman" w:hAnsi="Times New Roman" w:cs="Times New Roman"/>
          <w:bCs/>
          <w:sz w:val="24"/>
          <w:szCs w:val="24"/>
          <w:lang w:eastAsia="ar-SA"/>
        </w:rPr>
      </w:pPr>
      <w:r w:rsidRPr="00D36BB6">
        <w:rPr>
          <w:rFonts w:ascii="Times New Roman" w:eastAsia="Times New Roman" w:hAnsi="Times New Roman" w:cs="Times New Roman"/>
          <w:bCs/>
          <w:sz w:val="24"/>
          <w:szCs w:val="24"/>
          <w:lang w:eastAsia="ar-SA"/>
        </w:rPr>
        <w:t xml:space="preserve">В мае наша страна отмечала великий праздник День Победы. В классах прошли Уроки мужества. </w:t>
      </w:r>
    </w:p>
    <w:p w:rsidR="00D36BB6" w:rsidRPr="00D36BB6" w:rsidRDefault="00D36BB6" w:rsidP="00D36BB6">
      <w:pPr>
        <w:suppressAutoHyphens/>
        <w:spacing w:after="150" w:line="240" w:lineRule="auto"/>
        <w:ind w:firstLine="567"/>
        <w:jc w:val="both"/>
        <w:rPr>
          <w:rFonts w:ascii="Times New Roman" w:eastAsia="Times New Roman" w:hAnsi="Times New Roman" w:cs="Times New Roman"/>
          <w:bCs/>
          <w:sz w:val="24"/>
          <w:szCs w:val="24"/>
          <w:lang w:eastAsia="ar-SA"/>
        </w:rPr>
      </w:pPr>
      <w:r w:rsidRPr="00D36BB6">
        <w:rPr>
          <w:rFonts w:ascii="Times New Roman" w:eastAsia="Times New Roman" w:hAnsi="Times New Roman" w:cs="Times New Roman"/>
          <w:bCs/>
          <w:sz w:val="24"/>
          <w:szCs w:val="24"/>
          <w:lang w:eastAsia="ar-SA"/>
        </w:rPr>
        <w:t>15 мая 2023 года состоялся традиционный областной День детства. В этот праздничный день в школе были проведены различные мероприятия для детей: в начальных классах - игры по станциям, рисунки на асфальте, в среднем и старшем звенья</w:t>
      </w:r>
      <w:proofErr w:type="gramStart"/>
      <w:r w:rsidRPr="00D36BB6">
        <w:rPr>
          <w:rFonts w:ascii="Times New Roman" w:eastAsia="Times New Roman" w:hAnsi="Times New Roman" w:cs="Times New Roman"/>
          <w:bCs/>
          <w:sz w:val="24"/>
          <w:szCs w:val="24"/>
          <w:lang w:eastAsia="ar-SA"/>
        </w:rPr>
        <w:t>х-</w:t>
      </w:r>
      <w:proofErr w:type="gramEnd"/>
      <w:r w:rsidRPr="00D36BB6">
        <w:rPr>
          <w:rFonts w:ascii="Times New Roman" w:eastAsia="Times New Roman" w:hAnsi="Times New Roman" w:cs="Times New Roman"/>
          <w:bCs/>
          <w:sz w:val="24"/>
          <w:szCs w:val="24"/>
          <w:lang w:eastAsia="ar-SA"/>
        </w:rPr>
        <w:t xml:space="preserve"> викторины, игровые программы про детство и </w:t>
      </w:r>
      <w:proofErr w:type="spellStart"/>
      <w:r w:rsidRPr="00D36BB6">
        <w:rPr>
          <w:rFonts w:ascii="Times New Roman" w:eastAsia="Times New Roman" w:hAnsi="Times New Roman" w:cs="Times New Roman"/>
          <w:bCs/>
          <w:sz w:val="24"/>
          <w:szCs w:val="24"/>
          <w:lang w:eastAsia="ar-SA"/>
        </w:rPr>
        <w:t>флешмоб</w:t>
      </w:r>
      <w:proofErr w:type="spellEnd"/>
      <w:r w:rsidRPr="00D36BB6">
        <w:rPr>
          <w:rFonts w:ascii="Times New Roman" w:eastAsia="Times New Roman" w:hAnsi="Times New Roman" w:cs="Times New Roman"/>
          <w:bCs/>
          <w:sz w:val="24"/>
          <w:szCs w:val="24"/>
          <w:lang w:eastAsia="ar-SA"/>
        </w:rPr>
        <w:t>.</w:t>
      </w:r>
    </w:p>
    <w:p w:rsidR="00D36BB6" w:rsidRPr="00D36BB6" w:rsidRDefault="00D36BB6" w:rsidP="00D36BB6">
      <w:pPr>
        <w:tabs>
          <w:tab w:val="left" w:pos="900"/>
        </w:tabs>
        <w:suppressAutoHyphens/>
        <w:spacing w:after="0" w:line="100" w:lineRule="atLeast"/>
        <w:ind w:firstLine="567"/>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Классные руководители активно публикуют  свои материалы в сети Интернет, тем самым участвуют в распространении лучших</w:t>
      </w:r>
      <w:r w:rsidRPr="00D36BB6">
        <w:rPr>
          <w:rFonts w:ascii="Times New Roman" w:eastAsia="Calibri" w:hAnsi="Times New Roman" w:cs="Times New Roman"/>
          <w:sz w:val="24"/>
          <w:szCs w:val="24"/>
          <w:lang w:eastAsia="ar-SA"/>
        </w:rPr>
        <w:t xml:space="preserve"> практик и технологий воспитания и социализации обучающихся</w:t>
      </w:r>
      <w:r w:rsidRPr="00D36BB6">
        <w:rPr>
          <w:rFonts w:ascii="Times New Roman" w:eastAsia="Times New Roman" w:hAnsi="Times New Roman" w:cs="Times New Roman"/>
          <w:sz w:val="24"/>
          <w:szCs w:val="24"/>
          <w:lang w:eastAsia="ar-SA"/>
        </w:rPr>
        <w:t>.</w:t>
      </w:r>
    </w:p>
    <w:p w:rsidR="00D36BB6" w:rsidRPr="00D36BB6" w:rsidRDefault="00D36BB6" w:rsidP="00D36BB6">
      <w:pPr>
        <w:suppressAutoHyphens/>
        <w:spacing w:after="150" w:line="240" w:lineRule="auto"/>
        <w:ind w:firstLine="567"/>
        <w:jc w:val="both"/>
        <w:rPr>
          <w:rFonts w:ascii="Times New Roman" w:eastAsia="Times New Roman" w:hAnsi="Times New Roman" w:cs="Times New Roman"/>
          <w:bCs/>
          <w:sz w:val="24"/>
          <w:szCs w:val="24"/>
          <w:lang w:eastAsia="ar-SA"/>
        </w:rPr>
      </w:pPr>
      <w:r w:rsidRPr="00D36BB6">
        <w:rPr>
          <w:rFonts w:ascii="Times New Roman" w:eastAsia="Times New Roman" w:hAnsi="Times New Roman" w:cs="Times New Roman"/>
          <w:bCs/>
          <w:sz w:val="24"/>
          <w:szCs w:val="24"/>
          <w:lang w:eastAsia="ar-SA"/>
        </w:rPr>
        <w:t>Все классные руководители занимаются самообразованием, овладевают теми знаниями и умениями, которые обеспечивают классным руководителям успешное выполнение своих функций.</w:t>
      </w:r>
    </w:p>
    <w:p w:rsidR="00D36BB6" w:rsidRPr="00D36BB6" w:rsidRDefault="00D36BB6" w:rsidP="00D36BB6">
      <w:pPr>
        <w:suppressAutoHyphens/>
        <w:spacing w:after="150" w:line="240" w:lineRule="auto"/>
        <w:ind w:firstLine="567"/>
        <w:jc w:val="both"/>
        <w:rPr>
          <w:rFonts w:ascii="Times New Roman" w:eastAsia="Times New Roman" w:hAnsi="Times New Roman" w:cs="Times New Roman"/>
          <w:bCs/>
          <w:sz w:val="24"/>
          <w:szCs w:val="24"/>
          <w:lang w:eastAsia="ar-SA"/>
        </w:rPr>
      </w:pPr>
      <w:r w:rsidRPr="00D36BB6">
        <w:rPr>
          <w:rFonts w:ascii="Times New Roman" w:eastAsia="Times New Roman" w:hAnsi="Times New Roman" w:cs="Times New Roman"/>
          <w:bCs/>
          <w:sz w:val="24"/>
          <w:szCs w:val="24"/>
          <w:lang w:eastAsia="ar-SA"/>
        </w:rPr>
        <w:t xml:space="preserve">Каждый классный руководитель имеет папку с дидактическим материалом (в </w:t>
      </w:r>
      <w:proofErr w:type="spellStart"/>
      <w:r w:rsidRPr="00D36BB6">
        <w:rPr>
          <w:rFonts w:ascii="Times New Roman" w:eastAsia="Times New Roman" w:hAnsi="Times New Roman" w:cs="Times New Roman"/>
          <w:bCs/>
          <w:sz w:val="24"/>
          <w:szCs w:val="24"/>
          <w:lang w:eastAsia="ar-SA"/>
        </w:rPr>
        <w:t>т.ч</w:t>
      </w:r>
      <w:proofErr w:type="spellEnd"/>
      <w:r w:rsidRPr="00D36BB6">
        <w:rPr>
          <w:rFonts w:ascii="Times New Roman" w:eastAsia="Times New Roman" w:hAnsi="Times New Roman" w:cs="Times New Roman"/>
          <w:bCs/>
          <w:sz w:val="24"/>
          <w:szCs w:val="24"/>
          <w:lang w:eastAsia="ar-SA"/>
        </w:rPr>
        <w:t>. в электронном виде), активно используют его в своей работе.</w:t>
      </w:r>
    </w:p>
    <w:p w:rsidR="00D36BB6" w:rsidRPr="00D36BB6" w:rsidRDefault="00D36BB6" w:rsidP="00D36BB6">
      <w:pPr>
        <w:suppressAutoHyphens/>
        <w:spacing w:after="150" w:line="240" w:lineRule="auto"/>
        <w:ind w:firstLine="567"/>
        <w:jc w:val="both"/>
        <w:rPr>
          <w:rFonts w:ascii="Times New Roman" w:eastAsia="Times New Roman" w:hAnsi="Times New Roman" w:cs="Times New Roman"/>
          <w:bCs/>
          <w:sz w:val="24"/>
          <w:szCs w:val="24"/>
          <w:lang w:eastAsia="ar-SA"/>
        </w:rPr>
      </w:pPr>
      <w:r w:rsidRPr="00D36BB6">
        <w:rPr>
          <w:rFonts w:ascii="Times New Roman" w:eastAsia="Times New Roman" w:hAnsi="Times New Roman" w:cs="Times New Roman"/>
          <w:bCs/>
          <w:sz w:val="24"/>
          <w:szCs w:val="24"/>
          <w:lang w:eastAsia="ar-SA"/>
        </w:rPr>
        <w:t>В течение всего учебного года велась активная работа с родителями учащихся: проводились родительские собрания, консультации, беседы.</w:t>
      </w:r>
    </w:p>
    <w:p w:rsidR="00D36BB6" w:rsidRPr="00D36BB6" w:rsidRDefault="00D36BB6" w:rsidP="00D36BB6">
      <w:pPr>
        <w:suppressAutoHyphens/>
        <w:spacing w:after="150" w:line="240" w:lineRule="auto"/>
        <w:ind w:firstLine="567"/>
        <w:jc w:val="both"/>
        <w:rPr>
          <w:rFonts w:ascii="Times New Roman" w:eastAsia="Times New Roman" w:hAnsi="Times New Roman" w:cs="Times New Roman"/>
          <w:bCs/>
          <w:sz w:val="24"/>
          <w:szCs w:val="24"/>
          <w:lang w:eastAsia="ar-SA"/>
        </w:rPr>
      </w:pPr>
      <w:r w:rsidRPr="00D36BB6">
        <w:rPr>
          <w:rFonts w:ascii="Times New Roman" w:eastAsia="Times New Roman" w:hAnsi="Times New Roman" w:cs="Times New Roman"/>
          <w:bCs/>
          <w:sz w:val="24"/>
          <w:szCs w:val="24"/>
          <w:lang w:eastAsia="ar-SA"/>
        </w:rPr>
        <w:t xml:space="preserve">Наряду с положительными моментами есть у нас определенные проблемы и нерешенные задачи:  открытые мероприятия </w:t>
      </w:r>
      <w:proofErr w:type="gramStart"/>
      <w:r w:rsidRPr="00D36BB6">
        <w:rPr>
          <w:rFonts w:ascii="Times New Roman" w:eastAsia="Times New Roman" w:hAnsi="Times New Roman" w:cs="Times New Roman"/>
          <w:bCs/>
          <w:sz w:val="24"/>
          <w:szCs w:val="24"/>
          <w:lang w:eastAsia="ar-SA"/>
        </w:rPr>
        <w:t>согласно графика</w:t>
      </w:r>
      <w:proofErr w:type="gramEnd"/>
      <w:r w:rsidRPr="00D36BB6">
        <w:rPr>
          <w:rFonts w:ascii="Times New Roman" w:eastAsia="Times New Roman" w:hAnsi="Times New Roman" w:cs="Times New Roman"/>
          <w:bCs/>
          <w:sz w:val="24"/>
          <w:szCs w:val="24"/>
          <w:lang w:eastAsia="ar-SA"/>
        </w:rPr>
        <w:t xml:space="preserve">, проведены не в полном объеме, из-за сложившейся эпидемиологической ситуации. </w:t>
      </w:r>
    </w:p>
    <w:p w:rsidR="00D36BB6" w:rsidRPr="00D36BB6" w:rsidRDefault="00D36BB6" w:rsidP="00D36BB6">
      <w:pPr>
        <w:suppressAutoHyphens/>
        <w:spacing w:after="150" w:line="240" w:lineRule="auto"/>
        <w:ind w:firstLine="567"/>
        <w:jc w:val="both"/>
        <w:rPr>
          <w:rFonts w:ascii="Times New Roman" w:eastAsia="Times New Roman" w:hAnsi="Times New Roman" w:cs="Times New Roman"/>
          <w:bCs/>
          <w:sz w:val="24"/>
          <w:szCs w:val="24"/>
          <w:lang w:eastAsia="ar-SA"/>
        </w:rPr>
      </w:pPr>
      <w:r w:rsidRPr="00D36BB6">
        <w:rPr>
          <w:rFonts w:ascii="Times New Roman" w:eastAsia="Times New Roman" w:hAnsi="Times New Roman" w:cs="Times New Roman"/>
          <w:bCs/>
          <w:sz w:val="24"/>
          <w:szCs w:val="24"/>
          <w:lang w:eastAsia="ar-SA"/>
        </w:rPr>
        <w:t xml:space="preserve">Исходя из анализа работы МО за </w:t>
      </w:r>
      <w:r w:rsidRPr="00D36BB6">
        <w:rPr>
          <w:rFonts w:ascii="Times New Roman" w:eastAsia="Verdana" w:hAnsi="Times New Roman" w:cs="Times New Roman"/>
          <w:b/>
          <w:bCs/>
          <w:sz w:val="24"/>
          <w:szCs w:val="24"/>
          <w:lang w:eastAsia="ar-SA"/>
        </w:rPr>
        <w:t xml:space="preserve">2022-2023 </w:t>
      </w:r>
      <w:r w:rsidRPr="00D36BB6">
        <w:rPr>
          <w:rFonts w:ascii="Times New Roman" w:eastAsia="Times New Roman" w:hAnsi="Times New Roman" w:cs="Times New Roman"/>
          <w:bCs/>
          <w:sz w:val="24"/>
          <w:szCs w:val="24"/>
          <w:lang w:eastAsia="ar-SA"/>
        </w:rPr>
        <w:t>учебный год необходимо в 2023-2024 уч. году:</w:t>
      </w:r>
    </w:p>
    <w:p w:rsidR="00D36BB6" w:rsidRPr="00D36BB6" w:rsidRDefault="00D36BB6" w:rsidP="00D36BB6">
      <w:pPr>
        <w:shd w:val="clear" w:color="auto" w:fill="FFFFFF"/>
        <w:suppressAutoHyphens/>
        <w:spacing w:after="0" w:line="240" w:lineRule="atLeast"/>
        <w:ind w:firstLine="567"/>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 продолжить оказание помощи классным руководителям в совершенствовании форм и методов организации воспитательной работы с классным коллективом; </w:t>
      </w:r>
    </w:p>
    <w:p w:rsidR="00D36BB6" w:rsidRPr="00D36BB6" w:rsidRDefault="00D36BB6" w:rsidP="00D36BB6">
      <w:pPr>
        <w:shd w:val="clear" w:color="auto" w:fill="FFFFFF"/>
        <w:suppressAutoHyphens/>
        <w:spacing w:after="0" w:line="240" w:lineRule="atLeast"/>
        <w:ind w:firstLine="567"/>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активизировать работу по развитию школьного самоуправления;</w:t>
      </w:r>
    </w:p>
    <w:p w:rsidR="00D36BB6" w:rsidRPr="00D36BB6" w:rsidRDefault="00D36BB6" w:rsidP="00D36BB6">
      <w:pPr>
        <w:shd w:val="clear" w:color="auto" w:fill="FFFFFF"/>
        <w:suppressAutoHyphens/>
        <w:spacing w:after="0" w:line="240" w:lineRule="atLeast"/>
        <w:ind w:firstLine="567"/>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продолжить изучение материала по внедрению новых методов и форм воспитания.</w:t>
      </w:r>
    </w:p>
    <w:p w:rsidR="00D36BB6" w:rsidRPr="00D36BB6" w:rsidRDefault="00D36BB6" w:rsidP="00D36BB6">
      <w:pPr>
        <w:suppressAutoHyphens/>
        <w:spacing w:before="57" w:after="0" w:line="0" w:lineRule="atLeast"/>
        <w:ind w:firstLine="57"/>
        <w:jc w:val="center"/>
        <w:rPr>
          <w:rFonts w:ascii="Times New Roman" w:eastAsia="Times New Roman" w:hAnsi="Times New Roman" w:cs="Times New Roman"/>
          <w:sz w:val="28"/>
          <w:szCs w:val="28"/>
          <w:lang w:eastAsia="ar-SA"/>
        </w:rPr>
      </w:pPr>
    </w:p>
    <w:p w:rsidR="00D36BB6" w:rsidRPr="00D36BB6" w:rsidRDefault="00D36BB6" w:rsidP="00D36BB6">
      <w:pPr>
        <w:spacing w:after="0" w:line="240" w:lineRule="auto"/>
        <w:ind w:firstLine="851"/>
        <w:jc w:val="center"/>
        <w:rPr>
          <w:rFonts w:ascii="Times New Roman" w:eastAsia="Times New Roman" w:hAnsi="Times New Roman" w:cs="Times New Roman"/>
          <w:b/>
          <w:bCs/>
          <w:sz w:val="28"/>
          <w:szCs w:val="28"/>
          <w:lang w:eastAsia="ru-RU"/>
        </w:rPr>
      </w:pPr>
      <w:r w:rsidRPr="00D36BB6">
        <w:rPr>
          <w:rFonts w:ascii="Times New Roman" w:eastAsia="Times New Roman" w:hAnsi="Times New Roman" w:cs="Times New Roman"/>
          <w:b/>
          <w:bCs/>
          <w:sz w:val="28"/>
          <w:szCs w:val="28"/>
          <w:lang w:eastAsia="ru-RU"/>
        </w:rPr>
        <w:t>Анализ деятельности МО учителей-предметников</w:t>
      </w:r>
    </w:p>
    <w:p w:rsidR="00D36BB6" w:rsidRPr="00D36BB6" w:rsidRDefault="00D36BB6" w:rsidP="00D36BB6">
      <w:pPr>
        <w:spacing w:after="0" w:line="240" w:lineRule="auto"/>
        <w:ind w:firstLine="851"/>
        <w:jc w:val="center"/>
        <w:rPr>
          <w:rFonts w:ascii="Times New Roman" w:eastAsia="Times New Roman" w:hAnsi="Times New Roman" w:cs="Times New Roman"/>
          <w:b/>
          <w:bCs/>
          <w:sz w:val="28"/>
          <w:szCs w:val="28"/>
          <w:lang w:eastAsia="ru-RU"/>
        </w:rPr>
      </w:pPr>
      <w:r w:rsidRPr="00D36BB6">
        <w:rPr>
          <w:rFonts w:ascii="Times New Roman" w:eastAsia="Times New Roman" w:hAnsi="Times New Roman" w:cs="Times New Roman"/>
          <w:b/>
          <w:bCs/>
          <w:sz w:val="28"/>
          <w:szCs w:val="28"/>
          <w:lang w:eastAsia="ru-RU"/>
        </w:rPr>
        <w:t xml:space="preserve">в 2022 – 2023 учебном году  </w:t>
      </w:r>
    </w:p>
    <w:p w:rsidR="00D36BB6" w:rsidRPr="00D36BB6" w:rsidRDefault="00D36BB6" w:rsidP="00D36BB6">
      <w:pPr>
        <w:suppressAutoHyphens/>
        <w:spacing w:after="0" w:line="240" w:lineRule="auto"/>
        <w:ind w:firstLine="851"/>
        <w:jc w:val="both"/>
        <w:rPr>
          <w:rFonts w:ascii="Times New Roman" w:eastAsia="Times New Roman" w:hAnsi="Times New Roman" w:cs="Times New Roman"/>
          <w:lang w:eastAsia="ru-RU"/>
        </w:rPr>
      </w:pPr>
      <w:r w:rsidRPr="00D36BB6">
        <w:rPr>
          <w:rFonts w:ascii="Times New Roman" w:eastAsia="Times New Roman" w:hAnsi="Times New Roman" w:cs="Times New Roman"/>
          <w:lang w:eastAsia="ru-RU"/>
        </w:rPr>
        <w:t>Цели отчета:</w:t>
      </w:r>
    </w:p>
    <w:p w:rsidR="00D36BB6" w:rsidRPr="00D36BB6" w:rsidRDefault="00D36BB6" w:rsidP="00D36BB6">
      <w:pPr>
        <w:numPr>
          <w:ilvl w:val="0"/>
          <w:numId w:val="21"/>
        </w:numPr>
        <w:suppressAutoHyphens/>
        <w:spacing w:after="0" w:line="240" w:lineRule="auto"/>
        <w:ind w:firstLine="851"/>
        <w:jc w:val="both"/>
        <w:rPr>
          <w:rFonts w:ascii="Times New Roman" w:eastAsia="Times New Roman" w:hAnsi="Times New Roman" w:cs="Times New Roman"/>
          <w:lang w:eastAsia="ru-RU"/>
        </w:rPr>
      </w:pPr>
      <w:r w:rsidRPr="00D36BB6">
        <w:rPr>
          <w:rFonts w:ascii="Times New Roman" w:eastAsia="Times New Roman" w:hAnsi="Times New Roman" w:cs="Times New Roman"/>
          <w:lang w:eastAsia="ru-RU"/>
        </w:rPr>
        <w:t>провести анализ деятельности МО;</w:t>
      </w:r>
    </w:p>
    <w:p w:rsidR="00D36BB6" w:rsidRPr="00D36BB6" w:rsidRDefault="00D36BB6" w:rsidP="00D36BB6">
      <w:pPr>
        <w:numPr>
          <w:ilvl w:val="0"/>
          <w:numId w:val="21"/>
        </w:numPr>
        <w:suppressAutoHyphens/>
        <w:spacing w:after="0" w:line="240" w:lineRule="auto"/>
        <w:ind w:firstLine="851"/>
        <w:jc w:val="both"/>
        <w:rPr>
          <w:rFonts w:ascii="Times New Roman" w:eastAsia="Times New Roman" w:hAnsi="Times New Roman" w:cs="Times New Roman"/>
          <w:lang w:eastAsia="ru-RU"/>
        </w:rPr>
      </w:pPr>
      <w:r w:rsidRPr="00D36BB6">
        <w:rPr>
          <w:rFonts w:ascii="Times New Roman" w:eastAsia="Times New Roman" w:hAnsi="Times New Roman" w:cs="Times New Roman"/>
          <w:lang w:eastAsia="ru-RU"/>
        </w:rPr>
        <w:t>оценить результативность его работы;</w:t>
      </w:r>
    </w:p>
    <w:p w:rsidR="00D36BB6" w:rsidRPr="00D36BB6" w:rsidRDefault="00D36BB6" w:rsidP="00D36BB6">
      <w:pPr>
        <w:numPr>
          <w:ilvl w:val="0"/>
          <w:numId w:val="21"/>
        </w:numPr>
        <w:suppressAutoHyphens/>
        <w:spacing w:after="0" w:line="240" w:lineRule="auto"/>
        <w:ind w:firstLine="851"/>
        <w:jc w:val="both"/>
        <w:rPr>
          <w:rFonts w:ascii="Times New Roman" w:eastAsia="Times New Roman" w:hAnsi="Times New Roman" w:cs="Times New Roman"/>
          <w:lang w:eastAsia="ru-RU"/>
        </w:rPr>
      </w:pPr>
      <w:r w:rsidRPr="00D36BB6">
        <w:rPr>
          <w:rFonts w:ascii="Times New Roman" w:eastAsia="Times New Roman" w:hAnsi="Times New Roman" w:cs="Times New Roman"/>
          <w:lang w:eastAsia="ru-RU"/>
        </w:rPr>
        <w:t>наметить пути совершенствования деятельности МО на предстоящий учебный год 2023 - 2024.</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Методическая работа - это целостная, основанная на достижениях науки, педагогического опыта и на конкретном анализе учебно-воспитательного процесса система </w:t>
      </w:r>
      <w:r w:rsidRPr="00D36BB6">
        <w:rPr>
          <w:rFonts w:ascii="Times New Roman" w:eastAsia="Times New Roman" w:hAnsi="Times New Roman" w:cs="Times New Roman"/>
          <w:sz w:val="24"/>
          <w:szCs w:val="24"/>
          <w:lang w:eastAsia="ar-SA"/>
        </w:rPr>
        <w:lastRenderedPageBreak/>
        <w:t xml:space="preserve">взаимосвязанных мер, действий и мероприятий, направленных на всестороннее повышение квалификации и профессионального мастерства каждого учителя.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Учреждение располагает достаточным учебно-методическим потенциалом, который необходим для успешной реализации учебных программ, выполнения требований государственного образовательного стандарта. Методическая работа осуществлялась по следующим направлениям деятельности: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 повышение квалификации педагогов школы;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 учебно-методическая работа;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 инновационная работа;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информационн</w:t>
      </w:r>
      <w:proofErr w:type="gramStart"/>
      <w:r w:rsidRPr="00D36BB6">
        <w:rPr>
          <w:rFonts w:ascii="Times New Roman" w:eastAsia="Times New Roman" w:hAnsi="Times New Roman" w:cs="Times New Roman"/>
          <w:sz w:val="24"/>
          <w:szCs w:val="24"/>
          <w:lang w:eastAsia="ar-SA"/>
        </w:rPr>
        <w:t>о-</w:t>
      </w:r>
      <w:proofErr w:type="gramEnd"/>
      <w:r w:rsidRPr="00D36BB6">
        <w:rPr>
          <w:rFonts w:ascii="Times New Roman" w:eastAsia="Times New Roman" w:hAnsi="Times New Roman" w:cs="Times New Roman"/>
          <w:sz w:val="24"/>
          <w:szCs w:val="24"/>
          <w:lang w:eastAsia="ar-SA"/>
        </w:rPr>
        <w:t xml:space="preserve"> методическое обслуживание учителей;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 работа по выявлению и обобщению педагогического опыта;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 развитие педагогического творчества;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 диагностика педагогического профессионализма и качества образования.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Методическая работа школы строилась на основе годового плана. 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одаренными учащимися, коррекцию знаний, развитие их способностей и природных задатков, ознакомление учителей с новой методической литературой.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В работе учителей используются в основном следующие педагогические технологии: - Информационно – коммуникационная технология</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 - Технология критического мышления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Проектная технология</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 - Технология проблемного обучения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 Игровые технологии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 </w:t>
      </w:r>
      <w:proofErr w:type="spellStart"/>
      <w:r w:rsidRPr="00D36BB6">
        <w:rPr>
          <w:rFonts w:ascii="Times New Roman" w:eastAsia="Times New Roman" w:hAnsi="Times New Roman" w:cs="Times New Roman"/>
          <w:sz w:val="24"/>
          <w:szCs w:val="24"/>
          <w:lang w:eastAsia="ar-SA"/>
        </w:rPr>
        <w:t>Здоровьесберегающие</w:t>
      </w:r>
      <w:proofErr w:type="spellEnd"/>
      <w:r w:rsidRPr="00D36BB6">
        <w:rPr>
          <w:rFonts w:ascii="Times New Roman" w:eastAsia="Times New Roman" w:hAnsi="Times New Roman" w:cs="Times New Roman"/>
          <w:sz w:val="24"/>
          <w:szCs w:val="24"/>
          <w:lang w:eastAsia="ar-SA"/>
        </w:rPr>
        <w:t xml:space="preserve"> технологии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Исследовательские методы обучения</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 За последний год значительно возрос интерес к информационным технологиям (особенно в рамках дистанционного обучения и дистанционного формата семинаров и конференций). Все педагоги используют в своей работе ИКТ, в полной мере владеют формами дистанционного обучения, используют разные платформы</w:t>
      </w:r>
    </w:p>
    <w:p w:rsidR="00D36BB6" w:rsidRPr="00D36BB6" w:rsidRDefault="00D36BB6" w:rsidP="00D36BB6">
      <w:pPr>
        <w:shd w:val="clear" w:color="auto" w:fill="FFFFFF"/>
        <w:suppressAutoHyphens/>
        <w:spacing w:after="0" w:line="240" w:lineRule="auto"/>
        <w:ind w:left="426"/>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Методическая работа в школе была направлена на включение учителей в творческий педагогический поиск; на повышение уровня профессионального мастерства каждого учителя; на практическое оказание помощи в реализации методических приемов в обучении и воспитании, а в конечном итоге на рост уровня образованности и воспитанности обучающихся.</w:t>
      </w:r>
    </w:p>
    <w:p w:rsidR="00D36BB6" w:rsidRPr="00D36BB6" w:rsidRDefault="00D36BB6" w:rsidP="00D36BB6">
      <w:pPr>
        <w:shd w:val="clear" w:color="auto" w:fill="FFFFFF"/>
        <w:suppressAutoHyphens/>
        <w:spacing w:after="0" w:line="240" w:lineRule="auto"/>
        <w:ind w:left="426"/>
        <w:jc w:val="both"/>
        <w:rPr>
          <w:rFonts w:ascii="Times New Roman" w:eastAsia="Times New Roman" w:hAnsi="Times New Roman" w:cs="Times New Roman"/>
          <w:sz w:val="24"/>
          <w:szCs w:val="24"/>
          <w:lang w:eastAsia="ru-RU"/>
        </w:rPr>
      </w:pPr>
      <w:r w:rsidRPr="00D36BB6">
        <w:rPr>
          <w:rFonts w:ascii="Times New Roman" w:eastAsia="Times New Roman" w:hAnsi="Times New Roman" w:cs="Times New Roman"/>
          <w:sz w:val="24"/>
          <w:szCs w:val="24"/>
          <w:lang w:eastAsia="ar-SA"/>
        </w:rPr>
        <w:t xml:space="preserve">В </w:t>
      </w:r>
      <w:r w:rsidRPr="00D36BB6">
        <w:rPr>
          <w:rFonts w:ascii="Times New Roman" w:eastAsia="Verdana" w:hAnsi="Times New Roman" w:cs="Times New Roman"/>
          <w:sz w:val="24"/>
          <w:szCs w:val="24"/>
          <w:lang w:eastAsia="ar-SA"/>
        </w:rPr>
        <w:t xml:space="preserve">2022-2023 </w:t>
      </w:r>
      <w:r w:rsidRPr="00D36BB6">
        <w:rPr>
          <w:rFonts w:ascii="Times New Roman" w:eastAsia="Times New Roman" w:hAnsi="Times New Roman" w:cs="Times New Roman"/>
          <w:sz w:val="24"/>
          <w:szCs w:val="24"/>
          <w:lang w:eastAsia="ar-SA"/>
        </w:rPr>
        <w:t>учебном году педагогический коллектив МОБУ «Землянская ООШ» продолжил работу над методической темой:</w:t>
      </w:r>
      <w:r w:rsidRPr="00D36BB6">
        <w:rPr>
          <w:rFonts w:ascii="Times New Roman" w:eastAsia="Times New Roman" w:hAnsi="Times New Roman" w:cs="Times New Roman"/>
          <w:sz w:val="24"/>
          <w:szCs w:val="24"/>
          <w:lang w:eastAsia="ru-RU"/>
        </w:rPr>
        <w:t xml:space="preserve"> «</w:t>
      </w:r>
      <w:r w:rsidRPr="00D36BB6">
        <w:rPr>
          <w:rFonts w:ascii="Times New Roman" w:eastAsia="Times New Roman" w:hAnsi="Times New Roman" w:cs="Times New Roman"/>
          <w:sz w:val="24"/>
          <w:szCs w:val="24"/>
          <w:lang w:eastAsia="ar-SA"/>
        </w:rPr>
        <w:t>Управление профессионально-личностным ростом педагога как одно из основных  условий обеспечения качества образования в условиях реализации ФГОС</w:t>
      </w:r>
      <w:r w:rsidRPr="00D36BB6">
        <w:rPr>
          <w:rFonts w:ascii="Times New Roman" w:eastAsia="Times New Roman" w:hAnsi="Times New Roman" w:cs="Times New Roman"/>
          <w:sz w:val="24"/>
          <w:szCs w:val="24"/>
          <w:lang w:eastAsia="ru-RU"/>
        </w:rPr>
        <w:t>»</w:t>
      </w:r>
    </w:p>
    <w:p w:rsidR="00D36BB6" w:rsidRPr="00D36BB6" w:rsidRDefault="00D36BB6" w:rsidP="00D36BB6">
      <w:pPr>
        <w:shd w:val="clear" w:color="auto" w:fill="FFFFFF"/>
        <w:suppressAutoHyphens/>
        <w:spacing w:after="0" w:line="240" w:lineRule="auto"/>
        <w:ind w:left="426"/>
        <w:jc w:val="both"/>
        <w:rPr>
          <w:rFonts w:ascii="Times New Roman" w:eastAsia="Times New Roman" w:hAnsi="Times New Roman" w:cs="Times New Roman"/>
          <w:sz w:val="24"/>
          <w:szCs w:val="24"/>
          <w:lang w:eastAsia="ru-RU"/>
        </w:rPr>
      </w:pPr>
      <w:r w:rsidRPr="00D36BB6">
        <w:rPr>
          <w:rFonts w:ascii="Times New Roman" w:eastAsia="Times New Roman" w:hAnsi="Times New Roman" w:cs="Times New Roman"/>
          <w:sz w:val="24"/>
          <w:szCs w:val="24"/>
          <w:lang w:eastAsia="ru-RU"/>
        </w:rPr>
        <w:t xml:space="preserve">       В начале учебного года определили </w:t>
      </w:r>
      <w:r w:rsidRPr="00D36BB6">
        <w:rPr>
          <w:rFonts w:ascii="Times New Roman" w:eastAsia="Times New Roman" w:hAnsi="Times New Roman" w:cs="Times New Roman"/>
          <w:b/>
          <w:bCs/>
          <w:sz w:val="24"/>
          <w:szCs w:val="24"/>
          <w:lang w:eastAsia="ru-RU"/>
        </w:rPr>
        <w:t>цель работы МО</w:t>
      </w:r>
      <w:r w:rsidRPr="00D36BB6">
        <w:rPr>
          <w:rFonts w:ascii="Times New Roman" w:eastAsia="Times New Roman" w:hAnsi="Times New Roman" w:cs="Times New Roman"/>
          <w:sz w:val="24"/>
          <w:szCs w:val="24"/>
          <w:lang w:eastAsia="ru-RU"/>
        </w:rPr>
        <w:t>:</w:t>
      </w:r>
    </w:p>
    <w:p w:rsidR="00D36BB6" w:rsidRPr="00D36BB6" w:rsidRDefault="00D36BB6" w:rsidP="00D36BB6">
      <w:pPr>
        <w:shd w:val="clear" w:color="auto" w:fill="FFFFFF"/>
        <w:suppressAutoHyphens/>
        <w:spacing w:after="0" w:line="240" w:lineRule="auto"/>
        <w:ind w:left="426"/>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b/>
          <w:bCs/>
          <w:sz w:val="24"/>
          <w:szCs w:val="24"/>
          <w:lang w:eastAsia="ar-SA"/>
        </w:rPr>
        <w:t>Цель: </w:t>
      </w:r>
      <w:r w:rsidRPr="00D36BB6">
        <w:rPr>
          <w:rFonts w:ascii="Times New Roman" w:eastAsia="Times New Roman" w:hAnsi="Times New Roman" w:cs="Times New Roman"/>
          <w:sz w:val="24"/>
          <w:szCs w:val="24"/>
          <w:lang w:eastAsia="ar-SA"/>
        </w:rPr>
        <w:t>непрерывное совершенствование уровня педагогического мастерства учителя, его эрудиции, компетентности в области учебного предмета и методики его преподавания; освоение новых технологий, направленных на обеспечение самораскрытия, самореализации учащихся на учебных и внеклассных занятиях; реализация  ФГОС ООО</w:t>
      </w:r>
    </w:p>
    <w:p w:rsidR="00D36BB6" w:rsidRPr="00D36BB6" w:rsidRDefault="00D36BB6" w:rsidP="00D36BB6">
      <w:pPr>
        <w:shd w:val="clear" w:color="auto" w:fill="FFFFFF"/>
        <w:suppressAutoHyphens/>
        <w:spacing w:after="0" w:line="240" w:lineRule="auto"/>
        <w:ind w:left="426"/>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ru-RU"/>
        </w:rPr>
        <w:t>а также </w:t>
      </w:r>
      <w:r w:rsidRPr="00D36BB6">
        <w:rPr>
          <w:rFonts w:ascii="Times New Roman" w:eastAsia="Times New Roman" w:hAnsi="Times New Roman" w:cs="Times New Roman"/>
          <w:b/>
          <w:bCs/>
          <w:sz w:val="24"/>
          <w:szCs w:val="24"/>
          <w:lang w:eastAsia="ru-RU"/>
        </w:rPr>
        <w:t>задачи </w:t>
      </w:r>
      <w:r w:rsidRPr="00D36BB6">
        <w:rPr>
          <w:rFonts w:ascii="Times New Roman" w:eastAsia="Times New Roman" w:hAnsi="Times New Roman" w:cs="Times New Roman"/>
          <w:sz w:val="24"/>
          <w:szCs w:val="24"/>
          <w:lang w:eastAsia="ru-RU"/>
        </w:rPr>
        <w:t>по их решению:</w:t>
      </w:r>
    </w:p>
    <w:p w:rsidR="00D36BB6" w:rsidRPr="00D36BB6" w:rsidRDefault="00D36BB6" w:rsidP="00D36BB6">
      <w:pPr>
        <w:numPr>
          <w:ilvl w:val="0"/>
          <w:numId w:val="26"/>
        </w:numPr>
        <w:shd w:val="clear" w:color="auto" w:fill="FFFFFF"/>
        <w:suppressAutoHyphens/>
        <w:autoSpaceDN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изучение документов, подготовка нормативных и методических материалов; освоение педагогами </w:t>
      </w:r>
      <w:proofErr w:type="spellStart"/>
      <w:r w:rsidRPr="00D36BB6">
        <w:rPr>
          <w:rFonts w:ascii="Times New Roman" w:eastAsia="Times New Roman" w:hAnsi="Times New Roman" w:cs="Times New Roman"/>
          <w:sz w:val="24"/>
          <w:szCs w:val="24"/>
          <w:lang w:eastAsia="ar-SA"/>
        </w:rPr>
        <w:t>общедидактических</w:t>
      </w:r>
      <w:proofErr w:type="spellEnd"/>
      <w:r w:rsidRPr="00D36BB6">
        <w:rPr>
          <w:rFonts w:ascii="Times New Roman" w:eastAsia="Times New Roman" w:hAnsi="Times New Roman" w:cs="Times New Roman"/>
          <w:sz w:val="24"/>
          <w:szCs w:val="24"/>
          <w:lang w:eastAsia="ar-SA"/>
        </w:rPr>
        <w:t xml:space="preserve"> принципов конструирования урока и занятий внеурочной деятельности в соответствии с требованиями ФГОС;</w:t>
      </w:r>
    </w:p>
    <w:p w:rsidR="00D36BB6" w:rsidRPr="00D36BB6" w:rsidRDefault="00D36BB6" w:rsidP="00D36BB6">
      <w:pPr>
        <w:numPr>
          <w:ilvl w:val="0"/>
          <w:numId w:val="26"/>
        </w:numPr>
        <w:shd w:val="clear" w:color="auto" w:fill="FFFFFF"/>
        <w:suppressAutoHyphens/>
        <w:autoSpaceDN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ориентация образовательного процесса на активное освоение учащимися способов познавательной деятельности с целью предоставления детям возможности </w:t>
      </w:r>
      <w:r w:rsidRPr="00D36BB6">
        <w:rPr>
          <w:rFonts w:ascii="Times New Roman" w:eastAsia="Times New Roman" w:hAnsi="Times New Roman" w:cs="Times New Roman"/>
          <w:sz w:val="24"/>
          <w:szCs w:val="24"/>
          <w:lang w:eastAsia="ar-SA"/>
        </w:rPr>
        <w:lastRenderedPageBreak/>
        <w:t>«раскрыть свои способности, подготовиться к жизни в высокотехнологичном конкурентном мире»;</w:t>
      </w:r>
    </w:p>
    <w:p w:rsidR="00D36BB6" w:rsidRPr="00D36BB6" w:rsidRDefault="00D36BB6" w:rsidP="00D36BB6">
      <w:pPr>
        <w:numPr>
          <w:ilvl w:val="0"/>
          <w:numId w:val="26"/>
        </w:numPr>
        <w:shd w:val="clear" w:color="auto" w:fill="FFFFFF"/>
        <w:suppressAutoHyphens/>
        <w:autoSpaceDN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bidi="en-US"/>
        </w:rPr>
        <w:t>продолжать работу с одарёнными детьми и организовать целенаправленную работу со слабоуспевающими учащимися через индивидуальные задания,</w:t>
      </w:r>
    </w:p>
    <w:p w:rsidR="00D36BB6" w:rsidRPr="00D36BB6" w:rsidRDefault="00D36BB6" w:rsidP="00D36BB6">
      <w:pPr>
        <w:numPr>
          <w:ilvl w:val="0"/>
          <w:numId w:val="27"/>
        </w:numPr>
        <w:shd w:val="clear" w:color="auto" w:fill="FFFFFF"/>
        <w:suppressAutoHyphens/>
        <w:autoSpaceDN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адаптация образовательного процесса к запросам и потребностям личности; ориентация обучения на личность учащихся; обеспечение возможности её самораскрытия; создание системы поиска и поддержки талантливых детей;</w:t>
      </w:r>
    </w:p>
    <w:p w:rsidR="00D36BB6" w:rsidRPr="00D36BB6" w:rsidRDefault="00D36BB6" w:rsidP="00D36BB6">
      <w:pPr>
        <w:numPr>
          <w:ilvl w:val="0"/>
          <w:numId w:val="27"/>
        </w:numPr>
        <w:shd w:val="clear" w:color="auto" w:fill="FFFFFF"/>
        <w:suppressAutoHyphens/>
        <w:autoSpaceDN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углубление и расширение работы по </w:t>
      </w:r>
      <w:proofErr w:type="spellStart"/>
      <w:r w:rsidRPr="00D36BB6">
        <w:rPr>
          <w:rFonts w:ascii="Times New Roman" w:eastAsia="Times New Roman" w:hAnsi="Times New Roman" w:cs="Times New Roman"/>
          <w:sz w:val="24"/>
          <w:szCs w:val="24"/>
          <w:lang w:eastAsia="ar-SA"/>
        </w:rPr>
        <w:t>предпрофильной</w:t>
      </w:r>
      <w:proofErr w:type="spellEnd"/>
      <w:r w:rsidRPr="00D36BB6">
        <w:rPr>
          <w:rFonts w:ascii="Times New Roman" w:eastAsia="Times New Roman" w:hAnsi="Times New Roman" w:cs="Times New Roman"/>
          <w:sz w:val="24"/>
          <w:szCs w:val="24"/>
          <w:lang w:eastAsia="ar-SA"/>
        </w:rPr>
        <w:t xml:space="preserve"> подготовке и обучению учащихся;</w:t>
      </w:r>
    </w:p>
    <w:p w:rsidR="00D36BB6" w:rsidRPr="00D36BB6" w:rsidRDefault="00D36BB6" w:rsidP="00D36BB6">
      <w:pPr>
        <w:numPr>
          <w:ilvl w:val="0"/>
          <w:numId w:val="27"/>
        </w:numPr>
        <w:shd w:val="clear" w:color="auto" w:fill="FFFFFF"/>
        <w:suppressAutoHyphens/>
        <w:autoSpaceDN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анализ результатов государственной итоговой аттестации  как способ повышения качества образования;</w:t>
      </w:r>
    </w:p>
    <w:p w:rsidR="00D36BB6" w:rsidRPr="00D36BB6" w:rsidRDefault="00D36BB6" w:rsidP="00D36BB6">
      <w:pPr>
        <w:numPr>
          <w:ilvl w:val="0"/>
          <w:numId w:val="27"/>
        </w:numPr>
        <w:shd w:val="clear" w:color="auto" w:fill="FFFFFF"/>
        <w:suppressAutoHyphens/>
        <w:autoSpaceDN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освоение новых технологий преподавания, в том числе проектной и исследовательской деятельности, ИКТ;</w:t>
      </w:r>
    </w:p>
    <w:p w:rsidR="00D36BB6" w:rsidRPr="00D36BB6" w:rsidRDefault="00D36BB6" w:rsidP="00D36BB6">
      <w:pPr>
        <w:numPr>
          <w:ilvl w:val="0"/>
          <w:numId w:val="27"/>
        </w:numPr>
        <w:shd w:val="clear" w:color="auto" w:fill="FFFFFF"/>
        <w:suppressAutoHyphens/>
        <w:autoSpaceDN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моделирование урока на основе системно-</w:t>
      </w:r>
      <w:proofErr w:type="spellStart"/>
      <w:r w:rsidRPr="00D36BB6">
        <w:rPr>
          <w:rFonts w:ascii="Times New Roman" w:eastAsia="Times New Roman" w:hAnsi="Times New Roman" w:cs="Times New Roman"/>
          <w:sz w:val="24"/>
          <w:szCs w:val="24"/>
          <w:lang w:eastAsia="ar-SA"/>
        </w:rPr>
        <w:t>деятельностного</w:t>
      </w:r>
      <w:proofErr w:type="spellEnd"/>
      <w:r w:rsidRPr="00D36BB6">
        <w:rPr>
          <w:rFonts w:ascii="Times New Roman" w:eastAsia="Times New Roman" w:hAnsi="Times New Roman" w:cs="Times New Roman"/>
          <w:sz w:val="24"/>
          <w:szCs w:val="24"/>
          <w:lang w:eastAsia="ar-SA"/>
        </w:rPr>
        <w:t xml:space="preserve"> подхода;</w:t>
      </w:r>
    </w:p>
    <w:p w:rsidR="00D36BB6" w:rsidRPr="00D36BB6" w:rsidRDefault="00D36BB6" w:rsidP="00D36BB6">
      <w:pPr>
        <w:numPr>
          <w:ilvl w:val="0"/>
          <w:numId w:val="27"/>
        </w:numPr>
        <w:shd w:val="clear" w:color="auto" w:fill="FFFFFF"/>
        <w:suppressAutoHyphens/>
        <w:autoSpaceDN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помощь в реализации творческих проектов учащихся через школьное научное общество «Эврика».</w:t>
      </w:r>
    </w:p>
    <w:p w:rsidR="00D36BB6" w:rsidRPr="00D36BB6" w:rsidRDefault="00D36BB6" w:rsidP="00D36BB6">
      <w:pPr>
        <w:numPr>
          <w:ilvl w:val="0"/>
          <w:numId w:val="27"/>
        </w:numPr>
        <w:shd w:val="clear" w:color="auto" w:fill="FFFFFF"/>
        <w:suppressAutoHyphens/>
        <w:autoSpaceDN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работа над индивидуализацией учебно-воспитательного процесса с целью минимизации рисков для здоровья в процессе обучения;</w:t>
      </w:r>
    </w:p>
    <w:p w:rsidR="00D36BB6" w:rsidRPr="00D36BB6" w:rsidRDefault="00D36BB6" w:rsidP="00D36BB6">
      <w:pPr>
        <w:numPr>
          <w:ilvl w:val="0"/>
          <w:numId w:val="27"/>
        </w:numPr>
        <w:shd w:val="clear" w:color="auto" w:fill="FFFFFF"/>
        <w:suppressAutoHyphens/>
        <w:autoSpaceDN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работа по формированию базовых компетентностей учителя;</w:t>
      </w:r>
    </w:p>
    <w:p w:rsidR="00D36BB6" w:rsidRPr="00D36BB6" w:rsidRDefault="00D36BB6" w:rsidP="00D36BB6">
      <w:pPr>
        <w:numPr>
          <w:ilvl w:val="0"/>
          <w:numId w:val="27"/>
        </w:numPr>
        <w:shd w:val="clear" w:color="auto" w:fill="FFFFFF"/>
        <w:suppressAutoHyphens/>
        <w:autoSpaceDN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формирование банка методических находок, базы данных по использованию в учебно-воспитательной работе информационных, проектно-исследовательских технологи</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D36BB6">
        <w:rPr>
          <w:rFonts w:ascii="Times New Roman" w:eastAsia="Times New Roman" w:hAnsi="Times New Roman" w:cs="Times New Roman"/>
          <w:b/>
          <w:bCs/>
          <w:sz w:val="24"/>
          <w:szCs w:val="24"/>
          <w:lang w:eastAsia="ru-RU"/>
        </w:rPr>
        <w:t>II. Состояние работы с педагогическими кадрами, ее результативность</w:t>
      </w:r>
    </w:p>
    <w:p w:rsidR="00D36BB6" w:rsidRPr="00D36BB6" w:rsidRDefault="00D36BB6" w:rsidP="00D36BB6">
      <w:pPr>
        <w:shd w:val="clear" w:color="auto" w:fill="FFFFFF"/>
        <w:suppressAutoHyphens/>
        <w:spacing w:after="0" w:line="240" w:lineRule="auto"/>
        <w:ind w:left="360"/>
        <w:jc w:val="both"/>
        <w:rPr>
          <w:rFonts w:ascii="Times New Roman" w:eastAsia="Times New Roman" w:hAnsi="Times New Roman" w:cs="Times New Roman"/>
          <w:sz w:val="24"/>
          <w:szCs w:val="24"/>
          <w:lang w:eastAsia="ru-RU"/>
        </w:rPr>
      </w:pPr>
      <w:r w:rsidRPr="00D36BB6">
        <w:rPr>
          <w:rFonts w:ascii="Times New Roman" w:eastAsia="Times New Roman" w:hAnsi="Times New Roman" w:cs="Times New Roman"/>
          <w:b/>
          <w:bCs/>
          <w:sz w:val="24"/>
          <w:szCs w:val="24"/>
          <w:lang w:eastAsia="ru-RU"/>
        </w:rPr>
        <w:t>1) Анализ педагогических кадров</w:t>
      </w:r>
    </w:p>
    <w:p w:rsidR="00D36BB6" w:rsidRPr="00D36BB6" w:rsidRDefault="00D36BB6" w:rsidP="00D36BB6">
      <w:pPr>
        <w:shd w:val="clear" w:color="auto" w:fill="FFFFFF"/>
        <w:autoSpaceDN w:val="0"/>
        <w:spacing w:after="0" w:line="240" w:lineRule="auto"/>
        <w:jc w:val="both"/>
        <w:rPr>
          <w:rFonts w:ascii="Times New Roman" w:eastAsia="Times New Roman" w:hAnsi="Times New Roman" w:cs="Times New Roman"/>
          <w:sz w:val="24"/>
          <w:szCs w:val="24"/>
          <w:lang w:eastAsia="ar-SA"/>
        </w:rPr>
      </w:pP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Методическая работа школы в </w:t>
      </w:r>
      <w:r w:rsidRPr="00D36BB6">
        <w:rPr>
          <w:rFonts w:ascii="Times New Roman" w:eastAsia="Verdana" w:hAnsi="Times New Roman" w:cs="Times New Roman"/>
          <w:sz w:val="24"/>
          <w:szCs w:val="24"/>
          <w:lang w:eastAsia="ar-SA"/>
        </w:rPr>
        <w:t xml:space="preserve">2022-2023 </w:t>
      </w:r>
      <w:r w:rsidRPr="00D36BB6">
        <w:rPr>
          <w:rFonts w:ascii="Times New Roman" w:eastAsia="Times New Roman" w:hAnsi="Times New Roman" w:cs="Times New Roman"/>
          <w:sz w:val="24"/>
          <w:szCs w:val="24"/>
          <w:lang w:eastAsia="ar-SA"/>
        </w:rPr>
        <w:t xml:space="preserve">учебном году была направлена на выполнение поставленных задач и их реализацию через образовательную программу школы и </w:t>
      </w:r>
      <w:proofErr w:type="spellStart"/>
      <w:r w:rsidRPr="00D36BB6">
        <w:rPr>
          <w:rFonts w:ascii="Times New Roman" w:eastAsia="Times New Roman" w:hAnsi="Times New Roman" w:cs="Times New Roman"/>
          <w:sz w:val="24"/>
          <w:szCs w:val="24"/>
          <w:lang w:eastAsia="ar-SA"/>
        </w:rPr>
        <w:t>учебно</w:t>
      </w:r>
      <w:proofErr w:type="spellEnd"/>
      <w:r w:rsidRPr="00D36BB6">
        <w:rPr>
          <w:rFonts w:ascii="Times New Roman" w:eastAsia="Times New Roman" w:hAnsi="Times New Roman" w:cs="Times New Roman"/>
          <w:sz w:val="24"/>
          <w:szCs w:val="24"/>
          <w:lang w:eastAsia="ar-SA"/>
        </w:rPr>
        <w:t xml:space="preserve"> воспитательный процесс. В школе работает квалифицированный педагогический коллектив, способный создать условия для индивидуального развития учеников. </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D36BB6">
        <w:rPr>
          <w:rFonts w:ascii="Times New Roman" w:eastAsia="Times New Roman" w:hAnsi="Times New Roman" w:cs="Times New Roman"/>
          <w:sz w:val="24"/>
          <w:szCs w:val="24"/>
          <w:lang w:eastAsia="ar-SA"/>
        </w:rPr>
        <w:t>МО учителей – предметников состоит из 7 учителей, из них 2 педагогов имеют первую квалификационную категорию, 5 – высшую.</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D36BB6">
        <w:rPr>
          <w:rFonts w:ascii="Times New Roman" w:eastAsia="Times New Roman" w:hAnsi="Times New Roman" w:cs="Times New Roman"/>
          <w:sz w:val="24"/>
          <w:szCs w:val="24"/>
          <w:lang w:eastAsia="ru-RU"/>
        </w:rPr>
        <w:t>Руководит МО учителей Юрова Н.И.</w:t>
      </w:r>
    </w:p>
    <w:p w:rsidR="00D36BB6" w:rsidRPr="00D36BB6" w:rsidRDefault="00D36BB6" w:rsidP="00D36BB6">
      <w:pPr>
        <w:suppressAutoHyphens/>
        <w:spacing w:after="0" w:line="240" w:lineRule="auto"/>
        <w:jc w:val="both"/>
        <w:rPr>
          <w:rFonts w:ascii="Times New Roman" w:eastAsia="Times New Roman" w:hAnsi="Times New Roman" w:cs="Times New Roman"/>
          <w:b/>
          <w:sz w:val="24"/>
          <w:szCs w:val="24"/>
          <w:lang w:eastAsia="ar-SA"/>
        </w:rPr>
      </w:pPr>
      <w:r w:rsidRPr="00D36BB6">
        <w:rPr>
          <w:rFonts w:ascii="Times New Roman" w:eastAsia="Times New Roman" w:hAnsi="Times New Roman" w:cs="Times New Roman"/>
          <w:b/>
          <w:sz w:val="24"/>
          <w:szCs w:val="24"/>
          <w:lang w:eastAsia="ar-SA"/>
        </w:rPr>
        <w:t>Статистика педагогических кадров.</w:t>
      </w:r>
    </w:p>
    <w:tbl>
      <w:tblPr>
        <w:tblW w:w="9972" w:type="dxa"/>
        <w:tblInd w:w="-120" w:type="dxa"/>
        <w:tblLayout w:type="fixed"/>
        <w:tblLook w:val="0000" w:firstRow="0" w:lastRow="0" w:firstColumn="0" w:lastColumn="0" w:noHBand="0" w:noVBand="0"/>
      </w:tblPr>
      <w:tblGrid>
        <w:gridCol w:w="3468"/>
        <w:gridCol w:w="1201"/>
        <w:gridCol w:w="1560"/>
        <w:gridCol w:w="1991"/>
        <w:gridCol w:w="1752"/>
      </w:tblGrid>
      <w:tr w:rsidR="00D36BB6" w:rsidRPr="00D36BB6" w:rsidTr="00744E71">
        <w:trPr>
          <w:trHeight w:val="738"/>
        </w:trPr>
        <w:tc>
          <w:tcPr>
            <w:tcW w:w="3468"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Ф.И.О.</w:t>
            </w:r>
          </w:p>
        </w:tc>
        <w:tc>
          <w:tcPr>
            <w:tcW w:w="120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Стаж работы</w:t>
            </w:r>
          </w:p>
        </w:tc>
        <w:tc>
          <w:tcPr>
            <w:tcW w:w="1560"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Образование</w:t>
            </w:r>
          </w:p>
        </w:tc>
        <w:tc>
          <w:tcPr>
            <w:tcW w:w="199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Категория</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Примечание</w:t>
            </w:r>
          </w:p>
        </w:tc>
      </w:tr>
      <w:tr w:rsidR="00D36BB6" w:rsidRPr="00D36BB6" w:rsidTr="00744E71">
        <w:tc>
          <w:tcPr>
            <w:tcW w:w="3468"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Семенова Оксана Владимировна</w:t>
            </w:r>
          </w:p>
        </w:tc>
        <w:tc>
          <w:tcPr>
            <w:tcW w:w="120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27 лет</w:t>
            </w:r>
          </w:p>
        </w:tc>
        <w:tc>
          <w:tcPr>
            <w:tcW w:w="1560"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ВП</w:t>
            </w:r>
          </w:p>
        </w:tc>
        <w:tc>
          <w:tcPr>
            <w:tcW w:w="199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В</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p>
        </w:tc>
      </w:tr>
      <w:tr w:rsidR="00D36BB6" w:rsidRPr="00D36BB6" w:rsidTr="00744E71">
        <w:tc>
          <w:tcPr>
            <w:tcW w:w="3468"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Некрасова Светлана Владимировна</w:t>
            </w:r>
          </w:p>
        </w:tc>
        <w:tc>
          <w:tcPr>
            <w:tcW w:w="120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27 лет</w:t>
            </w:r>
          </w:p>
        </w:tc>
        <w:tc>
          <w:tcPr>
            <w:tcW w:w="1560"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ВП</w:t>
            </w:r>
          </w:p>
        </w:tc>
        <w:tc>
          <w:tcPr>
            <w:tcW w:w="199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В</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p>
        </w:tc>
      </w:tr>
      <w:tr w:rsidR="00D36BB6" w:rsidRPr="00D36BB6" w:rsidTr="00744E71">
        <w:tc>
          <w:tcPr>
            <w:tcW w:w="3468"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Кирюшина Марина Дмитриевна</w:t>
            </w:r>
          </w:p>
        </w:tc>
        <w:tc>
          <w:tcPr>
            <w:tcW w:w="120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3 лет</w:t>
            </w:r>
          </w:p>
        </w:tc>
        <w:tc>
          <w:tcPr>
            <w:tcW w:w="1560"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СП</w:t>
            </w:r>
          </w:p>
        </w:tc>
        <w:tc>
          <w:tcPr>
            <w:tcW w:w="199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1</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Молодой специалист</w:t>
            </w:r>
          </w:p>
        </w:tc>
      </w:tr>
      <w:tr w:rsidR="00D36BB6" w:rsidRPr="00D36BB6" w:rsidTr="00744E71">
        <w:tc>
          <w:tcPr>
            <w:tcW w:w="3468"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D36BB6">
              <w:rPr>
                <w:rFonts w:ascii="Times New Roman" w:eastAsia="Times New Roman" w:hAnsi="Times New Roman" w:cs="Times New Roman"/>
                <w:sz w:val="24"/>
                <w:szCs w:val="24"/>
                <w:lang w:eastAsia="ar-SA"/>
              </w:rPr>
              <w:t>Шнякина</w:t>
            </w:r>
            <w:proofErr w:type="spellEnd"/>
            <w:r w:rsidRPr="00D36BB6">
              <w:rPr>
                <w:rFonts w:ascii="Times New Roman" w:eastAsia="Times New Roman" w:hAnsi="Times New Roman" w:cs="Times New Roman"/>
                <w:sz w:val="24"/>
                <w:szCs w:val="24"/>
                <w:lang w:eastAsia="ar-SA"/>
              </w:rPr>
              <w:t xml:space="preserve"> Татьяна Викторовна</w:t>
            </w:r>
          </w:p>
        </w:tc>
        <w:tc>
          <w:tcPr>
            <w:tcW w:w="120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24 лет</w:t>
            </w:r>
          </w:p>
        </w:tc>
        <w:tc>
          <w:tcPr>
            <w:tcW w:w="1560"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ВП</w:t>
            </w:r>
          </w:p>
        </w:tc>
        <w:tc>
          <w:tcPr>
            <w:tcW w:w="199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В</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p>
        </w:tc>
      </w:tr>
      <w:tr w:rsidR="00D36BB6" w:rsidRPr="00D36BB6" w:rsidTr="00744E71">
        <w:tc>
          <w:tcPr>
            <w:tcW w:w="3468"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Захарова Елена Владимировна</w:t>
            </w:r>
          </w:p>
        </w:tc>
        <w:tc>
          <w:tcPr>
            <w:tcW w:w="120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17 лет</w:t>
            </w:r>
          </w:p>
        </w:tc>
        <w:tc>
          <w:tcPr>
            <w:tcW w:w="1560"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 ВП</w:t>
            </w:r>
          </w:p>
        </w:tc>
        <w:tc>
          <w:tcPr>
            <w:tcW w:w="199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1</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p>
        </w:tc>
      </w:tr>
      <w:tr w:rsidR="00D36BB6" w:rsidRPr="00D36BB6" w:rsidTr="00744E71">
        <w:trPr>
          <w:trHeight w:val="278"/>
        </w:trPr>
        <w:tc>
          <w:tcPr>
            <w:tcW w:w="3468"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Юрова Наталия Ивановна</w:t>
            </w:r>
          </w:p>
        </w:tc>
        <w:tc>
          <w:tcPr>
            <w:tcW w:w="120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23 лет</w:t>
            </w:r>
          </w:p>
        </w:tc>
        <w:tc>
          <w:tcPr>
            <w:tcW w:w="1560"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ВП</w:t>
            </w:r>
          </w:p>
        </w:tc>
        <w:tc>
          <w:tcPr>
            <w:tcW w:w="199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В</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p>
        </w:tc>
      </w:tr>
      <w:tr w:rsidR="00D36BB6" w:rsidRPr="00D36BB6" w:rsidTr="00744E71">
        <w:tc>
          <w:tcPr>
            <w:tcW w:w="3468"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Бородин Юрий Анатольевич</w:t>
            </w:r>
          </w:p>
        </w:tc>
        <w:tc>
          <w:tcPr>
            <w:tcW w:w="120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27 лет</w:t>
            </w:r>
          </w:p>
        </w:tc>
        <w:tc>
          <w:tcPr>
            <w:tcW w:w="1560"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ВП</w:t>
            </w:r>
          </w:p>
        </w:tc>
        <w:tc>
          <w:tcPr>
            <w:tcW w:w="1991" w:type="dxa"/>
            <w:tcBorders>
              <w:top w:val="single" w:sz="4" w:space="0" w:color="000000"/>
              <w:left w:val="single" w:sz="4" w:space="0" w:color="000000"/>
              <w:bottom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В</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36BB6" w:rsidRPr="00D36BB6" w:rsidRDefault="00D36BB6" w:rsidP="00D36BB6">
            <w:pPr>
              <w:suppressAutoHyphens/>
              <w:snapToGrid w:val="0"/>
              <w:spacing w:after="0" w:line="240" w:lineRule="auto"/>
              <w:jc w:val="both"/>
              <w:rPr>
                <w:rFonts w:ascii="Times New Roman" w:eastAsia="Times New Roman" w:hAnsi="Times New Roman" w:cs="Times New Roman"/>
                <w:sz w:val="24"/>
                <w:szCs w:val="24"/>
                <w:lang w:eastAsia="ar-SA"/>
              </w:rPr>
            </w:pPr>
          </w:p>
        </w:tc>
      </w:tr>
    </w:tbl>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111115"/>
          <w:sz w:val="24"/>
          <w:szCs w:val="24"/>
          <w:lang w:eastAsia="ru-RU"/>
        </w:rPr>
      </w:pPr>
      <w:r w:rsidRPr="00D36BB6">
        <w:rPr>
          <w:rFonts w:ascii="Times New Roman" w:eastAsia="Times New Roman" w:hAnsi="Times New Roman" w:cs="Times New Roman"/>
          <w:color w:val="111115"/>
          <w:sz w:val="24"/>
          <w:szCs w:val="24"/>
          <w:bdr w:val="none" w:sz="0" w:space="0" w:color="auto" w:frame="1"/>
          <w:lang w:eastAsia="ru-RU"/>
        </w:rPr>
        <w:t>Каждым учителем-предметником в соответствии с выбранными УМК, рекомендованными Министерством образования РФ, были составлены рабочие программы. Все программы соответствуют обязательному минимуму содержания образования, предусмотрены промежуточный и итоговый контроль знаний учащихся.</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111115"/>
          <w:sz w:val="24"/>
          <w:szCs w:val="24"/>
          <w:lang w:eastAsia="ru-RU"/>
        </w:rPr>
      </w:pPr>
      <w:r w:rsidRPr="00D36BB6">
        <w:rPr>
          <w:rFonts w:ascii="Times New Roman" w:eastAsia="Times New Roman" w:hAnsi="Times New Roman" w:cs="Times New Roman"/>
          <w:color w:val="111115"/>
          <w:sz w:val="24"/>
          <w:szCs w:val="24"/>
          <w:bdr w:val="none" w:sz="0" w:space="0" w:color="auto" w:frame="1"/>
          <w:lang w:eastAsia="ru-RU"/>
        </w:rPr>
        <w:lastRenderedPageBreak/>
        <w:t>Все программы были пройдены в полном объеме. Отставания в прохождении учебного материала были скорректированы за счет резерва, выдачи программного материала блоками, уплотнения рабочего материала.</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111115"/>
          <w:sz w:val="24"/>
          <w:szCs w:val="24"/>
          <w:bdr w:val="none" w:sz="0" w:space="0" w:color="auto" w:frame="1"/>
          <w:lang w:eastAsia="ru-RU"/>
        </w:rPr>
      </w:pPr>
      <w:r w:rsidRPr="00D36BB6">
        <w:rPr>
          <w:rFonts w:ascii="Times New Roman" w:eastAsia="Times New Roman" w:hAnsi="Times New Roman" w:cs="Times New Roman"/>
          <w:color w:val="111115"/>
          <w:sz w:val="24"/>
          <w:szCs w:val="24"/>
          <w:bdr w:val="none" w:sz="0" w:space="0" w:color="auto" w:frame="1"/>
          <w:lang w:eastAsia="ru-RU"/>
        </w:rPr>
        <w:t>Учителями создано немало печатного материала по предметам в форме контрольных, самостоятельных, тестовых работ, некоторые из них выполнены с использованием ИКТ в форме презентаций.</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b/>
          <w:bCs/>
          <w:sz w:val="24"/>
          <w:szCs w:val="24"/>
          <w:lang w:eastAsia="ru-RU"/>
        </w:rPr>
      </w:pPr>
      <w:r w:rsidRPr="00D36BB6">
        <w:rPr>
          <w:rFonts w:ascii="Times New Roman" w:eastAsia="Times New Roman" w:hAnsi="Times New Roman" w:cs="Times New Roman"/>
          <w:b/>
          <w:bCs/>
          <w:sz w:val="24"/>
          <w:szCs w:val="24"/>
          <w:lang w:eastAsia="ru-RU"/>
        </w:rPr>
        <w:t>2) Анализ работы по повышению квалификации педагогов, аттестации.</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b/>
          <w:bCs/>
          <w:sz w:val="24"/>
          <w:szCs w:val="24"/>
          <w:lang w:eastAsia="ru-RU"/>
        </w:rPr>
      </w:pP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Основными </w:t>
      </w:r>
      <w:r w:rsidRPr="00D36BB6">
        <w:rPr>
          <w:rFonts w:ascii="Times New Roman" w:eastAsia="Times New Roman" w:hAnsi="Times New Roman" w:cs="Times New Roman"/>
          <w:b/>
          <w:sz w:val="24"/>
          <w:szCs w:val="24"/>
          <w:lang w:eastAsia="ar-SA"/>
        </w:rPr>
        <w:t>формами</w:t>
      </w:r>
      <w:r w:rsidRPr="00D36BB6">
        <w:rPr>
          <w:rFonts w:ascii="Times New Roman" w:eastAsia="Times New Roman" w:hAnsi="Times New Roman" w:cs="Times New Roman"/>
          <w:sz w:val="24"/>
          <w:szCs w:val="24"/>
          <w:lang w:eastAsia="ar-SA"/>
        </w:rPr>
        <w:t xml:space="preserve"> повышения педагогического мастерства стали:</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 обучение  онлайн на курсах,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самообразование,</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 открытые  видео уроки,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 участие в заседаниях МО, РИО, ММЦ,  педагогических советах, конференциях, семинарах,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профессиональные конкурсы,</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  публикации,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участие в конкурсах, олимпиадах, соревнованиях учащихся,</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проектно-исследовательские проекты;</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b/>
          <w:bCs/>
          <w:sz w:val="24"/>
          <w:szCs w:val="24"/>
          <w:lang w:eastAsia="ru-RU"/>
        </w:rPr>
      </w:pPr>
      <w:r w:rsidRPr="00D36BB6">
        <w:rPr>
          <w:rFonts w:ascii="Times New Roman" w:eastAsia="Times New Roman" w:hAnsi="Times New Roman" w:cs="Times New Roman"/>
          <w:sz w:val="24"/>
          <w:szCs w:val="24"/>
          <w:lang w:eastAsia="ar-SA"/>
        </w:rPr>
        <w:t>- мониторинг качества знаний учащихся по предметам</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111115"/>
          <w:sz w:val="24"/>
          <w:szCs w:val="24"/>
          <w:lang w:eastAsia="ru-RU"/>
        </w:rPr>
      </w:pPr>
      <w:r w:rsidRPr="00D36BB6">
        <w:rPr>
          <w:rFonts w:ascii="Times New Roman" w:eastAsia="Times New Roman" w:hAnsi="Times New Roman" w:cs="Times New Roman"/>
          <w:color w:val="111115"/>
          <w:sz w:val="24"/>
          <w:szCs w:val="24"/>
          <w:bdr w:val="none" w:sz="0" w:space="0" w:color="auto" w:frame="1"/>
          <w:lang w:eastAsia="ru-RU"/>
        </w:rPr>
        <w:t xml:space="preserve">В течение учебного года учителя-предметники повышали свою квалификацию также и через организацию </w:t>
      </w:r>
      <w:proofErr w:type="spellStart"/>
      <w:r w:rsidRPr="00D36BB6">
        <w:rPr>
          <w:rFonts w:ascii="Times New Roman" w:eastAsia="Times New Roman" w:hAnsi="Times New Roman" w:cs="Times New Roman"/>
          <w:color w:val="111115"/>
          <w:sz w:val="24"/>
          <w:szCs w:val="24"/>
          <w:bdr w:val="none" w:sz="0" w:space="0" w:color="auto" w:frame="1"/>
          <w:lang w:eastAsia="ru-RU"/>
        </w:rPr>
        <w:t>взаимопосещений</w:t>
      </w:r>
      <w:proofErr w:type="spellEnd"/>
      <w:r w:rsidRPr="00D36BB6">
        <w:rPr>
          <w:rFonts w:ascii="Times New Roman" w:eastAsia="Times New Roman" w:hAnsi="Times New Roman" w:cs="Times New Roman"/>
          <w:color w:val="111115"/>
          <w:sz w:val="24"/>
          <w:szCs w:val="24"/>
          <w:bdr w:val="none" w:sz="0" w:space="0" w:color="auto" w:frame="1"/>
          <w:lang w:eastAsia="ru-RU"/>
        </w:rPr>
        <w:t xml:space="preserve"> занятий, классных часов. Результативность посещений: повышение профессионального и методического мастерства членов МО, пополнение банка методических идей, стимул для дальнейшего профессионального роста, повышение рейтинга учителя. Педагогами апробированы следующие методики использования новых технологий на уроках: проблемное обучение, технология развития критического мышления, проектная деятельность. Модернизация образования требует от каждого усилий и активного повышения квалификации. Все учителя регулярно проходят курсы повышения квалификации, что развивает творческую активность, стимулирует деятельность, повышает их профессионализм, помогает осознать дифференцированную оценку результатов педагогического труда.</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111115"/>
          <w:sz w:val="24"/>
          <w:szCs w:val="24"/>
          <w:lang w:eastAsia="ru-RU"/>
        </w:rPr>
      </w:pPr>
      <w:r w:rsidRPr="00D36BB6">
        <w:rPr>
          <w:rFonts w:ascii="Times New Roman" w:eastAsia="Times New Roman" w:hAnsi="Times New Roman" w:cs="Times New Roman"/>
          <w:color w:val="111115"/>
          <w:sz w:val="24"/>
          <w:szCs w:val="24"/>
          <w:bdr w:val="none" w:sz="0" w:space="0" w:color="auto" w:frame="1"/>
          <w:lang w:eastAsia="ru-RU"/>
        </w:rPr>
        <w:t xml:space="preserve">Члены МО принимают участие в </w:t>
      </w:r>
      <w:proofErr w:type="spellStart"/>
      <w:r w:rsidRPr="00D36BB6">
        <w:rPr>
          <w:rFonts w:ascii="Times New Roman" w:eastAsia="Times New Roman" w:hAnsi="Times New Roman" w:cs="Times New Roman"/>
          <w:color w:val="111115"/>
          <w:sz w:val="24"/>
          <w:szCs w:val="24"/>
          <w:bdr w:val="none" w:sz="0" w:space="0" w:color="auto" w:frame="1"/>
          <w:lang w:eastAsia="ru-RU"/>
        </w:rPr>
        <w:t>вебинарах</w:t>
      </w:r>
      <w:proofErr w:type="spellEnd"/>
      <w:r w:rsidRPr="00D36BB6">
        <w:rPr>
          <w:rFonts w:ascii="Times New Roman" w:eastAsia="Times New Roman" w:hAnsi="Times New Roman" w:cs="Times New Roman"/>
          <w:color w:val="111115"/>
          <w:sz w:val="24"/>
          <w:szCs w:val="24"/>
          <w:bdr w:val="none" w:sz="0" w:space="0" w:color="auto" w:frame="1"/>
          <w:lang w:eastAsia="ru-RU"/>
        </w:rPr>
        <w:t xml:space="preserve"> по педагогике, в фестивалях педагогического творчества, конференциях организуемых в сети Интернет на сайтах "</w:t>
      </w:r>
      <w:proofErr w:type="spellStart"/>
      <w:r w:rsidRPr="00D36BB6">
        <w:rPr>
          <w:rFonts w:ascii="Times New Roman" w:eastAsia="Times New Roman" w:hAnsi="Times New Roman" w:cs="Times New Roman"/>
          <w:color w:val="111115"/>
          <w:sz w:val="24"/>
          <w:szCs w:val="24"/>
          <w:bdr w:val="none" w:sz="0" w:space="0" w:color="auto" w:frame="1"/>
          <w:lang w:eastAsia="ru-RU"/>
        </w:rPr>
        <w:t>Инфоурок</w:t>
      </w:r>
      <w:proofErr w:type="spellEnd"/>
      <w:r w:rsidRPr="00D36BB6">
        <w:rPr>
          <w:rFonts w:ascii="Times New Roman" w:eastAsia="Times New Roman" w:hAnsi="Times New Roman" w:cs="Times New Roman"/>
          <w:color w:val="111115"/>
          <w:sz w:val="24"/>
          <w:szCs w:val="24"/>
          <w:bdr w:val="none" w:sz="0" w:space="0" w:color="auto" w:frame="1"/>
          <w:lang w:eastAsia="ru-RU"/>
        </w:rPr>
        <w:t>", «</w:t>
      </w:r>
      <w:proofErr w:type="spellStart"/>
      <w:r w:rsidRPr="00D36BB6">
        <w:rPr>
          <w:rFonts w:ascii="Times New Roman" w:eastAsia="Times New Roman" w:hAnsi="Times New Roman" w:cs="Times New Roman"/>
          <w:color w:val="111115"/>
          <w:sz w:val="24"/>
          <w:szCs w:val="24"/>
          <w:bdr w:val="none" w:sz="0" w:space="0" w:color="auto" w:frame="1"/>
          <w:lang w:eastAsia="ru-RU"/>
        </w:rPr>
        <w:t>Знаника</w:t>
      </w:r>
      <w:proofErr w:type="spellEnd"/>
      <w:r w:rsidRPr="00D36BB6">
        <w:rPr>
          <w:rFonts w:ascii="Times New Roman" w:eastAsia="Times New Roman" w:hAnsi="Times New Roman" w:cs="Times New Roman"/>
          <w:color w:val="111115"/>
          <w:sz w:val="24"/>
          <w:szCs w:val="24"/>
          <w:bdr w:val="none" w:sz="0" w:space="0" w:color="auto" w:frame="1"/>
          <w:lang w:eastAsia="ru-RU"/>
        </w:rPr>
        <w:t>», «</w:t>
      </w:r>
      <w:proofErr w:type="spellStart"/>
      <w:r w:rsidRPr="00D36BB6">
        <w:rPr>
          <w:rFonts w:ascii="Times New Roman" w:eastAsia="Times New Roman" w:hAnsi="Times New Roman" w:cs="Times New Roman"/>
          <w:color w:val="111115"/>
          <w:sz w:val="24"/>
          <w:szCs w:val="24"/>
          <w:bdr w:val="none" w:sz="0" w:space="0" w:color="auto" w:frame="1"/>
          <w:lang w:eastAsia="ru-RU"/>
        </w:rPr>
        <w:t>Олимпус</w:t>
      </w:r>
      <w:proofErr w:type="spellEnd"/>
      <w:r w:rsidRPr="00D36BB6">
        <w:rPr>
          <w:rFonts w:ascii="Times New Roman" w:eastAsia="Times New Roman" w:hAnsi="Times New Roman" w:cs="Times New Roman"/>
          <w:color w:val="111115"/>
          <w:sz w:val="24"/>
          <w:szCs w:val="24"/>
          <w:bdr w:val="none" w:sz="0" w:space="0" w:color="auto" w:frame="1"/>
          <w:lang w:eastAsia="ru-RU"/>
        </w:rPr>
        <w:t>», «Первое сентября», «</w:t>
      </w:r>
      <w:proofErr w:type="spellStart"/>
      <w:r w:rsidRPr="00D36BB6">
        <w:rPr>
          <w:rFonts w:ascii="Times New Roman" w:eastAsia="Times New Roman" w:hAnsi="Times New Roman" w:cs="Times New Roman"/>
          <w:color w:val="111115"/>
          <w:sz w:val="24"/>
          <w:szCs w:val="24"/>
          <w:bdr w:val="none" w:sz="0" w:space="0" w:color="auto" w:frame="1"/>
          <w:lang w:eastAsia="ru-RU"/>
        </w:rPr>
        <w:t>Мультиурок</w:t>
      </w:r>
      <w:proofErr w:type="spellEnd"/>
      <w:r w:rsidRPr="00D36BB6">
        <w:rPr>
          <w:rFonts w:ascii="Times New Roman" w:eastAsia="Times New Roman" w:hAnsi="Times New Roman" w:cs="Times New Roman"/>
          <w:color w:val="111115"/>
          <w:sz w:val="24"/>
          <w:szCs w:val="24"/>
          <w:bdr w:val="none" w:sz="0" w:space="0" w:color="auto" w:frame="1"/>
          <w:lang w:eastAsia="ru-RU"/>
        </w:rPr>
        <w:t xml:space="preserve">», «Про </w:t>
      </w:r>
      <w:proofErr w:type="spellStart"/>
      <w:r w:rsidRPr="00D36BB6">
        <w:rPr>
          <w:rFonts w:ascii="Times New Roman" w:eastAsia="Times New Roman" w:hAnsi="Times New Roman" w:cs="Times New Roman"/>
          <w:color w:val="111115"/>
          <w:sz w:val="24"/>
          <w:szCs w:val="24"/>
          <w:bdr w:val="none" w:sz="0" w:space="0" w:color="auto" w:frame="1"/>
          <w:lang w:eastAsia="ru-RU"/>
        </w:rPr>
        <w:t>школу</w:t>
      </w:r>
      <w:proofErr w:type="gramStart"/>
      <w:r w:rsidRPr="00D36BB6">
        <w:rPr>
          <w:rFonts w:ascii="Times New Roman" w:eastAsia="Times New Roman" w:hAnsi="Times New Roman" w:cs="Times New Roman"/>
          <w:color w:val="111115"/>
          <w:sz w:val="24"/>
          <w:szCs w:val="24"/>
          <w:bdr w:val="none" w:sz="0" w:space="0" w:color="auto" w:frame="1"/>
          <w:lang w:eastAsia="ru-RU"/>
        </w:rPr>
        <w:t>.р</w:t>
      </w:r>
      <w:proofErr w:type="gramEnd"/>
      <w:r w:rsidRPr="00D36BB6">
        <w:rPr>
          <w:rFonts w:ascii="Times New Roman" w:eastAsia="Times New Roman" w:hAnsi="Times New Roman" w:cs="Times New Roman"/>
          <w:color w:val="111115"/>
          <w:sz w:val="24"/>
          <w:szCs w:val="24"/>
          <w:bdr w:val="none" w:sz="0" w:space="0" w:color="auto" w:frame="1"/>
          <w:lang w:eastAsia="ru-RU"/>
        </w:rPr>
        <w:t>у</w:t>
      </w:r>
      <w:proofErr w:type="spellEnd"/>
      <w:r w:rsidRPr="00D36BB6">
        <w:rPr>
          <w:rFonts w:ascii="Times New Roman" w:eastAsia="Times New Roman" w:hAnsi="Times New Roman" w:cs="Times New Roman"/>
          <w:color w:val="111115"/>
          <w:sz w:val="24"/>
          <w:szCs w:val="24"/>
          <w:bdr w:val="none" w:sz="0" w:space="0" w:color="auto" w:frame="1"/>
          <w:lang w:eastAsia="ru-RU"/>
        </w:rPr>
        <w:t>», «Урок РФ» и т.д. Таким образом, анализируя итоги работы текущего года, можно сделать выводы, что учителя  МО имели возможность для реализации подготовки и переподготовки педагогических кадров.</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Но следует сказать, что активность </w:t>
      </w:r>
      <w:proofErr w:type="spellStart"/>
      <w:r w:rsidRPr="00D36BB6">
        <w:rPr>
          <w:rFonts w:ascii="Times New Roman" w:eastAsia="Times New Roman" w:hAnsi="Times New Roman" w:cs="Times New Roman"/>
          <w:sz w:val="24"/>
          <w:szCs w:val="24"/>
          <w:lang w:eastAsia="ar-SA"/>
        </w:rPr>
        <w:t>взаимопосещений</w:t>
      </w:r>
      <w:proofErr w:type="spellEnd"/>
      <w:r w:rsidRPr="00D36BB6">
        <w:rPr>
          <w:rFonts w:ascii="Times New Roman" w:eastAsia="Times New Roman" w:hAnsi="Times New Roman" w:cs="Times New Roman"/>
          <w:sz w:val="24"/>
          <w:szCs w:val="24"/>
          <w:lang w:eastAsia="ar-SA"/>
        </w:rPr>
        <w:t xml:space="preserve"> снизилась, в силу объективных причин</w:t>
      </w:r>
      <w:proofErr w:type="gramStart"/>
      <w:r w:rsidRPr="00D36BB6">
        <w:rPr>
          <w:rFonts w:ascii="Times New Roman" w:eastAsia="Times New Roman" w:hAnsi="Times New Roman" w:cs="Times New Roman"/>
          <w:sz w:val="24"/>
          <w:szCs w:val="24"/>
          <w:lang w:eastAsia="ar-SA"/>
        </w:rPr>
        <w:t>.(</w:t>
      </w:r>
      <w:proofErr w:type="gramEnd"/>
      <w:r w:rsidRPr="00D36BB6">
        <w:rPr>
          <w:rFonts w:ascii="Times New Roman" w:eastAsia="Times New Roman" w:hAnsi="Times New Roman" w:cs="Times New Roman"/>
          <w:sz w:val="24"/>
          <w:szCs w:val="24"/>
          <w:lang w:eastAsia="ar-SA"/>
        </w:rPr>
        <w:t xml:space="preserve"> эпидемия </w:t>
      </w:r>
      <w:proofErr w:type="spellStart"/>
      <w:r w:rsidRPr="00D36BB6">
        <w:rPr>
          <w:rFonts w:ascii="Times New Roman" w:eastAsia="Times New Roman" w:hAnsi="Times New Roman" w:cs="Times New Roman"/>
          <w:sz w:val="24"/>
          <w:szCs w:val="24"/>
          <w:lang w:eastAsia="ar-SA"/>
        </w:rPr>
        <w:t>коронавируса</w:t>
      </w:r>
      <w:proofErr w:type="spellEnd"/>
      <w:r w:rsidRPr="00D36BB6">
        <w:rPr>
          <w:rFonts w:ascii="Times New Roman" w:eastAsia="Times New Roman" w:hAnsi="Times New Roman" w:cs="Times New Roman"/>
          <w:sz w:val="24"/>
          <w:szCs w:val="24"/>
          <w:lang w:eastAsia="ar-SA"/>
        </w:rPr>
        <w:t xml:space="preserve">).  </w:t>
      </w:r>
    </w:p>
    <w:p w:rsidR="00D36BB6" w:rsidRPr="00D36BB6" w:rsidRDefault="00D36BB6" w:rsidP="00D36BB6">
      <w:pPr>
        <w:shd w:val="clear" w:color="auto" w:fill="FFFFFF"/>
        <w:tabs>
          <w:tab w:val="left" w:pos="3225"/>
        </w:tabs>
        <w:suppressAutoHyphens/>
        <w:spacing w:after="0" w:line="240" w:lineRule="auto"/>
        <w:jc w:val="both"/>
        <w:rPr>
          <w:rFonts w:ascii="Times New Roman" w:eastAsia="Times New Roman" w:hAnsi="Times New Roman" w:cs="Times New Roman"/>
          <w:sz w:val="24"/>
          <w:szCs w:val="24"/>
          <w:lang w:eastAsia="ru-RU"/>
        </w:rPr>
      </w:pPr>
      <w:r w:rsidRPr="00D36BB6">
        <w:rPr>
          <w:rFonts w:ascii="Times New Roman" w:eastAsia="Times New Roman" w:hAnsi="Times New Roman" w:cs="Times New Roman"/>
          <w:sz w:val="24"/>
          <w:szCs w:val="24"/>
          <w:lang w:eastAsia="ru-RU"/>
        </w:rPr>
        <w:tab/>
      </w:r>
    </w:p>
    <w:p w:rsidR="00D36BB6" w:rsidRPr="00D36BB6" w:rsidRDefault="00D36BB6" w:rsidP="00D36BB6">
      <w:pPr>
        <w:suppressAutoHyphens/>
        <w:spacing w:after="0" w:line="240" w:lineRule="auto"/>
        <w:jc w:val="both"/>
        <w:rPr>
          <w:rFonts w:ascii="Times New Roman" w:eastAsia="Times New Roman" w:hAnsi="Times New Roman" w:cs="Times New Roman"/>
          <w:b/>
          <w:sz w:val="24"/>
          <w:szCs w:val="24"/>
          <w:lang w:eastAsia="ar-SA"/>
        </w:rPr>
      </w:pPr>
      <w:r w:rsidRPr="00D36BB6">
        <w:rPr>
          <w:rFonts w:ascii="Times New Roman" w:eastAsia="Times New Roman" w:hAnsi="Times New Roman" w:cs="Times New Roman"/>
          <w:b/>
          <w:sz w:val="24"/>
          <w:szCs w:val="24"/>
          <w:lang w:eastAsia="ar-SA"/>
        </w:rPr>
        <w:t>Самообразование</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В </w:t>
      </w:r>
      <w:r w:rsidRPr="00D36BB6">
        <w:rPr>
          <w:rFonts w:ascii="Times New Roman" w:eastAsia="Verdana" w:hAnsi="Times New Roman" w:cs="Times New Roman"/>
          <w:sz w:val="24"/>
          <w:szCs w:val="24"/>
          <w:lang w:eastAsia="ar-SA"/>
        </w:rPr>
        <w:t xml:space="preserve">2022-2023 </w:t>
      </w:r>
      <w:r w:rsidRPr="00D36BB6">
        <w:rPr>
          <w:rFonts w:ascii="Times New Roman" w:eastAsia="Times New Roman" w:hAnsi="Times New Roman" w:cs="Times New Roman"/>
          <w:sz w:val="24"/>
          <w:szCs w:val="24"/>
          <w:lang w:eastAsia="ar-SA"/>
        </w:rPr>
        <w:t>учебном году учителя МО работали над следующими темами самообразования:</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203"/>
        <w:gridCol w:w="5577"/>
        <w:gridCol w:w="1375"/>
      </w:tblGrid>
      <w:tr w:rsidR="00D36BB6" w:rsidRPr="00D36BB6" w:rsidTr="00744E71">
        <w:trPr>
          <w:trHeight w:val="969"/>
        </w:trPr>
        <w:tc>
          <w:tcPr>
            <w:tcW w:w="238" w:type="pct"/>
            <w:shd w:val="clear" w:color="auto" w:fill="auto"/>
            <w:vAlign w:val="center"/>
            <w:hideMark/>
          </w:tcPr>
          <w:p w:rsidR="00D36BB6" w:rsidRPr="00D36BB6" w:rsidRDefault="00D36BB6" w:rsidP="00D36BB6">
            <w:pPr>
              <w:spacing w:after="0" w:line="240" w:lineRule="auto"/>
              <w:jc w:val="both"/>
              <w:textAlignment w:val="baseline"/>
              <w:rPr>
                <w:rFonts w:ascii="Times New Roman" w:eastAsia="Times New Roman" w:hAnsi="Times New Roman" w:cs="Times New Roman"/>
                <w:color w:val="000000"/>
                <w:sz w:val="24"/>
                <w:szCs w:val="24"/>
                <w:lang w:eastAsia="ru-RU"/>
              </w:rPr>
            </w:pPr>
            <w:r w:rsidRPr="00D36BB6">
              <w:rPr>
                <w:rFonts w:ascii="Times New Roman" w:eastAsia="Times New Roman" w:hAnsi="Times New Roman" w:cs="Times New Roman"/>
                <w:b/>
                <w:bCs/>
                <w:color w:val="000000"/>
                <w:kern w:val="24"/>
                <w:sz w:val="24"/>
                <w:szCs w:val="24"/>
                <w:lang w:eastAsia="ru-RU"/>
              </w:rPr>
              <w:t>№</w:t>
            </w:r>
          </w:p>
        </w:tc>
        <w:tc>
          <w:tcPr>
            <w:tcW w:w="1146" w:type="pct"/>
            <w:shd w:val="clear" w:color="auto" w:fill="auto"/>
            <w:vAlign w:val="center"/>
            <w:hideMark/>
          </w:tcPr>
          <w:p w:rsidR="00D36BB6" w:rsidRPr="00D36BB6" w:rsidRDefault="00D36BB6" w:rsidP="00D36BB6">
            <w:pPr>
              <w:spacing w:after="0" w:line="240" w:lineRule="auto"/>
              <w:jc w:val="both"/>
              <w:textAlignment w:val="baseline"/>
              <w:rPr>
                <w:rFonts w:ascii="Times New Roman" w:eastAsia="Times New Roman" w:hAnsi="Times New Roman" w:cs="Times New Roman"/>
                <w:color w:val="000000"/>
                <w:sz w:val="24"/>
                <w:szCs w:val="24"/>
                <w:lang w:eastAsia="ru-RU"/>
              </w:rPr>
            </w:pPr>
            <w:r w:rsidRPr="00D36BB6">
              <w:rPr>
                <w:rFonts w:ascii="Times New Roman" w:eastAsia="Times New Roman" w:hAnsi="Times New Roman" w:cs="Times New Roman"/>
                <w:b/>
                <w:bCs/>
                <w:color w:val="000000"/>
                <w:kern w:val="24"/>
                <w:sz w:val="24"/>
                <w:szCs w:val="24"/>
                <w:lang w:eastAsia="ru-RU"/>
              </w:rPr>
              <w:t>Ф.И.О.</w:t>
            </w:r>
            <w:r w:rsidRPr="00D36BB6">
              <w:rPr>
                <w:rFonts w:ascii="Times New Roman" w:eastAsia="Times New Roman" w:hAnsi="Times New Roman" w:cs="Times New Roman"/>
                <w:b/>
                <w:bCs/>
                <w:color w:val="000000"/>
                <w:kern w:val="24"/>
                <w:sz w:val="24"/>
                <w:szCs w:val="24"/>
                <w:lang w:eastAsia="ru-RU"/>
              </w:rPr>
              <w:br/>
              <w:t>учителя</w:t>
            </w:r>
          </w:p>
        </w:tc>
        <w:tc>
          <w:tcPr>
            <w:tcW w:w="2901" w:type="pct"/>
            <w:shd w:val="clear" w:color="auto" w:fill="auto"/>
            <w:vAlign w:val="center"/>
            <w:hideMark/>
          </w:tcPr>
          <w:p w:rsidR="00D36BB6" w:rsidRPr="00D36BB6" w:rsidRDefault="00D36BB6" w:rsidP="00D36BB6">
            <w:pPr>
              <w:spacing w:after="0" w:line="240" w:lineRule="auto"/>
              <w:jc w:val="both"/>
              <w:textAlignment w:val="baseline"/>
              <w:rPr>
                <w:rFonts w:ascii="Times New Roman" w:eastAsia="Times New Roman" w:hAnsi="Times New Roman" w:cs="Times New Roman"/>
                <w:color w:val="000000"/>
                <w:sz w:val="24"/>
                <w:szCs w:val="24"/>
                <w:lang w:eastAsia="ru-RU"/>
              </w:rPr>
            </w:pPr>
            <w:r w:rsidRPr="00D36BB6">
              <w:rPr>
                <w:rFonts w:ascii="Times New Roman" w:eastAsia="Times New Roman" w:hAnsi="Times New Roman" w:cs="Times New Roman"/>
                <w:b/>
                <w:bCs/>
                <w:color w:val="000000"/>
                <w:kern w:val="24"/>
                <w:sz w:val="24"/>
                <w:szCs w:val="24"/>
                <w:lang w:eastAsia="ru-RU"/>
              </w:rPr>
              <w:t>Тема</w:t>
            </w:r>
            <w:r w:rsidRPr="00D36BB6">
              <w:rPr>
                <w:rFonts w:ascii="Times New Roman" w:eastAsia="Times New Roman" w:hAnsi="Times New Roman" w:cs="Times New Roman"/>
                <w:b/>
                <w:bCs/>
                <w:color w:val="000000"/>
                <w:kern w:val="24"/>
                <w:sz w:val="24"/>
                <w:szCs w:val="24"/>
                <w:lang w:eastAsia="ru-RU"/>
              </w:rPr>
              <w:br/>
              <w:t>самообразования</w:t>
            </w:r>
          </w:p>
        </w:tc>
        <w:tc>
          <w:tcPr>
            <w:tcW w:w="715" w:type="pct"/>
            <w:shd w:val="clear" w:color="auto" w:fill="auto"/>
            <w:vAlign w:val="center"/>
            <w:hideMark/>
          </w:tcPr>
          <w:p w:rsidR="00D36BB6" w:rsidRPr="00D36BB6" w:rsidRDefault="00D36BB6" w:rsidP="00D36BB6">
            <w:pPr>
              <w:spacing w:after="0" w:line="240" w:lineRule="auto"/>
              <w:jc w:val="both"/>
              <w:textAlignment w:val="baseline"/>
              <w:rPr>
                <w:rFonts w:ascii="Times New Roman" w:eastAsia="Times New Roman" w:hAnsi="Times New Roman" w:cs="Times New Roman"/>
                <w:color w:val="000000"/>
                <w:sz w:val="24"/>
                <w:szCs w:val="24"/>
                <w:lang w:eastAsia="ru-RU"/>
              </w:rPr>
            </w:pPr>
            <w:r w:rsidRPr="00D36BB6">
              <w:rPr>
                <w:rFonts w:ascii="Times New Roman" w:eastAsia="Times New Roman" w:hAnsi="Times New Roman" w:cs="Times New Roman"/>
                <w:b/>
                <w:bCs/>
                <w:color w:val="000000"/>
                <w:kern w:val="24"/>
                <w:sz w:val="24"/>
                <w:szCs w:val="24"/>
                <w:lang w:eastAsia="ru-RU"/>
              </w:rPr>
              <w:t>Год</w:t>
            </w:r>
          </w:p>
          <w:p w:rsidR="00D36BB6" w:rsidRPr="00D36BB6" w:rsidRDefault="00D36BB6" w:rsidP="00D36BB6">
            <w:pPr>
              <w:spacing w:after="0" w:line="240" w:lineRule="auto"/>
              <w:jc w:val="both"/>
              <w:textAlignment w:val="baseline"/>
              <w:rPr>
                <w:rFonts w:ascii="Times New Roman" w:eastAsia="Times New Roman" w:hAnsi="Times New Roman" w:cs="Times New Roman"/>
                <w:color w:val="000000"/>
                <w:sz w:val="24"/>
                <w:szCs w:val="24"/>
                <w:lang w:eastAsia="ru-RU"/>
              </w:rPr>
            </w:pPr>
            <w:r w:rsidRPr="00D36BB6">
              <w:rPr>
                <w:rFonts w:ascii="Times New Roman" w:eastAsia="Times New Roman" w:hAnsi="Times New Roman" w:cs="Times New Roman"/>
                <w:b/>
                <w:bCs/>
                <w:color w:val="000000"/>
                <w:kern w:val="24"/>
                <w:sz w:val="24"/>
                <w:szCs w:val="24"/>
                <w:lang w:eastAsia="ru-RU"/>
              </w:rPr>
              <w:t>работы</w:t>
            </w:r>
          </w:p>
        </w:tc>
      </w:tr>
    </w:tbl>
    <w:p w:rsidR="00D36BB6" w:rsidRPr="00D36BB6" w:rsidRDefault="00D36BB6" w:rsidP="00D36BB6">
      <w:pPr>
        <w:suppressAutoHyphens/>
        <w:spacing w:after="0" w:line="240" w:lineRule="auto"/>
        <w:jc w:val="both"/>
        <w:rPr>
          <w:rFonts w:ascii="Times New Roman" w:eastAsia="Times New Roman" w:hAnsi="Times New Roman" w:cs="Times New Roman"/>
          <w:vanish/>
          <w:sz w:val="24"/>
          <w:szCs w:val="24"/>
          <w:lang w:eastAsia="ar-SA"/>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71"/>
        <w:gridCol w:w="2155"/>
        <w:gridCol w:w="5612"/>
        <w:gridCol w:w="1381"/>
      </w:tblGrid>
      <w:tr w:rsidR="00D36BB6" w:rsidRPr="00D36BB6" w:rsidTr="00744E71">
        <w:trPr>
          <w:trHeight w:val="705"/>
        </w:trPr>
        <w:tc>
          <w:tcPr>
            <w:tcW w:w="245" w:type="pct"/>
            <w:shd w:val="clear" w:color="auto" w:fill="auto"/>
            <w:vAlign w:val="center"/>
            <w:hideMark/>
          </w:tcPr>
          <w:p w:rsidR="00D36BB6" w:rsidRPr="00D36BB6" w:rsidRDefault="00D36BB6" w:rsidP="00D36BB6">
            <w:pPr>
              <w:spacing w:after="0" w:line="240" w:lineRule="auto"/>
              <w:jc w:val="both"/>
              <w:textAlignment w:val="baseline"/>
              <w:rPr>
                <w:rFonts w:ascii="Times New Roman" w:eastAsia="Times New Roman" w:hAnsi="Times New Roman" w:cs="Times New Roman"/>
                <w:sz w:val="24"/>
                <w:szCs w:val="24"/>
                <w:lang w:eastAsia="ru-RU"/>
              </w:rPr>
            </w:pPr>
            <w:r w:rsidRPr="00D36BB6">
              <w:rPr>
                <w:rFonts w:ascii="Times New Roman" w:eastAsia="Times New Roman" w:hAnsi="Times New Roman" w:cs="Times New Roman"/>
                <w:bCs/>
                <w:kern w:val="24"/>
                <w:sz w:val="24"/>
                <w:szCs w:val="24"/>
                <w:lang w:eastAsia="ru-RU"/>
              </w:rPr>
              <w:t>1</w:t>
            </w:r>
          </w:p>
        </w:tc>
        <w:tc>
          <w:tcPr>
            <w:tcW w:w="1120" w:type="pct"/>
            <w:shd w:val="clear" w:color="auto" w:fill="auto"/>
            <w:vAlign w:val="center"/>
            <w:hideMark/>
          </w:tcPr>
          <w:p w:rsidR="00D36BB6" w:rsidRPr="00D36BB6" w:rsidRDefault="00D36BB6" w:rsidP="00D36BB6">
            <w:pPr>
              <w:spacing w:after="0" w:line="240" w:lineRule="auto"/>
              <w:jc w:val="both"/>
              <w:textAlignment w:val="baseline"/>
              <w:rPr>
                <w:rFonts w:ascii="Times New Roman" w:eastAsia="Times New Roman" w:hAnsi="Times New Roman" w:cs="Times New Roman"/>
                <w:sz w:val="24"/>
                <w:szCs w:val="24"/>
                <w:lang w:eastAsia="ru-RU"/>
              </w:rPr>
            </w:pPr>
            <w:r w:rsidRPr="00D36BB6">
              <w:rPr>
                <w:rFonts w:ascii="Times New Roman" w:eastAsia="Times New Roman" w:hAnsi="Times New Roman" w:cs="Times New Roman"/>
                <w:bCs/>
                <w:kern w:val="24"/>
                <w:sz w:val="24"/>
                <w:szCs w:val="24"/>
                <w:lang w:eastAsia="ru-RU"/>
              </w:rPr>
              <w:t>Бородин Ю. А.</w:t>
            </w:r>
          </w:p>
        </w:tc>
        <w:tc>
          <w:tcPr>
            <w:tcW w:w="2917" w:type="pct"/>
            <w:shd w:val="clear" w:color="auto" w:fill="auto"/>
            <w:vAlign w:val="center"/>
            <w:hideMark/>
          </w:tcPr>
          <w:p w:rsidR="00D36BB6" w:rsidRPr="00D36BB6" w:rsidRDefault="00D36BB6" w:rsidP="00D36BB6">
            <w:pPr>
              <w:spacing w:after="0" w:line="240" w:lineRule="auto"/>
              <w:jc w:val="both"/>
              <w:textAlignment w:val="baseline"/>
              <w:rPr>
                <w:rFonts w:ascii="Times New Roman" w:eastAsia="Times New Roman" w:hAnsi="Times New Roman" w:cs="Times New Roman"/>
                <w:sz w:val="24"/>
                <w:szCs w:val="24"/>
                <w:lang w:eastAsia="ru-RU"/>
              </w:rPr>
            </w:pPr>
            <w:r w:rsidRPr="00D36BB6">
              <w:rPr>
                <w:rFonts w:ascii="Times New Roman" w:eastAsia="Times New Roman" w:hAnsi="Times New Roman" w:cs="Times New Roman"/>
                <w:sz w:val="24"/>
                <w:szCs w:val="24"/>
                <w:lang w:eastAsia="ru-RU"/>
              </w:rPr>
              <w:t>Развитие образовательного, воспитательного и оздоровительного потенциала учащихся на занятиях физической культуры.</w:t>
            </w:r>
          </w:p>
        </w:tc>
        <w:tc>
          <w:tcPr>
            <w:tcW w:w="718" w:type="pct"/>
            <w:shd w:val="clear" w:color="auto" w:fill="auto"/>
            <w:vAlign w:val="center"/>
            <w:hideMark/>
          </w:tcPr>
          <w:p w:rsidR="00D36BB6" w:rsidRPr="00D36BB6" w:rsidRDefault="00D36BB6" w:rsidP="00D36BB6">
            <w:pPr>
              <w:spacing w:after="0" w:line="240" w:lineRule="auto"/>
              <w:jc w:val="both"/>
              <w:textAlignment w:val="baseline"/>
              <w:rPr>
                <w:rFonts w:ascii="Times New Roman" w:eastAsia="Times New Roman" w:hAnsi="Times New Roman" w:cs="Times New Roman"/>
                <w:sz w:val="24"/>
                <w:szCs w:val="24"/>
                <w:lang w:eastAsia="ru-RU"/>
              </w:rPr>
            </w:pPr>
            <w:r w:rsidRPr="00D36BB6">
              <w:rPr>
                <w:rFonts w:ascii="Times New Roman" w:eastAsia="Times New Roman" w:hAnsi="Times New Roman" w:cs="Times New Roman"/>
                <w:bCs/>
                <w:kern w:val="24"/>
                <w:sz w:val="24"/>
                <w:szCs w:val="24"/>
                <w:lang w:eastAsia="ru-RU"/>
              </w:rPr>
              <w:t>2-ый</w:t>
            </w:r>
          </w:p>
        </w:tc>
      </w:tr>
      <w:tr w:rsidR="00D36BB6" w:rsidRPr="00D36BB6" w:rsidTr="00744E71">
        <w:trPr>
          <w:trHeight w:val="670"/>
        </w:trPr>
        <w:tc>
          <w:tcPr>
            <w:tcW w:w="245" w:type="pct"/>
            <w:shd w:val="clear" w:color="auto" w:fill="auto"/>
            <w:vAlign w:val="center"/>
            <w:hideMark/>
          </w:tcPr>
          <w:p w:rsidR="00D36BB6" w:rsidRPr="00D36BB6" w:rsidRDefault="00D36BB6" w:rsidP="00D36BB6">
            <w:pPr>
              <w:spacing w:after="0" w:line="240" w:lineRule="auto"/>
              <w:jc w:val="both"/>
              <w:textAlignment w:val="baseline"/>
              <w:rPr>
                <w:rFonts w:ascii="Times New Roman" w:eastAsia="Times New Roman" w:hAnsi="Times New Roman" w:cs="Times New Roman"/>
                <w:sz w:val="24"/>
                <w:szCs w:val="24"/>
                <w:lang w:eastAsia="ru-RU"/>
              </w:rPr>
            </w:pPr>
            <w:r w:rsidRPr="00D36BB6">
              <w:rPr>
                <w:rFonts w:ascii="Times New Roman" w:eastAsia="Times New Roman" w:hAnsi="Times New Roman" w:cs="Times New Roman"/>
                <w:bCs/>
                <w:kern w:val="24"/>
                <w:sz w:val="24"/>
                <w:szCs w:val="24"/>
                <w:lang w:eastAsia="ru-RU"/>
              </w:rPr>
              <w:t>2</w:t>
            </w:r>
          </w:p>
        </w:tc>
        <w:tc>
          <w:tcPr>
            <w:tcW w:w="1120" w:type="pct"/>
            <w:shd w:val="clear" w:color="auto" w:fill="auto"/>
            <w:vAlign w:val="center"/>
          </w:tcPr>
          <w:p w:rsidR="00D36BB6" w:rsidRPr="00D36BB6" w:rsidRDefault="00D36BB6" w:rsidP="00D36BB6">
            <w:pPr>
              <w:spacing w:after="0" w:line="240" w:lineRule="auto"/>
              <w:jc w:val="both"/>
              <w:textAlignment w:val="baseline"/>
              <w:rPr>
                <w:rFonts w:ascii="Times New Roman" w:eastAsia="Times New Roman" w:hAnsi="Times New Roman" w:cs="Times New Roman"/>
                <w:sz w:val="24"/>
                <w:szCs w:val="24"/>
                <w:lang w:eastAsia="ru-RU"/>
              </w:rPr>
            </w:pPr>
            <w:r w:rsidRPr="00D36BB6">
              <w:rPr>
                <w:rFonts w:ascii="Times New Roman" w:eastAsia="Times New Roman" w:hAnsi="Times New Roman" w:cs="Times New Roman"/>
                <w:sz w:val="24"/>
                <w:szCs w:val="24"/>
                <w:lang w:eastAsia="ru-RU"/>
              </w:rPr>
              <w:t>Кирюшина М.Д.</w:t>
            </w:r>
          </w:p>
        </w:tc>
        <w:tc>
          <w:tcPr>
            <w:tcW w:w="2917" w:type="pct"/>
            <w:shd w:val="clear" w:color="auto" w:fill="auto"/>
            <w:vAlign w:val="center"/>
          </w:tcPr>
          <w:p w:rsidR="00D36BB6" w:rsidRPr="00D36BB6" w:rsidRDefault="00D36BB6" w:rsidP="00D36BB6">
            <w:pPr>
              <w:spacing w:after="0" w:line="240" w:lineRule="auto"/>
              <w:jc w:val="both"/>
              <w:textAlignment w:val="baseline"/>
              <w:rPr>
                <w:rFonts w:ascii="Times New Roman" w:eastAsia="Times New Roman" w:hAnsi="Times New Roman" w:cs="Times New Roman"/>
                <w:sz w:val="24"/>
                <w:szCs w:val="24"/>
                <w:lang w:eastAsia="ru-RU"/>
              </w:rPr>
            </w:pPr>
            <w:r w:rsidRPr="00D36BB6">
              <w:rPr>
                <w:rFonts w:ascii="Times New Roman" w:eastAsia="Times New Roman" w:hAnsi="Times New Roman" w:cs="Times New Roman"/>
                <w:sz w:val="24"/>
                <w:szCs w:val="24"/>
                <w:lang w:eastAsia="ru-RU"/>
              </w:rPr>
              <w:t>Развитие коммуникативной культуры учащихся на уроках английского языка и во внеклассной работе.</w:t>
            </w:r>
          </w:p>
        </w:tc>
        <w:tc>
          <w:tcPr>
            <w:tcW w:w="718" w:type="pct"/>
            <w:shd w:val="clear" w:color="auto" w:fill="auto"/>
            <w:vAlign w:val="center"/>
          </w:tcPr>
          <w:p w:rsidR="00D36BB6" w:rsidRPr="00D36BB6" w:rsidRDefault="00D36BB6" w:rsidP="00D36BB6">
            <w:pPr>
              <w:spacing w:after="0" w:line="240" w:lineRule="auto"/>
              <w:jc w:val="both"/>
              <w:textAlignment w:val="baseline"/>
              <w:rPr>
                <w:rFonts w:ascii="Times New Roman" w:eastAsia="Times New Roman" w:hAnsi="Times New Roman" w:cs="Times New Roman"/>
                <w:sz w:val="24"/>
                <w:szCs w:val="24"/>
                <w:lang w:eastAsia="ru-RU"/>
              </w:rPr>
            </w:pPr>
            <w:r w:rsidRPr="00D36BB6">
              <w:rPr>
                <w:rFonts w:ascii="Times New Roman" w:eastAsia="Times New Roman" w:hAnsi="Times New Roman" w:cs="Times New Roman"/>
                <w:sz w:val="24"/>
                <w:szCs w:val="24"/>
                <w:lang w:eastAsia="ru-RU"/>
              </w:rPr>
              <w:t>2-ый</w:t>
            </w:r>
          </w:p>
        </w:tc>
      </w:tr>
      <w:tr w:rsidR="00D36BB6" w:rsidRPr="00D36BB6" w:rsidTr="00744E71">
        <w:trPr>
          <w:trHeight w:val="670"/>
        </w:trPr>
        <w:tc>
          <w:tcPr>
            <w:tcW w:w="245" w:type="pct"/>
            <w:shd w:val="clear" w:color="auto" w:fill="auto"/>
            <w:vAlign w:val="center"/>
            <w:hideMark/>
          </w:tcPr>
          <w:p w:rsidR="00D36BB6" w:rsidRPr="00D36BB6" w:rsidRDefault="00D36BB6" w:rsidP="00D36BB6">
            <w:pPr>
              <w:spacing w:after="0" w:line="240" w:lineRule="auto"/>
              <w:jc w:val="both"/>
              <w:textAlignment w:val="baseline"/>
              <w:rPr>
                <w:rFonts w:ascii="Times New Roman" w:eastAsia="Times New Roman" w:hAnsi="Times New Roman" w:cs="Times New Roman"/>
                <w:sz w:val="24"/>
                <w:szCs w:val="24"/>
                <w:lang w:eastAsia="ru-RU"/>
              </w:rPr>
            </w:pPr>
            <w:r w:rsidRPr="00D36BB6">
              <w:rPr>
                <w:rFonts w:ascii="Times New Roman" w:eastAsia="Times New Roman" w:hAnsi="Times New Roman" w:cs="Times New Roman"/>
                <w:bCs/>
                <w:kern w:val="24"/>
                <w:sz w:val="24"/>
                <w:szCs w:val="24"/>
                <w:lang w:eastAsia="ru-RU"/>
              </w:rPr>
              <w:lastRenderedPageBreak/>
              <w:t>3</w:t>
            </w:r>
          </w:p>
        </w:tc>
        <w:tc>
          <w:tcPr>
            <w:tcW w:w="1120" w:type="pct"/>
            <w:shd w:val="clear" w:color="auto" w:fill="auto"/>
            <w:vAlign w:val="center"/>
          </w:tcPr>
          <w:p w:rsidR="00D36BB6" w:rsidRPr="00D36BB6" w:rsidRDefault="00D36BB6" w:rsidP="00D36BB6">
            <w:pPr>
              <w:spacing w:after="0" w:line="240" w:lineRule="auto"/>
              <w:jc w:val="both"/>
              <w:textAlignment w:val="baseline"/>
              <w:rPr>
                <w:rFonts w:ascii="Times New Roman" w:eastAsia="Times New Roman" w:hAnsi="Times New Roman" w:cs="Times New Roman"/>
                <w:sz w:val="24"/>
                <w:szCs w:val="24"/>
                <w:lang w:eastAsia="ru-RU"/>
              </w:rPr>
            </w:pPr>
            <w:r w:rsidRPr="00D36BB6">
              <w:rPr>
                <w:rFonts w:ascii="Times New Roman" w:eastAsia="Times New Roman" w:hAnsi="Times New Roman" w:cs="Times New Roman"/>
                <w:bCs/>
                <w:kern w:val="24"/>
                <w:sz w:val="24"/>
                <w:szCs w:val="24"/>
                <w:lang w:eastAsia="ru-RU"/>
              </w:rPr>
              <w:t>Захарова Е. В.</w:t>
            </w:r>
          </w:p>
        </w:tc>
        <w:tc>
          <w:tcPr>
            <w:tcW w:w="2917" w:type="pct"/>
            <w:shd w:val="clear" w:color="auto" w:fill="auto"/>
            <w:vAlign w:val="center"/>
          </w:tcPr>
          <w:p w:rsidR="00D36BB6" w:rsidRPr="00D36BB6" w:rsidRDefault="00D36BB6" w:rsidP="00D36BB6">
            <w:pPr>
              <w:spacing w:after="0" w:line="240" w:lineRule="auto"/>
              <w:jc w:val="both"/>
              <w:textAlignment w:val="baseline"/>
              <w:rPr>
                <w:rFonts w:ascii="Times New Roman" w:eastAsia="Times New Roman" w:hAnsi="Times New Roman" w:cs="Times New Roman"/>
                <w:sz w:val="24"/>
                <w:szCs w:val="24"/>
                <w:lang w:eastAsia="ru-RU"/>
              </w:rPr>
            </w:pPr>
            <w:r w:rsidRPr="00D36BB6">
              <w:rPr>
                <w:rFonts w:ascii="Times New Roman" w:eastAsia="Times New Roman" w:hAnsi="Times New Roman" w:cs="Times New Roman"/>
                <w:sz w:val="24"/>
                <w:szCs w:val="24"/>
                <w:lang w:eastAsia="ru-RU"/>
              </w:rPr>
              <w:t>Работа с различными видами текстов на уроках географии как один из способов формирования ключевых географических компетенций.</w:t>
            </w:r>
          </w:p>
        </w:tc>
        <w:tc>
          <w:tcPr>
            <w:tcW w:w="718" w:type="pct"/>
            <w:shd w:val="clear" w:color="auto" w:fill="auto"/>
            <w:vAlign w:val="center"/>
          </w:tcPr>
          <w:p w:rsidR="00D36BB6" w:rsidRPr="00D36BB6" w:rsidRDefault="00D36BB6" w:rsidP="00D36BB6">
            <w:pPr>
              <w:spacing w:after="0" w:line="240" w:lineRule="auto"/>
              <w:jc w:val="both"/>
              <w:textAlignment w:val="baseline"/>
              <w:rPr>
                <w:rFonts w:ascii="Times New Roman" w:eastAsia="Times New Roman" w:hAnsi="Times New Roman" w:cs="Times New Roman"/>
                <w:sz w:val="24"/>
                <w:szCs w:val="24"/>
                <w:lang w:eastAsia="ru-RU"/>
              </w:rPr>
            </w:pPr>
            <w:r w:rsidRPr="00D36BB6">
              <w:rPr>
                <w:rFonts w:ascii="Times New Roman" w:eastAsia="Times New Roman" w:hAnsi="Times New Roman" w:cs="Times New Roman"/>
                <w:bCs/>
                <w:kern w:val="24"/>
                <w:sz w:val="24"/>
                <w:szCs w:val="24"/>
                <w:lang w:eastAsia="ru-RU"/>
              </w:rPr>
              <w:t xml:space="preserve"> 2 – </w:t>
            </w:r>
            <w:proofErr w:type="spellStart"/>
            <w:r w:rsidRPr="00D36BB6">
              <w:rPr>
                <w:rFonts w:ascii="Times New Roman" w:eastAsia="Times New Roman" w:hAnsi="Times New Roman" w:cs="Times New Roman"/>
                <w:bCs/>
                <w:kern w:val="24"/>
                <w:sz w:val="24"/>
                <w:szCs w:val="24"/>
                <w:lang w:eastAsia="ru-RU"/>
              </w:rPr>
              <w:t>ый</w:t>
            </w:r>
            <w:proofErr w:type="spellEnd"/>
          </w:p>
        </w:tc>
      </w:tr>
      <w:tr w:rsidR="00D36BB6" w:rsidRPr="00D36BB6" w:rsidTr="00744E71">
        <w:trPr>
          <w:trHeight w:val="614"/>
        </w:trPr>
        <w:tc>
          <w:tcPr>
            <w:tcW w:w="245" w:type="pct"/>
            <w:shd w:val="clear" w:color="auto" w:fill="auto"/>
            <w:vAlign w:val="center"/>
            <w:hideMark/>
          </w:tcPr>
          <w:p w:rsidR="00D36BB6" w:rsidRPr="00D36BB6" w:rsidRDefault="00D36BB6" w:rsidP="00D36BB6">
            <w:pPr>
              <w:spacing w:after="0" w:line="240" w:lineRule="auto"/>
              <w:jc w:val="both"/>
              <w:textAlignment w:val="baseline"/>
              <w:rPr>
                <w:rFonts w:ascii="Times New Roman" w:eastAsia="Times New Roman" w:hAnsi="Times New Roman" w:cs="Times New Roman"/>
                <w:sz w:val="24"/>
                <w:szCs w:val="24"/>
                <w:lang w:eastAsia="ru-RU"/>
              </w:rPr>
            </w:pPr>
            <w:r w:rsidRPr="00D36BB6">
              <w:rPr>
                <w:rFonts w:ascii="Times New Roman" w:eastAsia="Times New Roman" w:hAnsi="Times New Roman" w:cs="Times New Roman"/>
                <w:bCs/>
                <w:kern w:val="24"/>
                <w:sz w:val="24"/>
                <w:szCs w:val="24"/>
                <w:lang w:eastAsia="ru-RU"/>
              </w:rPr>
              <w:t>4</w:t>
            </w:r>
          </w:p>
        </w:tc>
        <w:tc>
          <w:tcPr>
            <w:tcW w:w="1120" w:type="pct"/>
            <w:shd w:val="clear" w:color="auto" w:fill="auto"/>
            <w:vAlign w:val="center"/>
            <w:hideMark/>
          </w:tcPr>
          <w:p w:rsidR="00D36BB6" w:rsidRPr="00D36BB6" w:rsidRDefault="00D36BB6" w:rsidP="00D36BB6">
            <w:pPr>
              <w:spacing w:after="0" w:line="240" w:lineRule="auto"/>
              <w:jc w:val="both"/>
              <w:textAlignment w:val="baseline"/>
              <w:rPr>
                <w:rFonts w:ascii="Times New Roman" w:eastAsia="Times New Roman" w:hAnsi="Times New Roman" w:cs="Times New Roman"/>
                <w:sz w:val="24"/>
                <w:szCs w:val="24"/>
                <w:lang w:eastAsia="ru-RU"/>
              </w:rPr>
            </w:pPr>
            <w:r w:rsidRPr="00D36BB6">
              <w:rPr>
                <w:rFonts w:ascii="Times New Roman" w:eastAsia="Times New Roman" w:hAnsi="Times New Roman" w:cs="Times New Roman"/>
                <w:bCs/>
                <w:kern w:val="24"/>
                <w:sz w:val="24"/>
                <w:szCs w:val="24"/>
                <w:lang w:eastAsia="ru-RU"/>
              </w:rPr>
              <w:t>Некрасова С. В.</w:t>
            </w:r>
          </w:p>
        </w:tc>
        <w:tc>
          <w:tcPr>
            <w:tcW w:w="2917" w:type="pct"/>
            <w:shd w:val="clear" w:color="auto" w:fill="auto"/>
            <w:vAlign w:val="center"/>
          </w:tcPr>
          <w:p w:rsidR="00D36BB6" w:rsidRPr="00D36BB6" w:rsidRDefault="00D36BB6" w:rsidP="00D36BB6">
            <w:pPr>
              <w:spacing w:after="0" w:line="240" w:lineRule="auto"/>
              <w:jc w:val="both"/>
              <w:textAlignment w:val="baseline"/>
              <w:rPr>
                <w:rFonts w:ascii="Times New Roman" w:eastAsia="Times New Roman" w:hAnsi="Times New Roman" w:cs="Times New Roman"/>
                <w:sz w:val="24"/>
                <w:szCs w:val="24"/>
                <w:lang w:eastAsia="ru-RU"/>
              </w:rPr>
            </w:pPr>
            <w:r w:rsidRPr="00D36BB6">
              <w:rPr>
                <w:rFonts w:ascii="Times New Roman" w:eastAsia="Times New Roman" w:hAnsi="Times New Roman" w:cs="Times New Roman"/>
                <w:sz w:val="24"/>
                <w:szCs w:val="24"/>
                <w:lang w:eastAsia="ru-RU"/>
              </w:rPr>
              <w:t>Использование системно-</w:t>
            </w:r>
            <w:proofErr w:type="spellStart"/>
            <w:r w:rsidRPr="00D36BB6">
              <w:rPr>
                <w:rFonts w:ascii="Times New Roman" w:eastAsia="Times New Roman" w:hAnsi="Times New Roman" w:cs="Times New Roman"/>
                <w:sz w:val="24"/>
                <w:szCs w:val="24"/>
                <w:lang w:eastAsia="ru-RU"/>
              </w:rPr>
              <w:t>деятельностного</w:t>
            </w:r>
            <w:proofErr w:type="spellEnd"/>
            <w:r w:rsidRPr="00D36BB6">
              <w:rPr>
                <w:rFonts w:ascii="Times New Roman" w:eastAsia="Times New Roman" w:hAnsi="Times New Roman" w:cs="Times New Roman"/>
                <w:sz w:val="24"/>
                <w:szCs w:val="24"/>
                <w:lang w:eastAsia="ru-RU"/>
              </w:rPr>
              <w:t xml:space="preserve"> подхода на уроках биологии в условиях перехода на ФГОС ООО.</w:t>
            </w:r>
          </w:p>
        </w:tc>
        <w:tc>
          <w:tcPr>
            <w:tcW w:w="718" w:type="pct"/>
            <w:shd w:val="clear" w:color="auto" w:fill="auto"/>
            <w:vAlign w:val="center"/>
          </w:tcPr>
          <w:p w:rsidR="00D36BB6" w:rsidRPr="00D36BB6" w:rsidRDefault="00D36BB6" w:rsidP="00D36BB6">
            <w:pPr>
              <w:spacing w:after="0" w:line="240" w:lineRule="auto"/>
              <w:jc w:val="both"/>
              <w:textAlignment w:val="baseline"/>
              <w:rPr>
                <w:rFonts w:ascii="Times New Roman" w:eastAsia="Times New Roman" w:hAnsi="Times New Roman" w:cs="Times New Roman"/>
                <w:sz w:val="24"/>
                <w:szCs w:val="24"/>
                <w:lang w:eastAsia="ru-RU"/>
              </w:rPr>
            </w:pPr>
            <w:r w:rsidRPr="00D36BB6">
              <w:rPr>
                <w:rFonts w:ascii="Times New Roman" w:eastAsia="Times New Roman" w:hAnsi="Times New Roman" w:cs="Times New Roman"/>
                <w:sz w:val="24"/>
                <w:szCs w:val="24"/>
                <w:lang w:eastAsia="ru-RU"/>
              </w:rPr>
              <w:t>2-ый</w:t>
            </w:r>
          </w:p>
        </w:tc>
      </w:tr>
      <w:tr w:rsidR="00D36BB6" w:rsidRPr="00D36BB6" w:rsidTr="00744E71">
        <w:trPr>
          <w:trHeight w:val="1005"/>
        </w:trPr>
        <w:tc>
          <w:tcPr>
            <w:tcW w:w="245" w:type="pct"/>
            <w:shd w:val="clear" w:color="auto" w:fill="auto"/>
            <w:vAlign w:val="center"/>
            <w:hideMark/>
          </w:tcPr>
          <w:p w:rsidR="00D36BB6" w:rsidRPr="00D36BB6" w:rsidRDefault="00D36BB6" w:rsidP="00D36BB6">
            <w:pPr>
              <w:spacing w:after="0" w:line="240" w:lineRule="auto"/>
              <w:jc w:val="both"/>
              <w:textAlignment w:val="baseline"/>
              <w:rPr>
                <w:rFonts w:ascii="Times New Roman" w:eastAsia="Times New Roman" w:hAnsi="Times New Roman" w:cs="Times New Roman"/>
                <w:sz w:val="24"/>
                <w:szCs w:val="24"/>
                <w:lang w:eastAsia="ru-RU"/>
              </w:rPr>
            </w:pPr>
            <w:r w:rsidRPr="00D36BB6">
              <w:rPr>
                <w:rFonts w:ascii="Times New Roman" w:eastAsia="Times New Roman" w:hAnsi="Times New Roman" w:cs="Times New Roman"/>
                <w:bCs/>
                <w:kern w:val="24"/>
                <w:sz w:val="24"/>
                <w:szCs w:val="24"/>
                <w:lang w:eastAsia="ru-RU"/>
              </w:rPr>
              <w:t>5</w:t>
            </w:r>
          </w:p>
        </w:tc>
        <w:tc>
          <w:tcPr>
            <w:tcW w:w="1120" w:type="pct"/>
            <w:shd w:val="clear" w:color="auto" w:fill="auto"/>
            <w:vAlign w:val="center"/>
            <w:hideMark/>
          </w:tcPr>
          <w:p w:rsidR="00D36BB6" w:rsidRPr="00D36BB6" w:rsidRDefault="00D36BB6" w:rsidP="00D36BB6">
            <w:pPr>
              <w:spacing w:after="0" w:line="240" w:lineRule="auto"/>
              <w:jc w:val="both"/>
              <w:textAlignment w:val="baseline"/>
              <w:rPr>
                <w:rFonts w:ascii="Times New Roman" w:eastAsia="Times New Roman" w:hAnsi="Times New Roman" w:cs="Times New Roman"/>
                <w:sz w:val="24"/>
                <w:szCs w:val="24"/>
                <w:lang w:eastAsia="ru-RU"/>
              </w:rPr>
            </w:pPr>
            <w:r w:rsidRPr="00D36BB6">
              <w:rPr>
                <w:rFonts w:ascii="Times New Roman" w:eastAsia="Times New Roman" w:hAnsi="Times New Roman" w:cs="Times New Roman"/>
                <w:bCs/>
                <w:kern w:val="24"/>
                <w:sz w:val="24"/>
                <w:szCs w:val="24"/>
                <w:lang w:eastAsia="ru-RU"/>
              </w:rPr>
              <w:t xml:space="preserve">Семенова О. </w:t>
            </w:r>
            <w:proofErr w:type="gramStart"/>
            <w:r w:rsidRPr="00D36BB6">
              <w:rPr>
                <w:rFonts w:ascii="Times New Roman" w:eastAsia="Times New Roman" w:hAnsi="Times New Roman" w:cs="Times New Roman"/>
                <w:bCs/>
                <w:kern w:val="24"/>
                <w:sz w:val="24"/>
                <w:szCs w:val="24"/>
                <w:lang w:eastAsia="ru-RU"/>
              </w:rPr>
              <w:t>В</w:t>
            </w:r>
            <w:proofErr w:type="gramEnd"/>
          </w:p>
        </w:tc>
        <w:tc>
          <w:tcPr>
            <w:tcW w:w="2917" w:type="pct"/>
            <w:shd w:val="clear" w:color="auto" w:fill="auto"/>
            <w:vAlign w:val="center"/>
            <w:hideMark/>
          </w:tcPr>
          <w:p w:rsidR="00D36BB6" w:rsidRPr="00D36BB6" w:rsidRDefault="00D36BB6" w:rsidP="00D36BB6">
            <w:pPr>
              <w:spacing w:after="0" w:line="240" w:lineRule="auto"/>
              <w:jc w:val="both"/>
              <w:textAlignment w:val="baseline"/>
              <w:rPr>
                <w:rFonts w:ascii="Times New Roman" w:eastAsia="Times New Roman" w:hAnsi="Times New Roman" w:cs="Times New Roman"/>
                <w:sz w:val="24"/>
                <w:szCs w:val="24"/>
                <w:lang w:eastAsia="ru-RU"/>
              </w:rPr>
            </w:pPr>
            <w:r w:rsidRPr="00D36BB6">
              <w:rPr>
                <w:rFonts w:ascii="Times New Roman" w:eastAsia="Times New Roman" w:hAnsi="Times New Roman" w:cs="Times New Roman"/>
                <w:sz w:val="24"/>
                <w:szCs w:val="24"/>
                <w:lang w:eastAsia="ru-RU"/>
              </w:rPr>
              <w:t>Формирование у учащихся понимания исторического прошлого в рамках программы по реализации ФГОС ООО.</w:t>
            </w:r>
          </w:p>
        </w:tc>
        <w:tc>
          <w:tcPr>
            <w:tcW w:w="718" w:type="pct"/>
            <w:shd w:val="clear" w:color="auto" w:fill="auto"/>
            <w:vAlign w:val="center"/>
            <w:hideMark/>
          </w:tcPr>
          <w:p w:rsidR="00D36BB6" w:rsidRPr="00D36BB6" w:rsidRDefault="00D36BB6" w:rsidP="00D36BB6">
            <w:pPr>
              <w:spacing w:after="0" w:line="240" w:lineRule="auto"/>
              <w:jc w:val="both"/>
              <w:textAlignment w:val="baseline"/>
              <w:rPr>
                <w:rFonts w:ascii="Times New Roman" w:eastAsia="Times New Roman" w:hAnsi="Times New Roman" w:cs="Times New Roman"/>
                <w:sz w:val="24"/>
                <w:szCs w:val="24"/>
                <w:lang w:eastAsia="ru-RU"/>
              </w:rPr>
            </w:pPr>
            <w:r w:rsidRPr="00D36BB6">
              <w:rPr>
                <w:rFonts w:ascii="Times New Roman" w:eastAsia="Times New Roman" w:hAnsi="Times New Roman" w:cs="Times New Roman"/>
                <w:bCs/>
                <w:kern w:val="24"/>
                <w:sz w:val="24"/>
                <w:szCs w:val="24"/>
                <w:lang w:eastAsia="ru-RU"/>
              </w:rPr>
              <w:t>1-ой</w:t>
            </w:r>
          </w:p>
        </w:tc>
      </w:tr>
      <w:tr w:rsidR="00D36BB6" w:rsidRPr="00D36BB6" w:rsidTr="00744E71">
        <w:trPr>
          <w:trHeight w:val="779"/>
        </w:trPr>
        <w:tc>
          <w:tcPr>
            <w:tcW w:w="245" w:type="pct"/>
            <w:shd w:val="clear" w:color="auto" w:fill="auto"/>
            <w:vAlign w:val="center"/>
            <w:hideMark/>
          </w:tcPr>
          <w:p w:rsidR="00D36BB6" w:rsidRPr="00D36BB6" w:rsidRDefault="00D36BB6" w:rsidP="00D36BB6">
            <w:pPr>
              <w:spacing w:after="0" w:line="240" w:lineRule="auto"/>
              <w:jc w:val="both"/>
              <w:textAlignment w:val="baseline"/>
              <w:rPr>
                <w:rFonts w:ascii="Times New Roman" w:eastAsia="Times New Roman" w:hAnsi="Times New Roman" w:cs="Times New Roman"/>
                <w:sz w:val="24"/>
                <w:szCs w:val="24"/>
                <w:lang w:eastAsia="ru-RU"/>
              </w:rPr>
            </w:pPr>
            <w:r w:rsidRPr="00D36BB6">
              <w:rPr>
                <w:rFonts w:ascii="Times New Roman" w:eastAsia="Times New Roman" w:hAnsi="Times New Roman" w:cs="Times New Roman"/>
                <w:bCs/>
                <w:kern w:val="24"/>
                <w:sz w:val="24"/>
                <w:szCs w:val="24"/>
                <w:lang w:eastAsia="ru-RU"/>
              </w:rPr>
              <w:t>6</w:t>
            </w:r>
          </w:p>
        </w:tc>
        <w:tc>
          <w:tcPr>
            <w:tcW w:w="1120" w:type="pct"/>
            <w:shd w:val="clear" w:color="auto" w:fill="auto"/>
            <w:vAlign w:val="center"/>
            <w:hideMark/>
          </w:tcPr>
          <w:p w:rsidR="00D36BB6" w:rsidRPr="00D36BB6" w:rsidRDefault="00D36BB6" w:rsidP="00D36BB6">
            <w:pPr>
              <w:spacing w:after="0" w:line="240" w:lineRule="auto"/>
              <w:jc w:val="both"/>
              <w:textAlignment w:val="baseline"/>
              <w:rPr>
                <w:rFonts w:ascii="Times New Roman" w:eastAsia="Times New Roman" w:hAnsi="Times New Roman" w:cs="Times New Roman"/>
                <w:sz w:val="24"/>
                <w:szCs w:val="24"/>
                <w:lang w:eastAsia="ru-RU"/>
              </w:rPr>
            </w:pPr>
            <w:proofErr w:type="spellStart"/>
            <w:r w:rsidRPr="00D36BB6">
              <w:rPr>
                <w:rFonts w:ascii="Times New Roman" w:eastAsia="Times New Roman" w:hAnsi="Times New Roman" w:cs="Times New Roman"/>
                <w:bCs/>
                <w:kern w:val="24"/>
                <w:sz w:val="24"/>
                <w:szCs w:val="24"/>
                <w:lang w:eastAsia="ru-RU"/>
              </w:rPr>
              <w:t>Шнякина</w:t>
            </w:r>
            <w:proofErr w:type="spellEnd"/>
            <w:r w:rsidRPr="00D36BB6">
              <w:rPr>
                <w:rFonts w:ascii="Times New Roman" w:eastAsia="Times New Roman" w:hAnsi="Times New Roman" w:cs="Times New Roman"/>
                <w:bCs/>
                <w:kern w:val="24"/>
                <w:sz w:val="24"/>
                <w:szCs w:val="24"/>
                <w:lang w:eastAsia="ru-RU"/>
              </w:rPr>
              <w:t xml:space="preserve"> Т. В.</w:t>
            </w:r>
          </w:p>
        </w:tc>
        <w:tc>
          <w:tcPr>
            <w:tcW w:w="2917" w:type="pct"/>
            <w:shd w:val="clear" w:color="auto" w:fill="auto"/>
            <w:vAlign w:val="center"/>
            <w:hideMark/>
          </w:tcPr>
          <w:p w:rsidR="00D36BB6" w:rsidRPr="00D36BB6" w:rsidRDefault="00D36BB6" w:rsidP="00D36BB6">
            <w:pPr>
              <w:spacing w:after="0" w:line="240" w:lineRule="auto"/>
              <w:jc w:val="both"/>
              <w:textAlignment w:val="baseline"/>
              <w:rPr>
                <w:rFonts w:ascii="Times New Roman" w:eastAsia="Times New Roman" w:hAnsi="Times New Roman" w:cs="Times New Roman"/>
                <w:sz w:val="24"/>
                <w:szCs w:val="24"/>
                <w:lang w:eastAsia="ru-RU"/>
              </w:rPr>
            </w:pPr>
            <w:r w:rsidRPr="00D36BB6">
              <w:rPr>
                <w:rFonts w:ascii="Times New Roman" w:eastAsia="Times New Roman" w:hAnsi="Times New Roman" w:cs="Times New Roman"/>
                <w:bCs/>
                <w:kern w:val="24"/>
                <w:sz w:val="24"/>
                <w:szCs w:val="24"/>
                <w:lang w:eastAsia="ru-RU"/>
              </w:rPr>
              <w:t>Практическое значение математики в жизни человека.</w:t>
            </w:r>
          </w:p>
        </w:tc>
        <w:tc>
          <w:tcPr>
            <w:tcW w:w="718" w:type="pct"/>
            <w:shd w:val="clear" w:color="auto" w:fill="auto"/>
            <w:vAlign w:val="center"/>
            <w:hideMark/>
          </w:tcPr>
          <w:p w:rsidR="00D36BB6" w:rsidRPr="00D36BB6" w:rsidRDefault="00D36BB6" w:rsidP="00D36BB6">
            <w:pPr>
              <w:spacing w:after="0" w:line="240" w:lineRule="auto"/>
              <w:jc w:val="both"/>
              <w:textAlignment w:val="baseline"/>
              <w:rPr>
                <w:rFonts w:ascii="Times New Roman" w:eastAsia="Times New Roman" w:hAnsi="Times New Roman" w:cs="Times New Roman"/>
                <w:sz w:val="24"/>
                <w:szCs w:val="24"/>
                <w:lang w:eastAsia="ru-RU"/>
              </w:rPr>
            </w:pPr>
            <w:r w:rsidRPr="00D36BB6">
              <w:rPr>
                <w:rFonts w:ascii="Times New Roman" w:eastAsia="Times New Roman" w:hAnsi="Times New Roman" w:cs="Times New Roman"/>
                <w:bCs/>
                <w:kern w:val="24"/>
                <w:sz w:val="24"/>
                <w:szCs w:val="24"/>
                <w:lang w:eastAsia="ru-RU"/>
              </w:rPr>
              <w:t>4-ой</w:t>
            </w:r>
          </w:p>
        </w:tc>
      </w:tr>
      <w:tr w:rsidR="00D36BB6" w:rsidRPr="00D36BB6" w:rsidTr="00744E71">
        <w:trPr>
          <w:trHeight w:val="1172"/>
        </w:trPr>
        <w:tc>
          <w:tcPr>
            <w:tcW w:w="245" w:type="pct"/>
            <w:shd w:val="clear" w:color="auto" w:fill="auto"/>
            <w:vAlign w:val="center"/>
          </w:tcPr>
          <w:p w:rsidR="00D36BB6" w:rsidRPr="00D36BB6" w:rsidRDefault="00D36BB6" w:rsidP="00D36BB6">
            <w:pPr>
              <w:spacing w:after="0" w:line="240" w:lineRule="auto"/>
              <w:jc w:val="both"/>
              <w:textAlignment w:val="baseline"/>
              <w:rPr>
                <w:rFonts w:ascii="Times New Roman" w:eastAsia="Times New Roman" w:hAnsi="Times New Roman" w:cs="Times New Roman"/>
                <w:sz w:val="24"/>
                <w:szCs w:val="24"/>
                <w:lang w:eastAsia="ru-RU"/>
              </w:rPr>
            </w:pPr>
            <w:r w:rsidRPr="00D36BB6">
              <w:rPr>
                <w:rFonts w:ascii="Times New Roman" w:eastAsia="Times New Roman" w:hAnsi="Times New Roman" w:cs="Times New Roman"/>
                <w:sz w:val="24"/>
                <w:szCs w:val="24"/>
                <w:lang w:eastAsia="ru-RU"/>
              </w:rPr>
              <w:t>7</w:t>
            </w:r>
          </w:p>
        </w:tc>
        <w:tc>
          <w:tcPr>
            <w:tcW w:w="1120" w:type="pct"/>
            <w:shd w:val="clear" w:color="auto" w:fill="auto"/>
            <w:vAlign w:val="center"/>
          </w:tcPr>
          <w:p w:rsidR="00D36BB6" w:rsidRPr="00D36BB6" w:rsidRDefault="00D36BB6" w:rsidP="00D36BB6">
            <w:pPr>
              <w:spacing w:after="0" w:line="240" w:lineRule="auto"/>
              <w:jc w:val="both"/>
              <w:textAlignment w:val="baseline"/>
              <w:rPr>
                <w:rFonts w:ascii="Times New Roman" w:eastAsia="Times New Roman" w:hAnsi="Times New Roman" w:cs="Times New Roman"/>
                <w:sz w:val="24"/>
                <w:szCs w:val="24"/>
                <w:lang w:eastAsia="ru-RU"/>
              </w:rPr>
            </w:pPr>
            <w:r w:rsidRPr="00D36BB6">
              <w:rPr>
                <w:rFonts w:ascii="Times New Roman" w:eastAsia="Times New Roman" w:hAnsi="Times New Roman" w:cs="Times New Roman"/>
                <w:bCs/>
                <w:kern w:val="24"/>
                <w:sz w:val="24"/>
                <w:szCs w:val="24"/>
                <w:lang w:eastAsia="ru-RU"/>
              </w:rPr>
              <w:t>Юрова Н.И</w:t>
            </w:r>
          </w:p>
        </w:tc>
        <w:tc>
          <w:tcPr>
            <w:tcW w:w="2917" w:type="pct"/>
            <w:shd w:val="clear" w:color="auto" w:fill="auto"/>
            <w:vAlign w:val="center"/>
          </w:tcPr>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D36BB6">
              <w:rPr>
                <w:rFonts w:ascii="Times New Roman" w:eastAsia="Times New Roman" w:hAnsi="Times New Roman" w:cs="Times New Roman"/>
                <w:sz w:val="24"/>
                <w:szCs w:val="24"/>
                <w:lang w:eastAsia="ru-RU"/>
              </w:rPr>
              <w:t>Использование активных методов обучения на уроках русского языка и литературы как средства формирования лингвистической компетенции обучающихся.</w:t>
            </w:r>
          </w:p>
        </w:tc>
        <w:tc>
          <w:tcPr>
            <w:tcW w:w="718" w:type="pct"/>
            <w:shd w:val="clear" w:color="auto" w:fill="auto"/>
            <w:vAlign w:val="center"/>
          </w:tcPr>
          <w:p w:rsidR="00D36BB6" w:rsidRPr="00D36BB6" w:rsidRDefault="00D36BB6" w:rsidP="00D36BB6">
            <w:pPr>
              <w:spacing w:after="0" w:line="240" w:lineRule="auto"/>
              <w:jc w:val="both"/>
              <w:textAlignment w:val="baseline"/>
              <w:rPr>
                <w:rFonts w:ascii="Times New Roman" w:eastAsia="Times New Roman" w:hAnsi="Times New Roman" w:cs="Times New Roman"/>
                <w:sz w:val="24"/>
                <w:szCs w:val="24"/>
                <w:lang w:eastAsia="ru-RU"/>
              </w:rPr>
            </w:pPr>
            <w:r w:rsidRPr="00D36BB6">
              <w:rPr>
                <w:rFonts w:ascii="Times New Roman" w:eastAsia="Times New Roman" w:hAnsi="Times New Roman" w:cs="Times New Roman"/>
                <w:bCs/>
                <w:kern w:val="24"/>
                <w:sz w:val="24"/>
                <w:szCs w:val="24"/>
                <w:lang w:eastAsia="ru-RU"/>
              </w:rPr>
              <w:t>3-ый</w:t>
            </w:r>
          </w:p>
        </w:tc>
      </w:tr>
    </w:tbl>
    <w:p w:rsidR="00D36BB6" w:rsidRPr="00D36BB6" w:rsidRDefault="00D36BB6" w:rsidP="00D36BB6">
      <w:pPr>
        <w:tabs>
          <w:tab w:val="left" w:pos="3465"/>
        </w:tabs>
        <w:suppressAutoHyphens/>
        <w:spacing w:after="0" w:line="240" w:lineRule="auto"/>
        <w:jc w:val="both"/>
        <w:rPr>
          <w:rFonts w:ascii="Times New Roman" w:eastAsia="Times New Roman" w:hAnsi="Times New Roman" w:cs="Times New Roman"/>
          <w:b/>
          <w:sz w:val="24"/>
          <w:szCs w:val="24"/>
          <w:lang w:eastAsia="ar-SA"/>
        </w:rPr>
      </w:pPr>
      <w:r w:rsidRPr="00D36BB6">
        <w:rPr>
          <w:rFonts w:ascii="Times New Roman" w:eastAsia="Times New Roman" w:hAnsi="Times New Roman" w:cs="Times New Roman"/>
          <w:b/>
          <w:sz w:val="24"/>
          <w:szCs w:val="24"/>
          <w:lang w:eastAsia="ar-SA"/>
        </w:rPr>
        <w:tab/>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D36BB6">
        <w:rPr>
          <w:rFonts w:ascii="Times New Roman" w:eastAsia="Times New Roman" w:hAnsi="Times New Roman" w:cs="Times New Roman"/>
          <w:sz w:val="24"/>
          <w:szCs w:val="24"/>
          <w:lang w:eastAsia="ru-RU"/>
        </w:rPr>
        <w:t xml:space="preserve">  Темы для самообразования, выбранные педагогами МО, свидетельствуют о том, что учителя понимают всю важность задач, стоящих перед ними. В формулировках проблем, решаемых учителями, видятся новые подходы к образовательной деятельности. Главным в работе учителя считают заинтересовать ребят предметом, помочь им раскрыться, проявить себя творчески, дать ученикам свободно развиваться.</w:t>
      </w:r>
    </w:p>
    <w:p w:rsidR="00D36BB6" w:rsidRPr="00D36BB6" w:rsidRDefault="00D36BB6" w:rsidP="00D36BB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b/>
          <w:sz w:val="24"/>
          <w:szCs w:val="24"/>
          <w:lang w:eastAsia="ar-SA"/>
        </w:rPr>
        <w:t xml:space="preserve">Вывод: </w:t>
      </w:r>
      <w:r w:rsidRPr="00D36BB6">
        <w:rPr>
          <w:rFonts w:ascii="Times New Roman" w:eastAsia="Times New Roman" w:hAnsi="Times New Roman" w:cs="Times New Roman"/>
          <w:sz w:val="24"/>
          <w:szCs w:val="24"/>
          <w:lang w:eastAsia="ar-SA"/>
        </w:rPr>
        <w:t xml:space="preserve">работа по темам самообразования проводилась и проводится членами МО в системе. С целью ознакомления коллег с материалами по теме самообразования в течение года велась непрерывная работа, результатом которой стало пополнение дидактических копилок учителей, проведение открытых уроков, а также предоставление опыта на заседаниях МО, совещаниях и педсоветах. </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sz w:val="24"/>
          <w:szCs w:val="24"/>
          <w:lang w:eastAsia="ru-RU"/>
        </w:rPr>
      </w:pP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b/>
          <w:bCs/>
          <w:sz w:val="24"/>
          <w:szCs w:val="24"/>
          <w:lang w:eastAsia="ru-RU"/>
        </w:rPr>
      </w:pPr>
      <w:r w:rsidRPr="00D36BB6">
        <w:rPr>
          <w:rFonts w:ascii="Times New Roman" w:eastAsia="Times New Roman" w:hAnsi="Times New Roman" w:cs="Times New Roman"/>
          <w:b/>
          <w:bCs/>
          <w:sz w:val="24"/>
          <w:szCs w:val="24"/>
          <w:lang w:eastAsia="ru-RU"/>
        </w:rPr>
        <w:t>III. Анализ тематики заседаний МО</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111115"/>
          <w:sz w:val="24"/>
          <w:szCs w:val="24"/>
          <w:bdr w:val="none" w:sz="0" w:space="0" w:color="auto" w:frame="1"/>
          <w:lang w:eastAsia="ru-RU"/>
        </w:rPr>
      </w:pP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111115"/>
          <w:sz w:val="24"/>
          <w:szCs w:val="24"/>
          <w:lang w:eastAsia="ru-RU"/>
        </w:rPr>
      </w:pPr>
    </w:p>
    <w:p w:rsidR="00D36BB6" w:rsidRPr="00D36BB6" w:rsidRDefault="00D36BB6" w:rsidP="00D36BB6">
      <w:pPr>
        <w:suppressAutoHyphens/>
        <w:spacing w:after="0" w:line="240" w:lineRule="auto"/>
        <w:jc w:val="both"/>
        <w:rPr>
          <w:rFonts w:ascii="Times New Roman" w:eastAsia="Times New Roman" w:hAnsi="Times New Roman" w:cs="Times New Roman"/>
          <w:color w:val="111115"/>
          <w:sz w:val="24"/>
          <w:szCs w:val="24"/>
          <w:bdr w:val="none" w:sz="0" w:space="0" w:color="auto" w:frame="1"/>
          <w:lang w:eastAsia="ru-RU"/>
        </w:rPr>
      </w:pPr>
      <w:r w:rsidRPr="00D36BB6">
        <w:rPr>
          <w:rFonts w:ascii="Times New Roman" w:eastAsia="Times New Roman" w:hAnsi="Times New Roman" w:cs="Times New Roman"/>
          <w:color w:val="000000"/>
          <w:sz w:val="24"/>
          <w:szCs w:val="24"/>
          <w:bdr w:val="none" w:sz="0" w:space="0" w:color="auto" w:frame="1"/>
          <w:lang w:eastAsia="ru-RU"/>
        </w:rPr>
        <w:t>Б</w:t>
      </w:r>
      <w:r w:rsidRPr="00D36BB6">
        <w:rPr>
          <w:rFonts w:ascii="Times New Roman" w:eastAsia="Times New Roman" w:hAnsi="Times New Roman" w:cs="Times New Roman"/>
          <w:color w:val="111115"/>
          <w:sz w:val="24"/>
          <w:szCs w:val="24"/>
          <w:lang w:eastAsia="ru-RU"/>
        </w:rPr>
        <w:t>ыло проведено 5 заседания МО, на которых рассматривались целесообразность и эффективность методов и средств обучения в достижении оптимальных результатов образования. </w:t>
      </w:r>
      <w:r w:rsidRPr="00D36BB6">
        <w:rPr>
          <w:rFonts w:ascii="Times New Roman" w:eastAsia="Times New Roman" w:hAnsi="Times New Roman" w:cs="Times New Roman"/>
          <w:color w:val="111115"/>
          <w:sz w:val="24"/>
          <w:szCs w:val="24"/>
          <w:bdr w:val="none" w:sz="0" w:space="0" w:color="auto" w:frame="1"/>
          <w:lang w:eastAsia="ru-RU"/>
        </w:rPr>
        <w:t>Здесь, как правило, обсуждались современные технологии, обобщались опыты педагогов, что играет положительную роль в повышении педагогического мастерства учителя. Тематика заседаний МО отражала основные проблемные вопросы школы. Выступления основывались на практических результатах, позволяющих делать серьезные методические обобщения. Поставленные задачи решались через совершенствование методики проведения урока, индивидуальной работы со слабоуспевающими учащимися, коррекцию знаний учащихся на основе диагностической деятельности учителей, а также ознакомление учителей с новой педагогической и методической литературой. Для повышения качества обучения  в течение учебного года  использовались различные формы учебных занятий: урок-лекция, деловые игры, урок-зачет, урок-исследование, урок-презентация. урок-проект.</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Формы организации методической работы в этом учебном году были традиционными: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 участие в работе педагогических советов;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тематические заседания МО;</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подготовка к сдаче ВПР,  ОГЭ и  итоговые контрольные работы по текстам МООО  по предметам гуманитарного и естественно-математического цикла;</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 работа со </w:t>
      </w:r>
      <w:proofErr w:type="gramStart"/>
      <w:r w:rsidRPr="00D36BB6">
        <w:rPr>
          <w:rFonts w:ascii="Times New Roman" w:eastAsia="Times New Roman" w:hAnsi="Times New Roman" w:cs="Times New Roman"/>
          <w:sz w:val="24"/>
          <w:szCs w:val="24"/>
          <w:lang w:eastAsia="ar-SA"/>
        </w:rPr>
        <w:t>слабоуспевающими</w:t>
      </w:r>
      <w:proofErr w:type="gramEnd"/>
      <w:r w:rsidRPr="00D36BB6">
        <w:rPr>
          <w:rFonts w:ascii="Times New Roman" w:eastAsia="Times New Roman" w:hAnsi="Times New Roman" w:cs="Times New Roman"/>
          <w:sz w:val="24"/>
          <w:szCs w:val="24"/>
          <w:lang w:eastAsia="ar-SA"/>
        </w:rPr>
        <w:t xml:space="preserve"> и одаренными обучающимися;</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 подготовка </w:t>
      </w:r>
      <w:proofErr w:type="gramStart"/>
      <w:r w:rsidRPr="00D36BB6">
        <w:rPr>
          <w:rFonts w:ascii="Times New Roman" w:eastAsia="Times New Roman" w:hAnsi="Times New Roman" w:cs="Times New Roman"/>
          <w:sz w:val="24"/>
          <w:szCs w:val="24"/>
          <w:lang w:eastAsia="ar-SA"/>
        </w:rPr>
        <w:t>обучающихся</w:t>
      </w:r>
      <w:proofErr w:type="gramEnd"/>
      <w:r w:rsidRPr="00D36BB6">
        <w:rPr>
          <w:rFonts w:ascii="Times New Roman" w:eastAsia="Times New Roman" w:hAnsi="Times New Roman" w:cs="Times New Roman"/>
          <w:sz w:val="24"/>
          <w:szCs w:val="24"/>
          <w:lang w:eastAsia="ar-SA"/>
        </w:rPr>
        <w:t xml:space="preserve"> к предметным олимпиадам различного уровня;</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lastRenderedPageBreak/>
        <w:t>- совершенствование навыков владения ИКТ;</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обмен опытом и накопленным дидактическим материалом;</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обзоры педагогической литературы;</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 открытые уроки.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Но эпидемия </w:t>
      </w:r>
      <w:proofErr w:type="spellStart"/>
      <w:r w:rsidRPr="00D36BB6">
        <w:rPr>
          <w:rFonts w:ascii="Times New Roman" w:eastAsia="Times New Roman" w:hAnsi="Times New Roman" w:cs="Times New Roman"/>
          <w:sz w:val="24"/>
          <w:szCs w:val="24"/>
          <w:lang w:eastAsia="ar-SA"/>
        </w:rPr>
        <w:t>коронавируса</w:t>
      </w:r>
      <w:proofErr w:type="spellEnd"/>
      <w:r w:rsidRPr="00D36BB6">
        <w:rPr>
          <w:rFonts w:ascii="Times New Roman" w:eastAsia="Times New Roman" w:hAnsi="Times New Roman" w:cs="Times New Roman"/>
          <w:sz w:val="24"/>
          <w:szCs w:val="24"/>
          <w:lang w:eastAsia="ar-SA"/>
        </w:rPr>
        <w:t xml:space="preserve"> внесла свои коррективы в работу школы и МО.  Школа уходила на </w:t>
      </w:r>
      <w:proofErr w:type="spellStart"/>
      <w:r w:rsidRPr="00D36BB6">
        <w:rPr>
          <w:rFonts w:ascii="Times New Roman" w:eastAsia="Times New Roman" w:hAnsi="Times New Roman" w:cs="Times New Roman"/>
          <w:sz w:val="24"/>
          <w:szCs w:val="24"/>
          <w:lang w:eastAsia="ar-SA"/>
        </w:rPr>
        <w:t>дистант</w:t>
      </w:r>
      <w:proofErr w:type="spellEnd"/>
      <w:r w:rsidRPr="00D36BB6">
        <w:rPr>
          <w:rFonts w:ascii="Times New Roman" w:eastAsia="Times New Roman" w:hAnsi="Times New Roman" w:cs="Times New Roman"/>
          <w:sz w:val="24"/>
          <w:szCs w:val="24"/>
          <w:lang w:eastAsia="ar-SA"/>
        </w:rPr>
        <w:t xml:space="preserve">, многие открытые уроки смотрели в видеозаписи, все совещания, курсы, РМО, ММЦ  и многие уроки  проходили в режиме онлайн, но следует отметить, что </w:t>
      </w:r>
      <w:proofErr w:type="spellStart"/>
      <w:r w:rsidRPr="00D36BB6">
        <w:rPr>
          <w:rFonts w:ascii="Times New Roman" w:eastAsia="Times New Roman" w:hAnsi="Times New Roman" w:cs="Times New Roman"/>
          <w:sz w:val="24"/>
          <w:szCs w:val="24"/>
          <w:lang w:eastAsia="ar-SA"/>
        </w:rPr>
        <w:t>взаимопосещения</w:t>
      </w:r>
      <w:proofErr w:type="spellEnd"/>
      <w:r w:rsidRPr="00D36BB6">
        <w:rPr>
          <w:rFonts w:ascii="Times New Roman" w:eastAsia="Times New Roman" w:hAnsi="Times New Roman" w:cs="Times New Roman"/>
          <w:sz w:val="24"/>
          <w:szCs w:val="24"/>
          <w:lang w:eastAsia="ar-SA"/>
        </w:rPr>
        <w:t xml:space="preserve"> уроков не было из-за пандемии и новых требований.</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D36BB6">
        <w:rPr>
          <w:rFonts w:ascii="Times New Roman" w:eastAsia="Times New Roman" w:hAnsi="Times New Roman" w:cs="Times New Roman"/>
          <w:b/>
          <w:bCs/>
          <w:sz w:val="24"/>
          <w:szCs w:val="24"/>
          <w:lang w:eastAsia="ru-RU"/>
        </w:rPr>
        <w:t>Вывод:</w:t>
      </w:r>
      <w:r w:rsidRPr="00D36BB6">
        <w:rPr>
          <w:rFonts w:ascii="Times New Roman" w:eastAsia="Times New Roman" w:hAnsi="Times New Roman" w:cs="Times New Roman"/>
          <w:sz w:val="24"/>
          <w:szCs w:val="24"/>
          <w:lang w:eastAsia="ru-RU"/>
        </w:rPr>
        <w:t> </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D36BB6">
        <w:rPr>
          <w:rFonts w:ascii="Times New Roman" w:eastAsia="Times New Roman" w:hAnsi="Times New Roman" w:cs="Times New Roman"/>
          <w:sz w:val="24"/>
          <w:szCs w:val="24"/>
          <w:lang w:eastAsia="ru-RU"/>
        </w:rPr>
        <w:t>---- вопросы, выносимые на заседании МО, способствовали совершенствованию педагогического мастерства педагогов.</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ru-RU"/>
        </w:rPr>
      </w:pPr>
      <w:r w:rsidRPr="00D36BB6">
        <w:rPr>
          <w:rFonts w:ascii="Times New Roman" w:eastAsia="Times New Roman" w:hAnsi="Times New Roman" w:cs="Times New Roman"/>
          <w:sz w:val="24"/>
          <w:szCs w:val="24"/>
          <w:lang w:eastAsia="ru-RU"/>
        </w:rPr>
        <w:t xml:space="preserve">   С целью совершенствования технологии организации и проведения современного урока, изучения опыта работы коллег, обмена опытом по вопросам преподавания предметов гуманитарного цикла были проведены открытые уроки: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D36BB6">
        <w:rPr>
          <w:rFonts w:ascii="Times New Roman" w:eastAsia="Times New Roman" w:hAnsi="Times New Roman" w:cs="Times New Roman"/>
          <w:sz w:val="24"/>
          <w:szCs w:val="24"/>
          <w:shd w:val="clear" w:color="auto" w:fill="FFFFFF"/>
          <w:lang w:eastAsia="ar-SA"/>
        </w:rPr>
        <w:t xml:space="preserve">Все уроки методически правильно построены, соответствуют современным требованиям, познавательны, интересны для обучающихся, способствуют развитию детей, заставляют их самостоятельно мыслить.  Благоприятный психологический климат уроков, возможность выбора видов учебной деятельности способствуют повышению уровня познавательной активности учащихся, учебной мотивации. </w:t>
      </w:r>
    </w:p>
    <w:p w:rsidR="00D36BB6" w:rsidRPr="00D36BB6" w:rsidRDefault="00D36BB6" w:rsidP="00D36BB6">
      <w:pPr>
        <w:suppressAutoHyphens/>
        <w:spacing w:after="0" w:line="240" w:lineRule="auto"/>
        <w:jc w:val="both"/>
        <w:rPr>
          <w:rFonts w:ascii="Times New Roman" w:eastAsia="Times New Roman" w:hAnsi="Times New Roman" w:cs="Times New Roman"/>
          <w:b/>
          <w:color w:val="002060"/>
          <w:sz w:val="24"/>
          <w:szCs w:val="24"/>
          <w:lang w:eastAsia="ar-SA"/>
        </w:rPr>
      </w:pPr>
      <w:r w:rsidRPr="00D36BB6">
        <w:rPr>
          <w:rFonts w:ascii="Times New Roman" w:eastAsia="Times New Roman" w:hAnsi="Times New Roman" w:cs="Times New Roman"/>
          <w:b/>
          <w:color w:val="002060"/>
          <w:sz w:val="24"/>
          <w:szCs w:val="24"/>
          <w:lang w:eastAsia="ar-SA"/>
        </w:rPr>
        <w:t>Выступления</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       В течение года учителя - предметники на заседаниях МО, РМО, ММЦ и педсоветах выступали с докладами не только по теме самообразования, но и по вопросам, связанных с работой школы.</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shd w:val="clear" w:color="auto" w:fill="FFFFFF"/>
          <w:lang w:eastAsia="ar-SA"/>
        </w:rPr>
      </w:pP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D36BB6">
        <w:rPr>
          <w:rFonts w:ascii="Times New Roman" w:eastAsia="Times New Roman" w:hAnsi="Times New Roman" w:cs="Times New Roman"/>
          <w:b/>
          <w:bCs/>
          <w:color w:val="000000"/>
          <w:sz w:val="24"/>
          <w:szCs w:val="24"/>
          <w:lang w:eastAsia="ru-RU"/>
        </w:rPr>
        <w:t>Анализ внеклассной деятельности  МО</w:t>
      </w:r>
    </w:p>
    <w:p w:rsidR="00D36BB6" w:rsidRPr="00D36BB6" w:rsidRDefault="00D36BB6" w:rsidP="00D36BB6">
      <w:pPr>
        <w:suppressAutoHyphens/>
        <w:spacing w:after="0" w:line="240" w:lineRule="auto"/>
        <w:jc w:val="both"/>
        <w:rPr>
          <w:rFonts w:ascii="Times New Roman" w:eastAsia="Times New Roman" w:hAnsi="Times New Roman" w:cs="Times New Roman"/>
          <w:color w:val="111115"/>
          <w:sz w:val="24"/>
          <w:szCs w:val="24"/>
          <w:bdr w:val="none" w:sz="0" w:space="0" w:color="auto" w:frame="1"/>
          <w:lang w:eastAsia="ru-RU"/>
        </w:rPr>
      </w:pPr>
      <w:r w:rsidRPr="00D36BB6">
        <w:rPr>
          <w:rFonts w:ascii="Times New Roman" w:eastAsia="Times New Roman" w:hAnsi="Times New Roman" w:cs="Times New Roman"/>
          <w:color w:val="000000"/>
          <w:sz w:val="24"/>
          <w:szCs w:val="24"/>
          <w:lang w:eastAsia="ru-RU"/>
        </w:rPr>
        <w:t>Внеклассная работа проходила по нескольким направлениям</w:t>
      </w:r>
    </w:p>
    <w:p w:rsidR="00D36BB6" w:rsidRPr="00D36BB6" w:rsidRDefault="00D36BB6" w:rsidP="00D36BB6">
      <w:pPr>
        <w:numPr>
          <w:ilvl w:val="0"/>
          <w:numId w:val="25"/>
        </w:numPr>
        <w:shd w:val="clear" w:color="auto" w:fill="FFFFFF"/>
        <w:suppressAutoHyphens/>
        <w:spacing w:after="0" w:line="240" w:lineRule="auto"/>
        <w:contextualSpacing/>
        <w:jc w:val="both"/>
        <w:rPr>
          <w:rFonts w:ascii="Times New Roman" w:eastAsia="Times New Roman" w:hAnsi="Times New Roman" w:cs="Times New Roman"/>
          <w:b/>
          <w:bCs/>
          <w:color w:val="000000"/>
          <w:sz w:val="24"/>
          <w:szCs w:val="24"/>
          <w:lang w:eastAsia="ru-RU"/>
        </w:rPr>
      </w:pPr>
      <w:r w:rsidRPr="00D36BB6">
        <w:rPr>
          <w:rFonts w:ascii="Times New Roman" w:eastAsia="Times New Roman" w:hAnsi="Times New Roman" w:cs="Times New Roman"/>
          <w:b/>
          <w:bCs/>
          <w:color w:val="000000"/>
          <w:sz w:val="24"/>
          <w:szCs w:val="24"/>
          <w:lang w:eastAsia="ru-RU"/>
        </w:rPr>
        <w:t>Предметная неделя.</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D36BB6">
        <w:rPr>
          <w:rFonts w:ascii="Times New Roman" w:eastAsia="Times New Roman" w:hAnsi="Times New Roman" w:cs="Times New Roman"/>
          <w:color w:val="000000"/>
          <w:sz w:val="24"/>
          <w:szCs w:val="24"/>
          <w:lang w:eastAsia="ru-RU"/>
        </w:rPr>
        <w:t xml:space="preserve">     Предметная неделя является одним из сре</w:t>
      </w:r>
      <w:proofErr w:type="gramStart"/>
      <w:r w:rsidRPr="00D36BB6">
        <w:rPr>
          <w:rFonts w:ascii="Times New Roman" w:eastAsia="Times New Roman" w:hAnsi="Times New Roman" w:cs="Times New Roman"/>
          <w:color w:val="000000"/>
          <w:sz w:val="24"/>
          <w:szCs w:val="24"/>
          <w:lang w:eastAsia="ru-RU"/>
        </w:rPr>
        <w:t>дств пр</w:t>
      </w:r>
      <w:proofErr w:type="gramEnd"/>
      <w:r w:rsidRPr="00D36BB6">
        <w:rPr>
          <w:rFonts w:ascii="Times New Roman" w:eastAsia="Times New Roman" w:hAnsi="Times New Roman" w:cs="Times New Roman"/>
          <w:color w:val="000000"/>
          <w:sz w:val="24"/>
          <w:szCs w:val="24"/>
          <w:lang w:eastAsia="ru-RU"/>
        </w:rPr>
        <w:t xml:space="preserve">ивития любви и внимания к предметам, так как она предполагает развитие у школьников не только интереса к предмету, но и пробуждает желание самостоятельно работать с дополнительной литературой, словарями, справочниками, научно-популярной литературой. Кроме того, предметная неделя является одной из форм учебной деятельности, которая может повлиять на развитие личностных особенностей обучающихся. При этом ученик стремится к самореализации, у него формируются навыки планирования и самоконтроля, ему приходится проявлять интеллектуальные способности. Предметная неделя даёт хорошую возможность и учителям лишний раз продемонстрировать значимость изучаемых в школе предметов, а также является массовым и увлекательным ученическим соревнованием.   </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b/>
          <w:bCs/>
          <w:color w:val="000000"/>
          <w:sz w:val="24"/>
          <w:szCs w:val="24"/>
          <w:lang w:eastAsia="ru-RU"/>
        </w:rPr>
      </w:pPr>
      <w:r w:rsidRPr="00D36BB6">
        <w:rPr>
          <w:rFonts w:ascii="Times New Roman" w:eastAsia="Times New Roman" w:hAnsi="Times New Roman" w:cs="Times New Roman"/>
          <w:b/>
          <w:bCs/>
          <w:color w:val="000000"/>
          <w:sz w:val="24"/>
          <w:szCs w:val="24"/>
          <w:lang w:eastAsia="ru-RU"/>
        </w:rPr>
        <w:t xml:space="preserve">Цели предметной недели:  </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D36BB6">
        <w:rPr>
          <w:rFonts w:ascii="Times New Roman" w:eastAsia="Times New Roman" w:hAnsi="Times New Roman" w:cs="Times New Roman"/>
          <w:color w:val="000000"/>
          <w:sz w:val="24"/>
          <w:szCs w:val="24"/>
          <w:lang w:eastAsia="ru-RU"/>
        </w:rPr>
        <w:t xml:space="preserve">- повышение интереса учеников к предметам;  </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D36BB6">
        <w:rPr>
          <w:rFonts w:ascii="Times New Roman" w:eastAsia="Times New Roman" w:hAnsi="Times New Roman" w:cs="Times New Roman"/>
          <w:color w:val="000000"/>
          <w:sz w:val="24"/>
          <w:szCs w:val="24"/>
          <w:lang w:eastAsia="ru-RU"/>
        </w:rPr>
        <w:t xml:space="preserve">- формирование познавательной активности; </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D36BB6">
        <w:rPr>
          <w:rFonts w:ascii="Times New Roman" w:eastAsia="Times New Roman" w:hAnsi="Times New Roman" w:cs="Times New Roman"/>
          <w:color w:val="000000"/>
          <w:sz w:val="24"/>
          <w:szCs w:val="24"/>
          <w:lang w:eastAsia="ru-RU"/>
        </w:rPr>
        <w:t xml:space="preserve">- расширение кругозора знаний; </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D36BB6">
        <w:rPr>
          <w:rFonts w:ascii="Times New Roman" w:eastAsia="Times New Roman" w:hAnsi="Times New Roman" w:cs="Times New Roman"/>
          <w:color w:val="000000"/>
          <w:sz w:val="24"/>
          <w:szCs w:val="24"/>
          <w:lang w:eastAsia="ru-RU"/>
        </w:rPr>
        <w:t>- развитие творческих возможностей и способностей детей;</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D36BB6">
        <w:rPr>
          <w:rFonts w:ascii="Times New Roman" w:eastAsia="Times New Roman" w:hAnsi="Times New Roman" w:cs="Times New Roman"/>
          <w:color w:val="000000"/>
          <w:sz w:val="24"/>
          <w:szCs w:val="24"/>
          <w:lang w:eastAsia="ru-RU"/>
        </w:rPr>
        <w:t xml:space="preserve">-  привитие интереса к предметам гуманитарного цикла. </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D36BB6">
        <w:rPr>
          <w:rFonts w:ascii="Times New Roman" w:eastAsia="Times New Roman" w:hAnsi="Times New Roman" w:cs="Times New Roman"/>
          <w:b/>
          <w:bCs/>
          <w:color w:val="000000"/>
          <w:sz w:val="24"/>
          <w:szCs w:val="24"/>
          <w:lang w:eastAsia="ru-RU"/>
        </w:rPr>
        <w:t>Задачи предметной недели</w:t>
      </w:r>
      <w:r w:rsidRPr="00D36BB6">
        <w:rPr>
          <w:rFonts w:ascii="Times New Roman" w:eastAsia="Times New Roman" w:hAnsi="Times New Roman" w:cs="Times New Roman"/>
          <w:color w:val="000000"/>
          <w:sz w:val="24"/>
          <w:szCs w:val="24"/>
          <w:lang w:eastAsia="ru-RU"/>
        </w:rPr>
        <w:t xml:space="preserve">: </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D36BB6">
        <w:rPr>
          <w:rFonts w:ascii="Times New Roman" w:eastAsia="Times New Roman" w:hAnsi="Times New Roman" w:cs="Times New Roman"/>
          <w:color w:val="000000"/>
          <w:sz w:val="24"/>
          <w:szCs w:val="24"/>
          <w:lang w:eastAsia="ru-RU"/>
        </w:rPr>
        <w:t xml:space="preserve">1.Совершенствование профессионального мастерства учителей через подготовку, организацию и проведение внеклассных мероприятий. </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D36BB6">
        <w:rPr>
          <w:rFonts w:ascii="Times New Roman" w:eastAsia="Times New Roman" w:hAnsi="Times New Roman" w:cs="Times New Roman"/>
          <w:color w:val="000000"/>
          <w:sz w:val="24"/>
          <w:szCs w:val="24"/>
          <w:lang w:eastAsia="ru-RU"/>
        </w:rPr>
        <w:t xml:space="preserve">2. Повышение интереса учащихся к предметам гуманитарного цикла.  </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D36BB6">
        <w:rPr>
          <w:rFonts w:ascii="Times New Roman" w:eastAsia="Times New Roman" w:hAnsi="Times New Roman" w:cs="Times New Roman"/>
          <w:color w:val="000000"/>
          <w:sz w:val="24"/>
          <w:szCs w:val="24"/>
          <w:lang w:eastAsia="ru-RU"/>
        </w:rPr>
        <w:t xml:space="preserve">3. Выявление школьников, которые обладают творческими способностями, стремятся к углубленному изучению определенной учебной дисциплины. </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D36BB6">
        <w:rPr>
          <w:rFonts w:ascii="Times New Roman" w:eastAsia="Times New Roman" w:hAnsi="Times New Roman" w:cs="Times New Roman"/>
          <w:color w:val="000000"/>
          <w:sz w:val="24"/>
          <w:szCs w:val="24"/>
          <w:lang w:eastAsia="ru-RU"/>
        </w:rPr>
        <w:t xml:space="preserve">4. Создание праздничной творческой атмосферы.                 </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D36BB6">
        <w:rPr>
          <w:rFonts w:ascii="Times New Roman" w:eastAsia="Times New Roman" w:hAnsi="Times New Roman" w:cs="Times New Roman"/>
          <w:color w:val="000000"/>
          <w:sz w:val="24"/>
          <w:szCs w:val="24"/>
          <w:bdr w:val="none" w:sz="0" w:space="0" w:color="auto" w:frame="1"/>
          <w:lang w:eastAsia="ru-RU"/>
        </w:rPr>
        <w:lastRenderedPageBreak/>
        <w:t xml:space="preserve">Значение предметных недель для учебно-воспитательного процесса, бесспорно, велико.  Проведенные   мероприятия помогли учащимся проявить и развить свои общеязыковые, интеллектуальные и познавательные способности, расширить эрудицию, кругозор. План недели был выполнен полностью.  Все педагоги методического объединения показали своё профессиональное мастерство, любовь к детям и своему предмету, проявили хорошие организаторские способности. Использовали различные формы проведения мероприятий, ИКТ – технологии. Демонстрируемые внеклассные мероприятия позволили присутствующим познакомиться с опытом работы учителей, проследить за формой организации внеклассной работы по предмету, увидеть методы, приемы, заимствовать позитивный опыт работы, интересные находки учителей. </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D36BB6">
        <w:rPr>
          <w:rFonts w:ascii="Times New Roman" w:eastAsia="Times New Roman" w:hAnsi="Times New Roman" w:cs="Times New Roman"/>
          <w:color w:val="000000"/>
          <w:sz w:val="24"/>
          <w:szCs w:val="24"/>
          <w:bdr w:val="none" w:sz="0" w:space="0" w:color="auto" w:frame="1"/>
          <w:lang w:eastAsia="ru-RU"/>
        </w:rPr>
        <w:t xml:space="preserve">    Анализируя проведенную работу, можно сказать, что применение нетрадиционных форм внеклассной работы по предметам гуманитарного цикла, позволяет значительно расширить поле деятельности учителя, отойти от строгих рамок урока, разнообразить учебную деятельность, способствует повышению интеллектуальной активности обучающихся, а, следовательно, и эффективности обучения.   </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b/>
          <w:color w:val="000000"/>
          <w:sz w:val="24"/>
          <w:szCs w:val="24"/>
          <w:lang w:eastAsia="ru-RU"/>
        </w:rPr>
      </w:pPr>
      <w:r w:rsidRPr="00D36BB6">
        <w:rPr>
          <w:rFonts w:ascii="Times New Roman" w:eastAsia="Times New Roman" w:hAnsi="Times New Roman" w:cs="Times New Roman"/>
          <w:b/>
          <w:color w:val="000000"/>
          <w:sz w:val="24"/>
          <w:szCs w:val="24"/>
          <w:lang w:eastAsia="ru-RU"/>
        </w:rPr>
        <w:t>Выводы и рекомендации:</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D36BB6">
        <w:rPr>
          <w:rFonts w:ascii="Times New Roman" w:eastAsia="Times New Roman" w:hAnsi="Times New Roman" w:cs="Times New Roman"/>
          <w:color w:val="000000"/>
          <w:sz w:val="24"/>
          <w:szCs w:val="24"/>
          <w:lang w:eastAsia="ru-RU"/>
        </w:rPr>
        <w:t xml:space="preserve">   Школьному методическому объединению учителей продолжить в рамках проведения предметных методических недель представлять коллегам опыт работы по обеспечению повышения качества образования через различные направления педагогической деятельности. Всем учителям активно участвовать в организации и проведении предметной недели. </w:t>
      </w:r>
    </w:p>
    <w:p w:rsidR="00D36BB6" w:rsidRPr="00D36BB6" w:rsidRDefault="00D36BB6" w:rsidP="00D36BB6">
      <w:pPr>
        <w:suppressAutoHyphens/>
        <w:spacing w:after="0" w:line="240" w:lineRule="auto"/>
        <w:ind w:firstLine="851"/>
        <w:jc w:val="both"/>
        <w:rPr>
          <w:rFonts w:ascii="Times New Roman" w:eastAsia="Times New Roman" w:hAnsi="Times New Roman" w:cs="Times New Roman"/>
          <w:sz w:val="24"/>
          <w:szCs w:val="24"/>
          <w:lang w:eastAsia="ru-RU"/>
        </w:rPr>
      </w:pP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b/>
          <w:bCs/>
          <w:color w:val="000000"/>
          <w:sz w:val="24"/>
          <w:szCs w:val="24"/>
          <w:lang w:eastAsia="ru-RU"/>
        </w:rPr>
      </w:pPr>
      <w:r w:rsidRPr="00D36BB6">
        <w:rPr>
          <w:rFonts w:ascii="Times New Roman" w:eastAsia="Times New Roman" w:hAnsi="Times New Roman" w:cs="Times New Roman"/>
          <w:b/>
          <w:bCs/>
          <w:color w:val="000000"/>
          <w:sz w:val="24"/>
          <w:szCs w:val="24"/>
          <w:lang w:eastAsia="ru-RU"/>
        </w:rPr>
        <w:t>2. Предметные кружки.</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000000"/>
          <w:sz w:val="24"/>
          <w:szCs w:val="24"/>
          <w:lang w:val="x-none" w:eastAsia="ar-SA"/>
        </w:rPr>
      </w:pPr>
      <w:r w:rsidRPr="00D36BB6">
        <w:rPr>
          <w:rFonts w:ascii="Times New Roman" w:eastAsia="Times New Roman" w:hAnsi="Times New Roman" w:cs="Times New Roman"/>
          <w:color w:val="000000"/>
          <w:sz w:val="24"/>
          <w:szCs w:val="24"/>
          <w:lang w:val="x-none" w:eastAsia="ar-SA"/>
        </w:rPr>
        <w:t>Большие возможности для развития творческих способностей, учащихся имеют кружковые занятия.</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000000"/>
          <w:sz w:val="24"/>
          <w:szCs w:val="24"/>
          <w:lang w:val="x-none" w:eastAsia="ar-SA"/>
        </w:rPr>
      </w:pPr>
      <w:r w:rsidRPr="00D36BB6">
        <w:rPr>
          <w:rFonts w:ascii="Times New Roman" w:eastAsia="Times New Roman" w:hAnsi="Times New Roman" w:cs="Times New Roman"/>
          <w:color w:val="000000"/>
          <w:sz w:val="24"/>
          <w:szCs w:val="24"/>
          <w:lang w:val="x-none" w:eastAsia="ar-SA"/>
        </w:rPr>
        <w:t xml:space="preserve">  Кружки способствуют развитию кругозора, творческих способностей, привитию навыков самостоятельной работы и тем самым повышению качества подготовки к учебным предметам. Здесь каждый школьник имеет возможность выбрать себе дело по душе, выявить, ставить и разрешать интересующие проблемы.</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000000"/>
          <w:sz w:val="24"/>
          <w:szCs w:val="24"/>
          <w:lang w:val="x-none" w:eastAsia="ar-SA"/>
        </w:rPr>
      </w:pPr>
      <w:r w:rsidRPr="00D36BB6">
        <w:rPr>
          <w:rFonts w:ascii="Times New Roman" w:eastAsia="Times New Roman" w:hAnsi="Times New Roman" w:cs="Times New Roman"/>
          <w:color w:val="000000"/>
          <w:sz w:val="24"/>
          <w:szCs w:val="24"/>
          <w:lang w:val="x-none" w:eastAsia="ar-SA"/>
        </w:rPr>
        <w:t xml:space="preserve">    Главная цель кружковой работы: создание условий для максимально эффективного, целостного развития личности ребенка, то есть создание условий для раскрытия и развития таланта.</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000000"/>
          <w:sz w:val="24"/>
          <w:szCs w:val="24"/>
          <w:lang w:val="x-none" w:eastAsia="ar-SA"/>
        </w:rPr>
      </w:pPr>
      <w:r w:rsidRPr="00D36BB6">
        <w:rPr>
          <w:rFonts w:ascii="Times New Roman" w:eastAsia="Times New Roman" w:hAnsi="Times New Roman" w:cs="Times New Roman"/>
          <w:color w:val="000000"/>
          <w:sz w:val="24"/>
          <w:szCs w:val="24"/>
          <w:lang w:val="x-none" w:eastAsia="ar-SA"/>
        </w:rPr>
        <w:t xml:space="preserve">    С начала учебного года были составлены планы работы на год, велся журнал посещаемости детей. В кружки дети набирались по собственному желанию и интересам.</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    Основные формы и методы, которые использовались в работе: </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1. Теоретические занятия: беседы, лекции, просмотр и обсуждение видеоматериала. </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2. </w:t>
      </w:r>
      <w:proofErr w:type="gramStart"/>
      <w:r w:rsidRPr="00D36BB6">
        <w:rPr>
          <w:rFonts w:ascii="Times New Roman" w:eastAsia="Times New Roman" w:hAnsi="Times New Roman" w:cs="Times New Roman"/>
          <w:sz w:val="24"/>
          <w:szCs w:val="24"/>
          <w:lang w:eastAsia="ar-SA"/>
        </w:rPr>
        <w:t xml:space="preserve">Практические занятия: учебные экскурсии, дискуссии, обсуждение, обыгрывание сюжетных ситуаций, участие в учебно-исследовательских мероприятиях (конференции, конкурсы и т.д.). </w:t>
      </w:r>
      <w:proofErr w:type="gramEnd"/>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b/>
          <w:sz w:val="24"/>
          <w:szCs w:val="24"/>
          <w:lang w:eastAsia="ar-SA"/>
        </w:rPr>
      </w:pPr>
      <w:r w:rsidRPr="00D36BB6">
        <w:rPr>
          <w:rFonts w:ascii="Times New Roman" w:eastAsia="Times New Roman" w:hAnsi="Times New Roman" w:cs="Times New Roman"/>
          <w:b/>
          <w:sz w:val="24"/>
          <w:szCs w:val="24"/>
          <w:lang w:eastAsia="ar-SA"/>
        </w:rPr>
        <w:t xml:space="preserve">Выводы о работе кружков: </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D36BB6">
        <w:rPr>
          <w:rFonts w:ascii="Times New Roman" w:eastAsia="Times New Roman" w:hAnsi="Times New Roman" w:cs="Times New Roman"/>
          <w:sz w:val="24"/>
          <w:szCs w:val="24"/>
          <w:lang w:eastAsia="ar-SA"/>
        </w:rPr>
        <w:t xml:space="preserve">    Ребята заинтересованы в конечном итоге выполняемой работы, активны и доброжелательны. Успешность реализации программы кружков свидетельствует положительным эмоциональным фоном занятий, о высокой мотивационной составляющей и сохранности контингента</w:t>
      </w:r>
    </w:p>
    <w:p w:rsidR="00D36BB6" w:rsidRPr="00D36BB6" w:rsidRDefault="00D36BB6" w:rsidP="00D36BB6">
      <w:pPr>
        <w:suppressAutoHyphens/>
        <w:spacing w:after="0" w:line="240" w:lineRule="auto"/>
        <w:ind w:firstLine="851"/>
        <w:jc w:val="both"/>
        <w:rPr>
          <w:rFonts w:ascii="Times New Roman" w:eastAsia="Times New Roman" w:hAnsi="Times New Roman" w:cs="Times New Roman"/>
          <w:sz w:val="24"/>
          <w:szCs w:val="24"/>
          <w:lang w:eastAsia="ru-RU"/>
        </w:rPr>
      </w:pPr>
    </w:p>
    <w:p w:rsidR="00D36BB6" w:rsidRPr="00D36BB6" w:rsidRDefault="00D36BB6" w:rsidP="00D36BB6">
      <w:pPr>
        <w:suppressAutoHyphens/>
        <w:spacing w:after="0" w:line="240" w:lineRule="auto"/>
        <w:contextualSpacing/>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b/>
          <w:bCs/>
          <w:sz w:val="24"/>
          <w:szCs w:val="24"/>
          <w:lang w:eastAsia="ar-SA"/>
        </w:rPr>
        <w:t>Анализ внеклассной работы по предметам.</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          Внеклассная работа прошла по нескольким направлениям.</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С целью повышения интереса учащихся к предметам, повышения статуса одаренных детей в школе, диагностирования учебных возможностей ребят были проведены школьные олимпиады по предметам, по итогам которых победители приняли участие в районном туре предметных олимпиад. </w:t>
      </w:r>
      <w:r w:rsidRPr="00D36BB6">
        <w:rPr>
          <w:rFonts w:ascii="Times New Roman" w:eastAsia="Times New Roman" w:hAnsi="Times New Roman" w:cs="Times New Roman"/>
          <w:sz w:val="24"/>
          <w:szCs w:val="24"/>
          <w:lang w:eastAsia="ru-RU"/>
        </w:rPr>
        <w:t xml:space="preserve">Внеклассная работа велась и в индивидуальных </w:t>
      </w:r>
      <w:r w:rsidRPr="00D36BB6">
        <w:rPr>
          <w:rFonts w:ascii="Times New Roman" w:eastAsia="Times New Roman" w:hAnsi="Times New Roman" w:cs="Times New Roman"/>
          <w:sz w:val="24"/>
          <w:szCs w:val="24"/>
          <w:lang w:eastAsia="ru-RU"/>
        </w:rPr>
        <w:lastRenderedPageBreak/>
        <w:t xml:space="preserve">формах в рамках </w:t>
      </w:r>
      <w:proofErr w:type="gramStart"/>
      <w:r w:rsidRPr="00D36BB6">
        <w:rPr>
          <w:rFonts w:ascii="Times New Roman" w:eastAsia="Times New Roman" w:hAnsi="Times New Roman" w:cs="Times New Roman"/>
          <w:sz w:val="24"/>
          <w:szCs w:val="24"/>
          <w:lang w:eastAsia="ru-RU"/>
        </w:rPr>
        <w:t>интернет-конкурсов</w:t>
      </w:r>
      <w:proofErr w:type="gramEnd"/>
      <w:r w:rsidRPr="00D36BB6">
        <w:rPr>
          <w:rFonts w:ascii="Times New Roman" w:eastAsia="Times New Roman" w:hAnsi="Times New Roman" w:cs="Times New Roman"/>
          <w:sz w:val="24"/>
          <w:szCs w:val="24"/>
          <w:lang w:eastAsia="ru-RU"/>
        </w:rPr>
        <w:t xml:space="preserve"> предметных олимпиад («</w:t>
      </w:r>
      <w:proofErr w:type="spellStart"/>
      <w:r w:rsidRPr="00D36BB6">
        <w:rPr>
          <w:rFonts w:ascii="Times New Roman" w:eastAsia="Times New Roman" w:hAnsi="Times New Roman" w:cs="Times New Roman"/>
          <w:sz w:val="24"/>
          <w:szCs w:val="24"/>
          <w:lang w:eastAsia="ru-RU"/>
        </w:rPr>
        <w:t>Олимпус</w:t>
      </w:r>
      <w:proofErr w:type="spellEnd"/>
      <w:r w:rsidRPr="00D36BB6">
        <w:rPr>
          <w:rFonts w:ascii="Times New Roman" w:eastAsia="Times New Roman" w:hAnsi="Times New Roman" w:cs="Times New Roman"/>
          <w:sz w:val="24"/>
          <w:szCs w:val="24"/>
          <w:lang w:eastAsia="ru-RU"/>
        </w:rPr>
        <w:t>», «Пегас», «</w:t>
      </w:r>
      <w:proofErr w:type="spellStart"/>
      <w:r w:rsidRPr="00D36BB6">
        <w:rPr>
          <w:rFonts w:ascii="Times New Roman" w:eastAsia="Times New Roman" w:hAnsi="Times New Roman" w:cs="Times New Roman"/>
          <w:sz w:val="24"/>
          <w:szCs w:val="24"/>
          <w:lang w:eastAsia="ru-RU"/>
        </w:rPr>
        <w:t>Гелиантус</w:t>
      </w:r>
      <w:proofErr w:type="spellEnd"/>
      <w:r w:rsidRPr="00D36BB6">
        <w:rPr>
          <w:rFonts w:ascii="Times New Roman" w:eastAsia="Times New Roman" w:hAnsi="Times New Roman" w:cs="Times New Roman"/>
          <w:sz w:val="24"/>
          <w:szCs w:val="24"/>
          <w:lang w:eastAsia="ru-RU"/>
        </w:rPr>
        <w:t xml:space="preserve">», «Русский медвежонок», «Кенгуру» и др.), районной научно-практической конференции, Всероссийской олимпиады школьников, конкурсов ДОО.  Итоги работы с одаренными детьми заслушаны на одном из заседаний МО. </w:t>
      </w:r>
      <w:proofErr w:type="gramStart"/>
      <w:r w:rsidRPr="00D36BB6">
        <w:rPr>
          <w:rFonts w:ascii="Times New Roman" w:eastAsia="Times New Roman" w:hAnsi="Times New Roman" w:cs="Times New Roman"/>
          <w:sz w:val="24"/>
          <w:szCs w:val="24"/>
          <w:lang w:eastAsia="ru-RU"/>
        </w:rPr>
        <w:t>Учителя проводили мероприятия, посвященные Победе в Великой Отечественной войне, Экологии, мероприятия по формированию ЗОЖ и безопасности жизнедеятельности, традиционные мероприятия («Зарница», «День пожилых», День самоуправления, Бал осени, Новогодний карнавал, Первый звонок, Последний звонок, Выпускной вечер).</w:t>
      </w:r>
      <w:proofErr w:type="gramEnd"/>
      <w:r w:rsidRPr="00D36BB6">
        <w:rPr>
          <w:rFonts w:ascii="Times New Roman" w:eastAsia="Times New Roman" w:hAnsi="Times New Roman" w:cs="Times New Roman"/>
          <w:sz w:val="24"/>
          <w:szCs w:val="24"/>
          <w:lang w:eastAsia="ru-RU"/>
        </w:rPr>
        <w:t xml:space="preserve"> Отчеты о проведенных мероприятиях выставлены публично в сети Интернет</w:t>
      </w:r>
    </w:p>
    <w:p w:rsidR="00D36BB6" w:rsidRPr="00D36BB6" w:rsidRDefault="00D36BB6" w:rsidP="00D36BB6">
      <w:pPr>
        <w:suppressAutoHyphens/>
        <w:spacing w:after="0" w:line="240" w:lineRule="auto"/>
        <w:jc w:val="both"/>
        <w:rPr>
          <w:rFonts w:ascii="Times New Roman" w:eastAsia="Times New Roman" w:hAnsi="Times New Roman" w:cs="Times New Roman"/>
          <w:b/>
          <w:i/>
          <w:sz w:val="28"/>
          <w:szCs w:val="28"/>
          <w:lang w:val="x-none" w:eastAsia="ar-SA"/>
        </w:rPr>
      </w:pPr>
    </w:p>
    <w:p w:rsidR="00D36BB6" w:rsidRPr="00D36BB6" w:rsidRDefault="00D36BB6" w:rsidP="00D36BB6">
      <w:pPr>
        <w:suppressAutoHyphens/>
        <w:spacing w:after="0" w:line="240" w:lineRule="auto"/>
        <w:jc w:val="both"/>
        <w:rPr>
          <w:rFonts w:ascii="Times New Roman" w:eastAsia="Times New Roman" w:hAnsi="Times New Roman" w:cs="Times New Roman"/>
          <w:b/>
          <w:bCs/>
          <w:i/>
          <w:iCs/>
          <w:sz w:val="24"/>
          <w:szCs w:val="24"/>
          <w:lang w:eastAsia="ar-SA"/>
        </w:rPr>
      </w:pPr>
      <w:r w:rsidRPr="00D36BB6">
        <w:rPr>
          <w:rFonts w:ascii="Times New Roman" w:eastAsia="Times New Roman" w:hAnsi="Times New Roman" w:cs="Times New Roman"/>
          <w:b/>
          <w:sz w:val="24"/>
          <w:szCs w:val="24"/>
          <w:lang w:eastAsia="ar-SA"/>
        </w:rPr>
        <w:t>Вывод:</w:t>
      </w:r>
      <w:r w:rsidRPr="00D36BB6">
        <w:rPr>
          <w:rFonts w:ascii="Times New Roman" w:eastAsia="Times New Roman" w:hAnsi="Times New Roman" w:cs="Times New Roman"/>
          <w:sz w:val="24"/>
          <w:szCs w:val="24"/>
          <w:lang w:eastAsia="ar-SA"/>
        </w:rPr>
        <w:t xml:space="preserve"> внеклассная работа способствовала развитию у учащихся интереса к изучаемому предмету, повышению образовательного уровня учащихся, развитию у детей самостоятельности и творчества, навыков научно-исследовательской деятельности, повышению уровня мотивации изучения предметов</w:t>
      </w:r>
      <w:r w:rsidRPr="00D36BB6">
        <w:rPr>
          <w:rFonts w:ascii="Times New Roman" w:eastAsia="Times New Roman" w:hAnsi="Times New Roman" w:cs="Times New Roman"/>
          <w:b/>
          <w:bCs/>
          <w:i/>
          <w:iCs/>
          <w:sz w:val="24"/>
          <w:szCs w:val="24"/>
          <w:lang w:eastAsia="ar-SA"/>
        </w:rPr>
        <w:t>.</w:t>
      </w:r>
    </w:p>
    <w:p w:rsidR="00D36BB6" w:rsidRPr="00D36BB6" w:rsidRDefault="00D36BB6" w:rsidP="00D36BB6">
      <w:pPr>
        <w:suppressAutoHyphens/>
        <w:spacing w:after="0" w:line="240" w:lineRule="auto"/>
        <w:jc w:val="both"/>
        <w:rPr>
          <w:rFonts w:ascii="Times New Roman" w:eastAsia="Times New Roman" w:hAnsi="Times New Roman" w:cs="Times New Roman"/>
          <w:color w:val="111115"/>
          <w:sz w:val="24"/>
          <w:szCs w:val="24"/>
          <w:bdr w:val="none" w:sz="0" w:space="0" w:color="auto" w:frame="1"/>
          <w:lang w:eastAsia="ru-RU"/>
        </w:rPr>
      </w:pPr>
    </w:p>
    <w:p w:rsidR="00D36BB6" w:rsidRPr="00D36BB6" w:rsidRDefault="00D36BB6" w:rsidP="00D36BB6">
      <w:pPr>
        <w:suppressAutoHyphens/>
        <w:spacing w:after="0" w:line="240" w:lineRule="auto"/>
        <w:contextualSpacing/>
        <w:jc w:val="both"/>
        <w:rPr>
          <w:rFonts w:ascii="Times New Roman" w:eastAsia="Times New Roman" w:hAnsi="Times New Roman" w:cs="Times New Roman"/>
          <w:bCs/>
          <w:sz w:val="24"/>
          <w:szCs w:val="24"/>
          <w:lang w:eastAsia="ar-SA"/>
        </w:rPr>
      </w:pPr>
      <w:r w:rsidRPr="00D36BB6">
        <w:rPr>
          <w:rFonts w:ascii="Times New Roman" w:eastAsia="Times New Roman" w:hAnsi="Times New Roman" w:cs="Times New Roman"/>
          <w:bCs/>
          <w:sz w:val="24"/>
          <w:szCs w:val="24"/>
          <w:lang w:eastAsia="ar-SA"/>
        </w:rPr>
        <w:t>В будущем учебном году внеклассная работа среди учащихся будет продолжена. В 2023 – 2024  году всем учителям-предметникам следует обратить пристальное внимание на подготовку учащихся к олимпиадам и вести целенаправленную работу с конкретными учениками.</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      В </w:t>
      </w:r>
      <w:r w:rsidRPr="00D36BB6">
        <w:rPr>
          <w:rFonts w:ascii="Times New Roman" w:eastAsia="Verdana" w:hAnsi="Times New Roman" w:cs="Times New Roman"/>
          <w:sz w:val="24"/>
          <w:szCs w:val="24"/>
          <w:lang w:eastAsia="ar-SA"/>
        </w:rPr>
        <w:t>2022-2023</w:t>
      </w:r>
      <w:r w:rsidRPr="00D36BB6">
        <w:rPr>
          <w:rFonts w:ascii="Times New Roman" w:eastAsia="Times New Roman" w:hAnsi="Times New Roman" w:cs="Times New Roman"/>
          <w:sz w:val="24"/>
          <w:szCs w:val="24"/>
          <w:lang w:eastAsia="ar-SA"/>
        </w:rPr>
        <w:t xml:space="preserve">  учебном году велась работа не только с одаренными, но и слабоуспевающими учащимися по следующему алгоритму: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1.В начале года определяется фактический уровень знаний слабоуспевающих обучающихся по итогам входного контроля.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2. Выявляются пробелы в знаниях учеников, которые требуют быстрой ликвидации.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3. Составляются списки слабоуспевающих учащихся и рекомендации по работе с ними.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4. Отрабатываются задания по ликвидации пробелов в знаниях, темы, которым нужно уделить особое внимание.</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 5.Составляется мониторинг успеваемости по итогам письменных работ.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Со слабоуспевающими учащимися  учителя работали в урочное и внеурочное время. На уроках учителя старались осуществлять дифференцированный подход при изложении, закреплении и обобщении материала, составляли и проводили </w:t>
      </w:r>
      <w:proofErr w:type="spellStart"/>
      <w:r w:rsidRPr="00D36BB6">
        <w:rPr>
          <w:rFonts w:ascii="Times New Roman" w:eastAsia="Times New Roman" w:hAnsi="Times New Roman" w:cs="Times New Roman"/>
          <w:sz w:val="24"/>
          <w:szCs w:val="24"/>
          <w:lang w:eastAsia="ar-SA"/>
        </w:rPr>
        <w:t>разноуровневые</w:t>
      </w:r>
      <w:proofErr w:type="spellEnd"/>
      <w:r w:rsidRPr="00D36BB6">
        <w:rPr>
          <w:rFonts w:ascii="Times New Roman" w:eastAsia="Times New Roman" w:hAnsi="Times New Roman" w:cs="Times New Roman"/>
          <w:sz w:val="24"/>
          <w:szCs w:val="24"/>
          <w:lang w:eastAsia="ar-SA"/>
        </w:rPr>
        <w:t xml:space="preserve"> контрольные, самостоятельные и домашние работы. Занятия с </w:t>
      </w:r>
      <w:proofErr w:type="gramStart"/>
      <w:r w:rsidRPr="00D36BB6">
        <w:rPr>
          <w:rFonts w:ascii="Times New Roman" w:eastAsia="Times New Roman" w:hAnsi="Times New Roman" w:cs="Times New Roman"/>
          <w:sz w:val="24"/>
          <w:szCs w:val="24"/>
          <w:lang w:eastAsia="ar-SA"/>
        </w:rPr>
        <w:t>неуспевающими</w:t>
      </w:r>
      <w:proofErr w:type="gramEnd"/>
      <w:r w:rsidRPr="00D36BB6">
        <w:rPr>
          <w:rFonts w:ascii="Times New Roman" w:eastAsia="Times New Roman" w:hAnsi="Times New Roman" w:cs="Times New Roman"/>
          <w:sz w:val="24"/>
          <w:szCs w:val="24"/>
          <w:lang w:eastAsia="ar-SA"/>
        </w:rPr>
        <w:t xml:space="preserve"> проводились по мере выявления пробелов в знаниях. У каждого преподавателя составлен график индивидуальн</w:t>
      </w:r>
      <w:proofErr w:type="gramStart"/>
      <w:r w:rsidRPr="00D36BB6">
        <w:rPr>
          <w:rFonts w:ascii="Times New Roman" w:eastAsia="Times New Roman" w:hAnsi="Times New Roman" w:cs="Times New Roman"/>
          <w:sz w:val="24"/>
          <w:szCs w:val="24"/>
          <w:lang w:eastAsia="ar-SA"/>
        </w:rPr>
        <w:t>о-</w:t>
      </w:r>
      <w:proofErr w:type="gramEnd"/>
      <w:r w:rsidRPr="00D36BB6">
        <w:rPr>
          <w:rFonts w:ascii="Times New Roman" w:eastAsia="Times New Roman" w:hAnsi="Times New Roman" w:cs="Times New Roman"/>
          <w:sz w:val="24"/>
          <w:szCs w:val="24"/>
          <w:lang w:eastAsia="ar-SA"/>
        </w:rPr>
        <w:t xml:space="preserve"> групповых консультаций. На МО учителя делились опытом работы </w:t>
      </w:r>
      <w:proofErr w:type="gramStart"/>
      <w:r w:rsidRPr="00D36BB6">
        <w:rPr>
          <w:rFonts w:ascii="Times New Roman" w:eastAsia="Times New Roman" w:hAnsi="Times New Roman" w:cs="Times New Roman"/>
          <w:sz w:val="24"/>
          <w:szCs w:val="24"/>
          <w:lang w:eastAsia="ar-SA"/>
        </w:rPr>
        <w:t>с</w:t>
      </w:r>
      <w:proofErr w:type="gramEnd"/>
      <w:r w:rsidRPr="00D36BB6">
        <w:rPr>
          <w:rFonts w:ascii="Times New Roman" w:eastAsia="Times New Roman" w:hAnsi="Times New Roman" w:cs="Times New Roman"/>
          <w:sz w:val="24"/>
          <w:szCs w:val="24"/>
          <w:lang w:eastAsia="ar-SA"/>
        </w:rPr>
        <w:t xml:space="preserve"> одаренными и слабоуспевающими обучающимися.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В рамках МО систематически велась работа по подготовке к  ВПР, ОГЭ и итоговым контрольным работам  по текстам  МООО  по предметам гуманитарного и естественно-математического цикла 7-8 классы.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Это изучение материалов ВПР, ОГЭ  по общеобразовательным предметам, ознакомление педагогов с </w:t>
      </w:r>
      <w:proofErr w:type="spellStart"/>
      <w:r w:rsidRPr="00D36BB6">
        <w:rPr>
          <w:rFonts w:ascii="Times New Roman" w:eastAsia="Times New Roman" w:hAnsi="Times New Roman" w:cs="Times New Roman"/>
          <w:sz w:val="24"/>
          <w:szCs w:val="24"/>
          <w:lang w:eastAsia="ar-SA"/>
        </w:rPr>
        <w:t>КИМами</w:t>
      </w:r>
      <w:proofErr w:type="spellEnd"/>
      <w:proofErr w:type="gramStart"/>
      <w:r w:rsidRPr="00D36BB6">
        <w:rPr>
          <w:rFonts w:ascii="Times New Roman" w:eastAsia="Times New Roman" w:hAnsi="Times New Roman" w:cs="Times New Roman"/>
          <w:sz w:val="24"/>
          <w:szCs w:val="24"/>
          <w:lang w:eastAsia="ar-SA"/>
        </w:rPr>
        <w:t xml:space="preserve"> ,</w:t>
      </w:r>
      <w:proofErr w:type="gramEnd"/>
      <w:r w:rsidRPr="00D36BB6">
        <w:rPr>
          <w:rFonts w:ascii="Times New Roman" w:eastAsia="Times New Roman" w:hAnsi="Times New Roman" w:cs="Times New Roman"/>
          <w:sz w:val="24"/>
          <w:szCs w:val="24"/>
          <w:lang w:eastAsia="ar-SA"/>
        </w:rPr>
        <w:t xml:space="preserve"> приобретение специальных пособий для подготовки к ВПР, ОГЭ  с грифом «ФИПИ» или скачивались  из сети интернет.. Был проведен подробный анализ пробных экзаменов по выбранным предметам в 9 и внесены коррективы по дальнейшей подготовке к  ОГЭ. На заседании МО были просмотрены и обсуждены презентации по подготовке к ОГЭ: «Типичные ошибки заполнения бланков ответов», «Применение бланков не по назначению». Учителя готовили учащихся к сдаче итогового собеседования по русскому языку (Юрова Н.И.), публичным зачетам по геометрии 7-8 класс (</w:t>
      </w:r>
      <w:proofErr w:type="spellStart"/>
      <w:r w:rsidRPr="00D36BB6">
        <w:rPr>
          <w:rFonts w:ascii="Times New Roman" w:eastAsia="Times New Roman" w:hAnsi="Times New Roman" w:cs="Times New Roman"/>
          <w:sz w:val="24"/>
          <w:szCs w:val="24"/>
          <w:lang w:eastAsia="ar-SA"/>
        </w:rPr>
        <w:t>Шнякина</w:t>
      </w:r>
      <w:proofErr w:type="spellEnd"/>
      <w:r w:rsidRPr="00D36BB6">
        <w:rPr>
          <w:rFonts w:ascii="Times New Roman" w:eastAsia="Times New Roman" w:hAnsi="Times New Roman" w:cs="Times New Roman"/>
          <w:sz w:val="24"/>
          <w:szCs w:val="24"/>
          <w:lang w:eastAsia="ar-SA"/>
        </w:rPr>
        <w:t xml:space="preserve"> Т.В.).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Но из-за эпидемии выполнение ВПР были отменены</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Членами МО был собран материал для школьного сайта. Все учителя создают копилку дидактического материала и тестов, которыми может пользоваться любой учитель по своему предмету по мере необходимости. </w:t>
      </w:r>
    </w:p>
    <w:p w:rsidR="00D36BB6" w:rsidRPr="00D36BB6" w:rsidRDefault="00D36BB6" w:rsidP="00D36BB6">
      <w:pPr>
        <w:suppressAutoHyphens/>
        <w:spacing w:after="0" w:line="240" w:lineRule="auto"/>
        <w:ind w:left="-567"/>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lastRenderedPageBreak/>
        <w:t xml:space="preserve">Занятия-консультации для </w:t>
      </w:r>
      <w:proofErr w:type="gramStart"/>
      <w:r w:rsidRPr="00D36BB6">
        <w:rPr>
          <w:rFonts w:ascii="Times New Roman" w:eastAsia="Times New Roman" w:hAnsi="Times New Roman" w:cs="Times New Roman"/>
          <w:sz w:val="24"/>
          <w:szCs w:val="24"/>
          <w:lang w:eastAsia="ar-SA"/>
        </w:rPr>
        <w:t>слабоуспевающих</w:t>
      </w:r>
      <w:proofErr w:type="gramEnd"/>
      <w:r w:rsidRPr="00D36BB6">
        <w:rPr>
          <w:rFonts w:ascii="Times New Roman" w:eastAsia="Times New Roman" w:hAnsi="Times New Roman" w:cs="Times New Roman"/>
          <w:sz w:val="24"/>
          <w:szCs w:val="24"/>
          <w:lang w:eastAsia="ar-SA"/>
        </w:rPr>
        <w:t xml:space="preserve"> проводятся отдельно. На этих занятиях без ущерба для учебного процесса каждый из пришедших идет по своему им самим выбранному маршруту подготовки к экзамену. Без стеснения задает любой интересующий его вопрос, решает любое задание из тех, которые он на уроке не понял или не научился выполнять выполнения </w:t>
      </w:r>
    </w:p>
    <w:p w:rsidR="00D36BB6" w:rsidRPr="00D36BB6" w:rsidRDefault="00D36BB6" w:rsidP="00D36BB6">
      <w:pPr>
        <w:suppressAutoHyphens/>
        <w:spacing w:after="0" w:line="240" w:lineRule="auto"/>
        <w:jc w:val="both"/>
        <w:rPr>
          <w:rFonts w:ascii="Times New Roman" w:eastAsia="Times New Roman" w:hAnsi="Times New Roman" w:cs="Times New Roman"/>
          <w:color w:val="111115"/>
          <w:sz w:val="24"/>
          <w:szCs w:val="24"/>
          <w:bdr w:val="none" w:sz="0" w:space="0" w:color="auto" w:frame="1"/>
          <w:lang w:eastAsia="ru-RU"/>
        </w:rPr>
      </w:pP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111115"/>
          <w:sz w:val="24"/>
          <w:szCs w:val="24"/>
          <w:lang w:eastAsia="ru-RU"/>
        </w:rPr>
      </w:pPr>
      <w:r w:rsidRPr="00D36BB6">
        <w:rPr>
          <w:rFonts w:ascii="Times New Roman" w:eastAsia="Times New Roman" w:hAnsi="Times New Roman" w:cs="Times New Roman"/>
          <w:color w:val="111115"/>
          <w:sz w:val="24"/>
          <w:szCs w:val="24"/>
          <w:bdr w:val="none" w:sz="0" w:space="0" w:color="auto" w:frame="1"/>
          <w:lang w:eastAsia="ru-RU"/>
        </w:rPr>
        <w:t>Выводы</w:t>
      </w:r>
      <w:proofErr w:type="gramStart"/>
      <w:r w:rsidRPr="00D36BB6">
        <w:rPr>
          <w:rFonts w:ascii="Times New Roman" w:eastAsia="Times New Roman" w:hAnsi="Times New Roman" w:cs="Times New Roman"/>
          <w:color w:val="111115"/>
          <w:sz w:val="24"/>
          <w:szCs w:val="24"/>
          <w:bdr w:val="none" w:sz="0" w:space="0" w:color="auto" w:frame="1"/>
          <w:lang w:eastAsia="ru-RU"/>
        </w:rPr>
        <w:t xml:space="preserve"> :</w:t>
      </w:r>
      <w:proofErr w:type="gramEnd"/>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111115"/>
          <w:sz w:val="24"/>
          <w:szCs w:val="24"/>
          <w:lang w:eastAsia="ru-RU"/>
        </w:rPr>
      </w:pPr>
      <w:r w:rsidRPr="00D36BB6">
        <w:rPr>
          <w:rFonts w:ascii="Times New Roman" w:eastAsia="Times New Roman" w:hAnsi="Times New Roman" w:cs="Times New Roman"/>
          <w:color w:val="111115"/>
          <w:sz w:val="24"/>
          <w:szCs w:val="24"/>
          <w:bdr w:val="none" w:sz="0" w:space="0" w:color="auto" w:frame="1"/>
          <w:lang w:eastAsia="ru-RU"/>
        </w:rPr>
        <w:t>Все заседания МО проведены согласно плану работы. Выполнение решений заседаний контролируется, систематически проводится мониторинг качества знаний учащихся. Анализируя работу можно сказать и о недостатках:</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111115"/>
          <w:sz w:val="24"/>
          <w:szCs w:val="24"/>
          <w:lang w:eastAsia="ru-RU"/>
        </w:rPr>
      </w:pPr>
      <w:r w:rsidRPr="00D36BB6">
        <w:rPr>
          <w:rFonts w:ascii="Times New Roman" w:eastAsia="Times New Roman" w:hAnsi="Times New Roman" w:cs="Times New Roman"/>
          <w:color w:val="111115"/>
          <w:sz w:val="24"/>
          <w:szCs w:val="24"/>
          <w:bdr w:val="none" w:sz="0" w:space="0" w:color="auto" w:frame="1"/>
          <w:lang w:eastAsia="ru-RU"/>
        </w:rPr>
        <w:t>Недостаточно налажена работа по внедрению современных образовательных технологий, так как не каждый учитель имеет в кабинете достаточное техническое обеспечение, зачастую большое внимание уделяем слабоуспевающим учащимся, чтобы восполнить пробелы в знаниях, недостаточно работаем в направлении  создания творческой</w:t>
      </w:r>
      <w:proofErr w:type="gramStart"/>
      <w:r w:rsidRPr="00D36BB6">
        <w:rPr>
          <w:rFonts w:ascii="Times New Roman" w:eastAsia="Times New Roman" w:hAnsi="Times New Roman" w:cs="Times New Roman"/>
          <w:color w:val="111115"/>
          <w:sz w:val="24"/>
          <w:szCs w:val="24"/>
          <w:bdr w:val="none" w:sz="0" w:space="0" w:color="auto" w:frame="1"/>
          <w:lang w:eastAsia="ru-RU"/>
        </w:rPr>
        <w:t xml:space="preserve"> ,</w:t>
      </w:r>
      <w:proofErr w:type="gramEnd"/>
      <w:r w:rsidRPr="00D36BB6">
        <w:rPr>
          <w:rFonts w:ascii="Times New Roman" w:eastAsia="Times New Roman" w:hAnsi="Times New Roman" w:cs="Times New Roman"/>
          <w:color w:val="111115"/>
          <w:sz w:val="24"/>
          <w:szCs w:val="24"/>
          <w:bdr w:val="none" w:sz="0" w:space="0" w:color="auto" w:frame="1"/>
          <w:lang w:eastAsia="ru-RU"/>
        </w:rPr>
        <w:t xml:space="preserve"> исследовательской платформы для развития творческих , познавательных возможностей успевающих обучающихся. Также при планировании мероприятий не всегда учитываются общешкольные мероприятия, работа классных руководителей.   Всё ещё малоэффективной остаётся работа по формированию мотивов учения, формирования познавательного интереса учащихся, любознательности и самостоятельности для  обеспечения единства обучения, воспитания и развития.</w:t>
      </w:r>
    </w:p>
    <w:p w:rsidR="00D36BB6" w:rsidRPr="00D36BB6" w:rsidRDefault="00D36BB6" w:rsidP="00D36BB6">
      <w:pPr>
        <w:shd w:val="clear" w:color="auto" w:fill="FFFFFF"/>
        <w:suppressAutoHyphens/>
        <w:spacing w:after="0" w:line="240" w:lineRule="auto"/>
        <w:ind w:left="-142" w:right="-143" w:firstLine="425"/>
        <w:jc w:val="both"/>
        <w:rPr>
          <w:rFonts w:ascii="Times New Roman" w:eastAsia="Times New Roman" w:hAnsi="Times New Roman" w:cs="Times New Roman"/>
          <w:b/>
          <w:bCs/>
          <w:sz w:val="24"/>
          <w:szCs w:val="24"/>
          <w:lang w:eastAsia="ar-SA"/>
        </w:rPr>
      </w:pPr>
      <w:r w:rsidRPr="00D36BB6">
        <w:rPr>
          <w:rFonts w:ascii="Times New Roman" w:eastAsia="Times New Roman" w:hAnsi="Times New Roman" w:cs="Times New Roman"/>
          <w:b/>
          <w:bCs/>
          <w:sz w:val="24"/>
          <w:szCs w:val="24"/>
          <w:lang w:eastAsia="ar-SA"/>
        </w:rPr>
        <w:t>Трудности и недостатки в работе методического объединения и задачи на следующий учебный год.</w:t>
      </w:r>
    </w:p>
    <w:p w:rsidR="00D36BB6" w:rsidRPr="00D36BB6" w:rsidRDefault="00D36BB6" w:rsidP="00D36BB6">
      <w:pPr>
        <w:shd w:val="clear" w:color="auto" w:fill="FFFFFF"/>
        <w:suppressAutoHyphens/>
        <w:spacing w:after="0" w:line="240" w:lineRule="auto"/>
        <w:ind w:right="-143" w:firstLine="425"/>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В течение учебного процесса учителя методического объединения испытывали следующие </w:t>
      </w:r>
      <w:r w:rsidRPr="00D36BB6">
        <w:rPr>
          <w:rFonts w:ascii="Times New Roman" w:eastAsia="Times New Roman" w:hAnsi="Times New Roman" w:cs="Times New Roman"/>
          <w:sz w:val="24"/>
          <w:szCs w:val="24"/>
          <w:u w:val="single"/>
          <w:lang w:eastAsia="ar-SA"/>
        </w:rPr>
        <w:t>трудности</w:t>
      </w:r>
      <w:r w:rsidRPr="00D36BB6">
        <w:rPr>
          <w:rFonts w:ascii="Times New Roman" w:eastAsia="Times New Roman" w:hAnsi="Times New Roman" w:cs="Times New Roman"/>
          <w:sz w:val="24"/>
          <w:szCs w:val="24"/>
          <w:lang w:eastAsia="ar-SA"/>
        </w:rPr>
        <w:t>:</w:t>
      </w:r>
    </w:p>
    <w:p w:rsidR="00D36BB6" w:rsidRPr="00D36BB6" w:rsidRDefault="00D36BB6" w:rsidP="00D36BB6">
      <w:pPr>
        <w:widowControl w:val="0"/>
        <w:numPr>
          <w:ilvl w:val="0"/>
          <w:numId w:val="36"/>
        </w:numPr>
        <w:shd w:val="clear" w:color="auto" w:fill="FFFFFF"/>
        <w:suppressAutoHyphens/>
        <w:autoSpaceDE w:val="0"/>
        <w:autoSpaceDN w:val="0"/>
        <w:adjustRightInd w:val="0"/>
        <w:spacing w:after="0" w:line="240" w:lineRule="auto"/>
        <w:ind w:right="-143" w:firstLine="425"/>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Перегрузка учащихся большим объемом программного материала и требованиями к усвоению программы.</w:t>
      </w:r>
    </w:p>
    <w:p w:rsidR="00D36BB6" w:rsidRPr="00D36BB6" w:rsidRDefault="00D36BB6" w:rsidP="00D36BB6">
      <w:pPr>
        <w:widowControl w:val="0"/>
        <w:numPr>
          <w:ilvl w:val="0"/>
          <w:numId w:val="36"/>
        </w:numPr>
        <w:shd w:val="clear" w:color="auto" w:fill="FFFFFF"/>
        <w:suppressAutoHyphens/>
        <w:autoSpaceDE w:val="0"/>
        <w:autoSpaceDN w:val="0"/>
        <w:adjustRightInd w:val="0"/>
        <w:spacing w:after="0" w:line="240" w:lineRule="auto"/>
        <w:ind w:right="-143" w:firstLine="425"/>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Необходимость участия в большом количестве различных олимпиад, тестирований и конкурсов различного уровня.</w:t>
      </w:r>
    </w:p>
    <w:p w:rsidR="00D36BB6" w:rsidRPr="00D36BB6" w:rsidRDefault="00D36BB6" w:rsidP="00D36BB6">
      <w:pPr>
        <w:widowControl w:val="0"/>
        <w:numPr>
          <w:ilvl w:val="0"/>
          <w:numId w:val="36"/>
        </w:numPr>
        <w:shd w:val="clear" w:color="auto" w:fill="FFFFFF"/>
        <w:suppressAutoHyphens/>
        <w:autoSpaceDE w:val="0"/>
        <w:autoSpaceDN w:val="0"/>
        <w:adjustRightInd w:val="0"/>
        <w:spacing w:after="0" w:line="240" w:lineRule="auto"/>
        <w:ind w:right="-143" w:firstLine="425"/>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Низкая мотивация и загруженность учащихся.</w:t>
      </w:r>
    </w:p>
    <w:p w:rsidR="00D36BB6" w:rsidRPr="00D36BB6" w:rsidRDefault="00D36BB6" w:rsidP="00D36BB6">
      <w:pPr>
        <w:widowControl w:val="0"/>
        <w:shd w:val="clear" w:color="auto" w:fill="FFFFFF"/>
        <w:suppressAutoHyphens/>
        <w:autoSpaceDE w:val="0"/>
        <w:autoSpaceDN w:val="0"/>
        <w:adjustRightInd w:val="0"/>
        <w:spacing w:after="0" w:line="240" w:lineRule="auto"/>
        <w:ind w:right="-143"/>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u w:val="single"/>
          <w:lang w:eastAsia="ar-SA"/>
        </w:rPr>
        <w:t xml:space="preserve">Недостатки </w:t>
      </w:r>
      <w:r w:rsidRPr="00D36BB6">
        <w:rPr>
          <w:rFonts w:ascii="Times New Roman" w:eastAsia="Times New Roman" w:hAnsi="Times New Roman" w:cs="Times New Roman"/>
          <w:sz w:val="24"/>
          <w:szCs w:val="24"/>
          <w:lang w:eastAsia="ar-SA"/>
        </w:rPr>
        <w:t>в работе методического объединения:</w:t>
      </w:r>
    </w:p>
    <w:p w:rsidR="00D36BB6" w:rsidRPr="00D36BB6" w:rsidRDefault="00D36BB6" w:rsidP="00D36BB6">
      <w:pPr>
        <w:widowControl w:val="0"/>
        <w:numPr>
          <w:ilvl w:val="0"/>
          <w:numId w:val="35"/>
        </w:numPr>
        <w:shd w:val="clear" w:color="auto" w:fill="FFFFFF"/>
        <w:suppressAutoHyphens/>
        <w:autoSpaceDE w:val="0"/>
        <w:autoSpaceDN w:val="0"/>
        <w:adjustRightInd w:val="0"/>
        <w:spacing w:after="0" w:line="240" w:lineRule="auto"/>
        <w:ind w:right="-143" w:firstLine="425"/>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«Бумажная волокита».</w:t>
      </w:r>
    </w:p>
    <w:p w:rsidR="00D36BB6" w:rsidRPr="00D36BB6" w:rsidRDefault="00D36BB6" w:rsidP="00D36BB6">
      <w:pPr>
        <w:widowControl w:val="0"/>
        <w:numPr>
          <w:ilvl w:val="0"/>
          <w:numId w:val="35"/>
        </w:numPr>
        <w:shd w:val="clear" w:color="auto" w:fill="FFFFFF"/>
        <w:suppressAutoHyphens/>
        <w:autoSpaceDE w:val="0"/>
        <w:autoSpaceDN w:val="0"/>
        <w:adjustRightInd w:val="0"/>
        <w:spacing w:after="0" w:line="240" w:lineRule="auto"/>
        <w:ind w:right="-143" w:firstLine="425"/>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Большая нагрузка.</w:t>
      </w:r>
    </w:p>
    <w:p w:rsidR="00D36BB6" w:rsidRPr="00D36BB6" w:rsidRDefault="00D36BB6" w:rsidP="00D36BB6">
      <w:pPr>
        <w:shd w:val="clear" w:color="auto" w:fill="FFFFFF"/>
        <w:suppressAutoHyphens/>
        <w:spacing w:after="0" w:line="240" w:lineRule="auto"/>
        <w:ind w:right="-143" w:firstLine="425"/>
        <w:jc w:val="both"/>
        <w:rPr>
          <w:rFonts w:ascii="Times New Roman" w:eastAsia="Times New Roman" w:hAnsi="Times New Roman" w:cs="Times New Roman"/>
          <w:sz w:val="24"/>
          <w:szCs w:val="24"/>
          <w:lang w:eastAsia="ar-SA"/>
        </w:rPr>
      </w:pPr>
      <w:proofErr w:type="gramStart"/>
      <w:r w:rsidRPr="00D36BB6">
        <w:rPr>
          <w:rFonts w:ascii="Times New Roman" w:eastAsia="Times New Roman" w:hAnsi="Times New Roman" w:cs="Times New Roman"/>
          <w:sz w:val="24"/>
          <w:szCs w:val="24"/>
          <w:lang w:eastAsia="ar-SA"/>
        </w:rPr>
        <w:t xml:space="preserve">Исходя из анализа работы за этот учебный год   в  2023-2024 учебном году перед методическом объединением встают следующие </w:t>
      </w:r>
      <w:r w:rsidRPr="00D36BB6">
        <w:rPr>
          <w:rFonts w:ascii="Times New Roman" w:eastAsia="Times New Roman" w:hAnsi="Times New Roman" w:cs="Times New Roman"/>
          <w:sz w:val="24"/>
          <w:szCs w:val="24"/>
          <w:u w:val="single"/>
          <w:lang w:eastAsia="ar-SA"/>
        </w:rPr>
        <w:t>задачи:</w:t>
      </w:r>
      <w:proofErr w:type="gramEnd"/>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D36BB6">
        <w:rPr>
          <w:rFonts w:ascii="Times New Roman" w:eastAsia="Times New Roman" w:hAnsi="Times New Roman" w:cs="Times New Roman"/>
          <w:b/>
          <w:bCs/>
          <w:color w:val="000000"/>
          <w:sz w:val="24"/>
          <w:szCs w:val="24"/>
          <w:lang w:eastAsia="ar-SA"/>
        </w:rPr>
        <w:t>Задачи учителей - предметников на 2023-2024 учебный год:</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D36BB6">
        <w:rPr>
          <w:rFonts w:ascii="Times New Roman" w:eastAsia="Times New Roman" w:hAnsi="Times New Roman" w:cs="Times New Roman"/>
          <w:color w:val="000000"/>
          <w:sz w:val="24"/>
          <w:szCs w:val="24"/>
          <w:lang w:eastAsia="ar-SA"/>
        </w:rPr>
        <w:t xml:space="preserve">1.Совершенствовать методики проведения уроков, повышение качества знаний в рамках </w:t>
      </w:r>
      <w:r w:rsidRPr="00D36BB6">
        <w:rPr>
          <w:rFonts w:ascii="Times New Roman" w:eastAsia="Times New Roman" w:hAnsi="Times New Roman" w:cs="Times New Roman"/>
          <w:bCs/>
          <w:sz w:val="24"/>
          <w:szCs w:val="24"/>
          <w:shd w:val="clear" w:color="auto" w:fill="FFFFFF"/>
        </w:rPr>
        <w:t>формирования функциональной грамотности обучающихся</w:t>
      </w:r>
      <w:r w:rsidRPr="00D36BB6">
        <w:rPr>
          <w:rFonts w:ascii="Times New Roman" w:eastAsia="Times New Roman" w:hAnsi="Times New Roman" w:cs="Times New Roman"/>
          <w:color w:val="000000"/>
          <w:sz w:val="24"/>
          <w:szCs w:val="24"/>
          <w:lang w:eastAsia="ar-SA"/>
        </w:rPr>
        <w:t>.</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D36BB6">
        <w:rPr>
          <w:rFonts w:ascii="Times New Roman" w:eastAsia="Times New Roman" w:hAnsi="Times New Roman" w:cs="Times New Roman"/>
          <w:color w:val="000000"/>
          <w:sz w:val="24"/>
          <w:szCs w:val="24"/>
          <w:lang w:eastAsia="ar-SA"/>
        </w:rPr>
        <w:t>2. Изучить нормативно-правовое обеспечение образовательного процесса в соответствии с требованиями Закона об образовании;</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D36BB6">
        <w:rPr>
          <w:rFonts w:ascii="Times New Roman" w:eastAsia="Times New Roman" w:hAnsi="Times New Roman" w:cs="Times New Roman"/>
          <w:color w:val="000000"/>
          <w:sz w:val="24"/>
          <w:szCs w:val="24"/>
          <w:lang w:eastAsia="ar-SA"/>
        </w:rPr>
        <w:t>- уяснить ориентиры образовательной политики, конкретных программно-методических требований, инструкций.</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D36BB6">
        <w:rPr>
          <w:rFonts w:ascii="Times New Roman" w:eastAsia="Times New Roman" w:hAnsi="Times New Roman" w:cs="Times New Roman"/>
          <w:color w:val="000000"/>
          <w:sz w:val="24"/>
          <w:szCs w:val="24"/>
          <w:lang w:eastAsia="ar-SA"/>
        </w:rPr>
        <w:t>3. Воспитывать у учащихся интерес к учебному предмету.</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D36BB6">
        <w:rPr>
          <w:rFonts w:ascii="Times New Roman" w:eastAsia="Times New Roman" w:hAnsi="Times New Roman" w:cs="Times New Roman"/>
          <w:color w:val="000000"/>
          <w:sz w:val="24"/>
          <w:szCs w:val="24"/>
          <w:lang w:eastAsia="ar-SA"/>
        </w:rPr>
        <w:t>4. Осуществлять дифференцированный подход к обучению, работа с неуспевающими и одаренными детьми.</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D36BB6">
        <w:rPr>
          <w:rFonts w:ascii="Times New Roman" w:eastAsia="Times New Roman" w:hAnsi="Times New Roman" w:cs="Times New Roman"/>
          <w:color w:val="000000"/>
          <w:sz w:val="24"/>
          <w:szCs w:val="24"/>
          <w:lang w:eastAsia="ar-SA"/>
        </w:rPr>
        <w:t>5. Применять современные и коммуникативные технологии на уроках для активизации познавательной и самостоятельной деятельности учащихся, развитие культуры речи.</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D36BB6">
        <w:rPr>
          <w:rFonts w:ascii="Times New Roman" w:eastAsia="Times New Roman" w:hAnsi="Times New Roman" w:cs="Times New Roman"/>
          <w:color w:val="000000"/>
          <w:sz w:val="24"/>
          <w:szCs w:val="24"/>
          <w:lang w:eastAsia="ar-SA"/>
        </w:rPr>
        <w:t>6. Совершенствовать методики подготовки учащихся к сдаче ОГЭ и ВПР.</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D36BB6">
        <w:rPr>
          <w:rFonts w:ascii="Times New Roman" w:eastAsia="Times New Roman" w:hAnsi="Times New Roman" w:cs="Times New Roman"/>
          <w:color w:val="000000"/>
          <w:sz w:val="24"/>
          <w:szCs w:val="24"/>
          <w:lang w:eastAsia="ar-SA"/>
        </w:rPr>
        <w:t xml:space="preserve">7. Осуществлять </w:t>
      </w:r>
      <w:proofErr w:type="gramStart"/>
      <w:r w:rsidRPr="00D36BB6">
        <w:rPr>
          <w:rFonts w:ascii="Times New Roman" w:eastAsia="Times New Roman" w:hAnsi="Times New Roman" w:cs="Times New Roman"/>
          <w:color w:val="000000"/>
          <w:sz w:val="24"/>
          <w:szCs w:val="24"/>
          <w:lang w:eastAsia="ar-SA"/>
        </w:rPr>
        <w:t>контроль за</w:t>
      </w:r>
      <w:proofErr w:type="gramEnd"/>
      <w:r w:rsidRPr="00D36BB6">
        <w:rPr>
          <w:rFonts w:ascii="Times New Roman" w:eastAsia="Times New Roman" w:hAnsi="Times New Roman" w:cs="Times New Roman"/>
          <w:color w:val="000000"/>
          <w:sz w:val="24"/>
          <w:szCs w:val="24"/>
          <w:lang w:eastAsia="ar-SA"/>
        </w:rPr>
        <w:t xml:space="preserve"> прохождением программного материала, разработкой рабочих программ педагогов.</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D36BB6">
        <w:rPr>
          <w:rFonts w:ascii="Times New Roman" w:eastAsia="Times New Roman" w:hAnsi="Times New Roman" w:cs="Times New Roman"/>
          <w:color w:val="000000"/>
          <w:sz w:val="24"/>
          <w:szCs w:val="24"/>
          <w:lang w:eastAsia="ar-SA"/>
        </w:rPr>
        <w:t>8. Повышать квалификацию педагогов.</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D36BB6">
        <w:rPr>
          <w:rFonts w:ascii="Times New Roman" w:eastAsia="Times New Roman" w:hAnsi="Times New Roman" w:cs="Times New Roman"/>
          <w:color w:val="000000"/>
          <w:sz w:val="24"/>
          <w:szCs w:val="24"/>
          <w:lang w:eastAsia="ar-SA"/>
        </w:rPr>
        <w:t>9. Организовать методическую помощь учителям – предметникам.</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D36BB6">
        <w:rPr>
          <w:rFonts w:ascii="Times New Roman" w:eastAsia="Times New Roman" w:hAnsi="Times New Roman" w:cs="Times New Roman"/>
          <w:color w:val="000000"/>
          <w:sz w:val="24"/>
          <w:szCs w:val="24"/>
          <w:lang w:eastAsia="ar-SA"/>
        </w:rPr>
        <w:lastRenderedPageBreak/>
        <w:t xml:space="preserve">10.Реализовывать </w:t>
      </w:r>
      <w:proofErr w:type="spellStart"/>
      <w:r w:rsidRPr="00D36BB6">
        <w:rPr>
          <w:rFonts w:ascii="Times New Roman" w:eastAsia="Times New Roman" w:hAnsi="Times New Roman" w:cs="Times New Roman"/>
          <w:color w:val="000000"/>
          <w:sz w:val="24"/>
          <w:szCs w:val="24"/>
          <w:lang w:eastAsia="ar-SA"/>
        </w:rPr>
        <w:t>межпредметные</w:t>
      </w:r>
      <w:proofErr w:type="spellEnd"/>
      <w:r w:rsidRPr="00D36BB6">
        <w:rPr>
          <w:rFonts w:ascii="Times New Roman" w:eastAsia="Times New Roman" w:hAnsi="Times New Roman" w:cs="Times New Roman"/>
          <w:color w:val="000000"/>
          <w:sz w:val="24"/>
          <w:szCs w:val="24"/>
          <w:lang w:eastAsia="ar-SA"/>
        </w:rPr>
        <w:t xml:space="preserve"> связи, практическую, </w:t>
      </w:r>
      <w:proofErr w:type="spellStart"/>
      <w:r w:rsidRPr="00D36BB6">
        <w:rPr>
          <w:rFonts w:ascii="Times New Roman" w:eastAsia="Times New Roman" w:hAnsi="Times New Roman" w:cs="Times New Roman"/>
          <w:color w:val="000000"/>
          <w:sz w:val="24"/>
          <w:szCs w:val="24"/>
          <w:lang w:eastAsia="ar-SA"/>
        </w:rPr>
        <w:t>профориентационную</w:t>
      </w:r>
      <w:proofErr w:type="spellEnd"/>
      <w:r w:rsidRPr="00D36BB6">
        <w:rPr>
          <w:rFonts w:ascii="Times New Roman" w:eastAsia="Times New Roman" w:hAnsi="Times New Roman" w:cs="Times New Roman"/>
          <w:color w:val="000000"/>
          <w:sz w:val="24"/>
          <w:szCs w:val="24"/>
          <w:lang w:eastAsia="ar-SA"/>
        </w:rPr>
        <w:t xml:space="preserve"> и идеологическую направленность;</w:t>
      </w:r>
    </w:p>
    <w:p w:rsidR="00D36BB6" w:rsidRPr="00D36BB6" w:rsidRDefault="00D36BB6" w:rsidP="00D36BB6">
      <w:pPr>
        <w:shd w:val="clear" w:color="auto" w:fill="FFFFFF"/>
        <w:suppressAutoHyphens/>
        <w:spacing w:after="150" w:line="240" w:lineRule="auto"/>
        <w:jc w:val="both"/>
        <w:rPr>
          <w:rFonts w:ascii="Times New Roman" w:eastAsia="Times New Roman" w:hAnsi="Times New Roman" w:cs="Times New Roman"/>
          <w:color w:val="000000"/>
          <w:sz w:val="24"/>
          <w:szCs w:val="24"/>
          <w:lang w:eastAsia="ar-SA"/>
        </w:rPr>
      </w:pPr>
    </w:p>
    <w:p w:rsidR="00D36BB6" w:rsidRPr="00D36BB6" w:rsidRDefault="00D36BB6" w:rsidP="00D36BB6">
      <w:pPr>
        <w:widowControl w:val="0"/>
        <w:autoSpaceDN w:val="0"/>
        <w:spacing w:after="280" w:line="240" w:lineRule="atLeast"/>
        <w:jc w:val="center"/>
        <w:textAlignment w:val="baseline"/>
        <w:rPr>
          <w:rFonts w:ascii="Times New Roman" w:eastAsia="Times New Roman" w:hAnsi="Times New Roman" w:cs="Times New Roman"/>
          <w:b/>
          <w:kern w:val="3"/>
          <w:sz w:val="24"/>
          <w:szCs w:val="24"/>
          <w:lang w:eastAsia="ru-RU" w:bidi="hi-IN"/>
        </w:rPr>
      </w:pPr>
    </w:p>
    <w:p w:rsidR="00D36BB6" w:rsidRPr="00D36BB6" w:rsidRDefault="00D36BB6" w:rsidP="00D36BB6">
      <w:pPr>
        <w:widowControl w:val="0"/>
        <w:autoSpaceDN w:val="0"/>
        <w:spacing w:after="280" w:line="240" w:lineRule="atLeast"/>
        <w:jc w:val="center"/>
        <w:textAlignment w:val="baseline"/>
        <w:rPr>
          <w:rFonts w:ascii="Times New Roman" w:eastAsia="Times New Roman" w:hAnsi="Times New Roman" w:cs="Times New Roman"/>
          <w:b/>
          <w:kern w:val="3"/>
          <w:sz w:val="24"/>
          <w:szCs w:val="24"/>
          <w:lang w:eastAsia="ru-RU" w:bidi="hi-IN"/>
        </w:rPr>
      </w:pPr>
      <w:r w:rsidRPr="00D36BB6">
        <w:rPr>
          <w:rFonts w:ascii="Times New Roman" w:eastAsia="Times New Roman" w:hAnsi="Times New Roman" w:cs="Times New Roman"/>
          <w:b/>
          <w:kern w:val="3"/>
          <w:sz w:val="24"/>
          <w:szCs w:val="24"/>
          <w:lang w:eastAsia="ru-RU" w:bidi="hi-IN"/>
        </w:rPr>
        <w:t>Анализ работы МО начальных классов МОБУ «Землянская основная общеобразовательная школа»</w:t>
      </w:r>
    </w:p>
    <w:p w:rsidR="00D36BB6" w:rsidRPr="00D36BB6" w:rsidRDefault="00D36BB6" w:rsidP="00D36BB6">
      <w:pPr>
        <w:widowControl w:val="0"/>
        <w:autoSpaceDN w:val="0"/>
        <w:spacing w:after="280" w:line="240" w:lineRule="atLeast"/>
        <w:jc w:val="center"/>
        <w:textAlignment w:val="baseline"/>
        <w:rPr>
          <w:rFonts w:ascii="Times New Roman" w:eastAsia="Times New Roman" w:hAnsi="Times New Roman" w:cs="Times New Roman"/>
          <w:b/>
          <w:kern w:val="3"/>
          <w:sz w:val="24"/>
          <w:szCs w:val="24"/>
          <w:lang w:eastAsia="ru-RU" w:bidi="hi-IN"/>
        </w:rPr>
      </w:pPr>
      <w:r w:rsidRPr="00D36BB6">
        <w:rPr>
          <w:rFonts w:ascii="Times New Roman" w:eastAsia="Times New Roman" w:hAnsi="Times New Roman" w:cs="Times New Roman"/>
          <w:b/>
          <w:kern w:val="3"/>
          <w:sz w:val="24"/>
          <w:szCs w:val="24"/>
          <w:lang w:eastAsia="ru-RU" w:bidi="hi-IN"/>
        </w:rPr>
        <w:t xml:space="preserve">за </w:t>
      </w:r>
      <w:r w:rsidRPr="00D36BB6">
        <w:rPr>
          <w:rFonts w:ascii="Times New Roman" w:eastAsia="Verdana" w:hAnsi="Times New Roman" w:cs="Times New Roman"/>
          <w:kern w:val="3"/>
          <w:sz w:val="24"/>
          <w:szCs w:val="24"/>
          <w:lang w:eastAsia="zh-CN" w:bidi="hi-IN"/>
        </w:rPr>
        <w:t xml:space="preserve">2022-2023 </w:t>
      </w:r>
      <w:r w:rsidRPr="00D36BB6">
        <w:rPr>
          <w:rFonts w:ascii="Times New Roman" w:eastAsia="Times New Roman" w:hAnsi="Times New Roman" w:cs="Times New Roman"/>
          <w:b/>
          <w:kern w:val="3"/>
          <w:sz w:val="24"/>
          <w:szCs w:val="24"/>
          <w:lang w:eastAsia="ru-RU" w:bidi="hi-IN"/>
        </w:rPr>
        <w:t>год</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Анализ работы МО проводится с целью оценки деятельности учителей начальных классов, разработки целей на </w:t>
      </w:r>
      <w:r w:rsidRPr="00D36BB6">
        <w:rPr>
          <w:rFonts w:ascii="Times New Roman" w:eastAsia="Verdana" w:hAnsi="Times New Roman" w:cs="Times New Roman"/>
          <w:sz w:val="24"/>
          <w:szCs w:val="24"/>
          <w:lang w:eastAsia="ar-SA"/>
        </w:rPr>
        <w:t xml:space="preserve">2022-2023 </w:t>
      </w:r>
      <w:r w:rsidRPr="00D36BB6">
        <w:rPr>
          <w:rFonts w:ascii="Times New Roman" w:eastAsia="Calibri" w:hAnsi="Times New Roman" w:cs="Times New Roman"/>
          <w:sz w:val="24"/>
          <w:szCs w:val="24"/>
        </w:rPr>
        <w:t>учебный год, для определения путей совершенствования работы МО учителей начальных классов.</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Повышение эффективности образовательного процесса в школе является одной из ведущих задач модернизации структуры и содержания общего образования. В современной школе методическая работа направлена на совершенствование педагогического мастерства учительских кадров, включение в педагогический поиск, применение ИКТ в образовательном процессе.</w:t>
      </w:r>
    </w:p>
    <w:p w:rsidR="00D36BB6" w:rsidRPr="00D36BB6" w:rsidRDefault="00D36BB6" w:rsidP="00D36BB6">
      <w:pPr>
        <w:suppressAutoHyphens/>
        <w:autoSpaceDE w:val="0"/>
        <w:autoSpaceDN w:val="0"/>
        <w:adjustRightInd w:val="0"/>
        <w:spacing w:after="0" w:line="240" w:lineRule="auto"/>
        <w:ind w:right="139"/>
        <w:jc w:val="both"/>
        <w:rPr>
          <w:rFonts w:ascii="Times New Roman" w:eastAsia="Calibri" w:hAnsi="Times New Roman" w:cs="Times New Roman"/>
          <w:b/>
          <w:bCs/>
          <w:i/>
          <w:iCs/>
          <w:sz w:val="24"/>
          <w:szCs w:val="24"/>
        </w:rPr>
      </w:pPr>
      <w:r w:rsidRPr="00D36BB6">
        <w:rPr>
          <w:rFonts w:ascii="Times New Roman" w:eastAsia="Calibri" w:hAnsi="Times New Roman" w:cs="Times New Roman"/>
          <w:b/>
          <w:bCs/>
          <w:sz w:val="24"/>
          <w:szCs w:val="24"/>
        </w:rPr>
        <w:t>МО работало по теме</w:t>
      </w:r>
      <w:r w:rsidRPr="00D36BB6">
        <w:rPr>
          <w:rFonts w:ascii="Times New Roman" w:eastAsia="Calibri" w:hAnsi="Times New Roman" w:cs="Times New Roman"/>
          <w:sz w:val="24"/>
          <w:szCs w:val="24"/>
        </w:rPr>
        <w:t xml:space="preserve">: </w:t>
      </w:r>
      <w:r w:rsidRPr="00D36BB6">
        <w:rPr>
          <w:rFonts w:ascii="Times New Roman" w:eastAsia="Calibri" w:hAnsi="Times New Roman" w:cs="Times New Roman"/>
          <w:b/>
          <w:bCs/>
          <w:i/>
          <w:iCs/>
          <w:sz w:val="24"/>
          <w:szCs w:val="24"/>
        </w:rPr>
        <w:t xml:space="preserve">«Управление профессионально-личностным ростом педагога как один из основных условий обеспечения качества образования в условиях реализации ФГОС» </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b/>
          <w:bCs/>
          <w:i/>
          <w:iCs/>
          <w:sz w:val="24"/>
          <w:szCs w:val="24"/>
        </w:rPr>
      </w:pPr>
      <w:r w:rsidRPr="00D36BB6">
        <w:rPr>
          <w:rFonts w:ascii="Times New Roman" w:eastAsia="Calibri" w:hAnsi="Times New Roman" w:cs="Times New Roman"/>
          <w:b/>
          <w:bCs/>
          <w:sz w:val="24"/>
          <w:szCs w:val="24"/>
        </w:rPr>
        <w:t>Цель:</w:t>
      </w:r>
      <w:r w:rsidRPr="00D36BB6">
        <w:rPr>
          <w:rFonts w:ascii="Times New Roman" w:eastAsia="Calibri" w:hAnsi="Times New Roman" w:cs="Times New Roman"/>
          <w:sz w:val="24"/>
          <w:szCs w:val="24"/>
        </w:rPr>
        <w:t xml:space="preserve"> </w:t>
      </w:r>
      <w:r w:rsidRPr="00D36BB6">
        <w:rPr>
          <w:rFonts w:ascii="Times New Roman" w:eastAsia="Calibri" w:hAnsi="Times New Roman" w:cs="Times New Roman"/>
          <w:b/>
          <w:bCs/>
          <w:i/>
          <w:iCs/>
          <w:sz w:val="24"/>
          <w:szCs w:val="24"/>
        </w:rPr>
        <w:t xml:space="preserve">Цель работы: </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1. Организация системы социально-психологических и педагогических условий, способствующей гармоничному развитию личности ребенка, развитию творческого мышления на основе дифференцированного и индивидуализированного подходов, способствующих успешной социализации и самореализации личности на следующих ступенях образования и в дальнейшей жизни. </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2. Повышение уровня методической подготовки учителей и их профессионализма. Повышение качества проведения учебных занятий на основе оптимальных сочетаний традиционных и инновационных методов. </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b/>
          <w:bCs/>
          <w:i/>
          <w:iCs/>
          <w:sz w:val="24"/>
          <w:szCs w:val="24"/>
        </w:rPr>
      </w:pPr>
      <w:r w:rsidRPr="00D36BB6">
        <w:rPr>
          <w:rFonts w:ascii="Times New Roman" w:eastAsia="Calibri" w:hAnsi="Times New Roman" w:cs="Times New Roman"/>
          <w:b/>
          <w:bCs/>
          <w:i/>
          <w:iCs/>
          <w:sz w:val="24"/>
          <w:szCs w:val="24"/>
        </w:rPr>
        <w:t xml:space="preserve">Задачи МО: </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1. Изучать теоретические и практические материалы о современных формах, методах и технологиях развития младших школьников. </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2. Повышать компетентность педагогов по теме МО. </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3. Внедрять в учебный процесс современные технологии, формы, методы и приемы педагогической деятельности, способствующие успешной социализации и самореализации личности на следующих ступенях образования и в дальнейшей жизни. </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4. Проанализировать результаты внедрения путем выбора и </w:t>
      </w:r>
      <w:proofErr w:type="gramStart"/>
      <w:r w:rsidRPr="00D36BB6">
        <w:rPr>
          <w:rFonts w:ascii="Times New Roman" w:eastAsia="Calibri" w:hAnsi="Times New Roman" w:cs="Times New Roman"/>
          <w:sz w:val="24"/>
          <w:szCs w:val="24"/>
        </w:rPr>
        <w:t>анализа</w:t>
      </w:r>
      <w:proofErr w:type="gramEnd"/>
      <w:r w:rsidRPr="00D36BB6">
        <w:rPr>
          <w:rFonts w:ascii="Times New Roman" w:eastAsia="Calibri" w:hAnsi="Times New Roman" w:cs="Times New Roman"/>
          <w:sz w:val="24"/>
          <w:szCs w:val="24"/>
        </w:rPr>
        <w:t xml:space="preserve"> методических тем. </w:t>
      </w:r>
    </w:p>
    <w:p w:rsidR="00D36BB6" w:rsidRPr="00D36BB6" w:rsidRDefault="00D36BB6" w:rsidP="00D36BB6">
      <w:pPr>
        <w:tabs>
          <w:tab w:val="left" w:pos="142"/>
        </w:tabs>
        <w:suppressAutoHyphens/>
        <w:autoSpaceDE w:val="0"/>
        <w:autoSpaceDN w:val="0"/>
        <w:adjustRightInd w:val="0"/>
        <w:spacing w:after="0" w:line="240" w:lineRule="auto"/>
        <w:ind w:right="139"/>
        <w:jc w:val="both"/>
        <w:rPr>
          <w:rFonts w:ascii="Times New Roman" w:eastAsia="Calibri" w:hAnsi="Times New Roman" w:cs="Times New Roman"/>
          <w:sz w:val="24"/>
          <w:szCs w:val="24"/>
        </w:rPr>
      </w:pP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Работа МО учителей начальных классов ведётся по утверждённому плану работы и направлена на повышение качества образования младших школьников.   </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       В соответствии с планом учителя посещают курсы, направленные на повышение профессионального мастерства. (Садыкова Г.Б.-</w:t>
      </w:r>
      <w:proofErr w:type="gramStart"/>
      <w:r w:rsidRPr="00D36BB6">
        <w:rPr>
          <w:rFonts w:ascii="Times New Roman" w:eastAsia="Calibri" w:hAnsi="Times New Roman" w:cs="Times New Roman"/>
          <w:sz w:val="24"/>
          <w:szCs w:val="24"/>
        </w:rPr>
        <w:t xml:space="preserve"> )</w:t>
      </w:r>
      <w:proofErr w:type="gramEnd"/>
      <w:r w:rsidRPr="00D36BB6">
        <w:rPr>
          <w:rFonts w:ascii="Times New Roman" w:eastAsia="Calibri" w:hAnsi="Times New Roman" w:cs="Times New Roman"/>
          <w:sz w:val="24"/>
          <w:szCs w:val="24"/>
        </w:rPr>
        <w:t xml:space="preserve"> Педагогический опыт совершенствуется и в рамках МО. Это выступления на заседаниях, педагогических советах. В основном поставленные  перед МО задачи были реализованы. Как показала работа, члены МО приложили максимум усилий для реализации поставленных  целей и задач. Деятельность учителей и учащихся была достаточно активной, разнообразной  и эффективной. Это работа по подготовке к конкурсам, олимпиадам. Для развития способностей учащихся широко использовались в работе внеклассные мероприятия и индивидуальные занятия.</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b/>
          <w:bCs/>
          <w:sz w:val="24"/>
          <w:szCs w:val="24"/>
        </w:rPr>
        <w:t xml:space="preserve">           </w:t>
      </w:r>
      <w:r w:rsidRPr="00D36BB6">
        <w:rPr>
          <w:rFonts w:ascii="Times New Roman" w:eastAsia="Calibri" w:hAnsi="Times New Roman" w:cs="Times New Roman"/>
          <w:sz w:val="24"/>
          <w:szCs w:val="24"/>
        </w:rPr>
        <w:t xml:space="preserve">В соответствии с поставленными задачами методическая работа  МО начальных классов была направлена на создание оптимальных условий (организационно-управленческих,  методических,  педагогических)  для обновления и реализации основных </w:t>
      </w:r>
      <w:r w:rsidRPr="00D36BB6">
        <w:rPr>
          <w:rFonts w:ascii="Times New Roman" w:eastAsia="Calibri" w:hAnsi="Times New Roman" w:cs="Times New Roman"/>
          <w:sz w:val="24"/>
          <w:szCs w:val="24"/>
        </w:rPr>
        <w:lastRenderedPageBreak/>
        <w:t>образовательных  программ  образовательного  учреждения,  включающего три группы  требований в  соответствии с ФГОС, благоприятных условий для формирования и развития интеллектуального и творческого потенциала учащихся</w:t>
      </w:r>
      <w:proofErr w:type="gramStart"/>
      <w:r w:rsidRPr="00D36BB6">
        <w:rPr>
          <w:rFonts w:ascii="Times New Roman" w:eastAsia="Calibri" w:hAnsi="Times New Roman" w:cs="Times New Roman"/>
          <w:sz w:val="24"/>
          <w:szCs w:val="24"/>
        </w:rPr>
        <w:t>.</w:t>
      </w:r>
      <w:proofErr w:type="gramEnd"/>
      <w:r w:rsidRPr="00D36BB6">
        <w:rPr>
          <w:rFonts w:ascii="Times New Roman" w:eastAsia="Calibri" w:hAnsi="Times New Roman" w:cs="Times New Roman"/>
          <w:sz w:val="24"/>
          <w:szCs w:val="24"/>
        </w:rPr>
        <w:t xml:space="preserve"> </w:t>
      </w:r>
      <w:proofErr w:type="gramStart"/>
      <w:r w:rsidRPr="00D36BB6">
        <w:rPr>
          <w:rFonts w:ascii="Times New Roman" w:eastAsia="Calibri" w:hAnsi="Times New Roman" w:cs="Times New Roman"/>
          <w:sz w:val="24"/>
          <w:szCs w:val="24"/>
        </w:rPr>
        <w:t>к</w:t>
      </w:r>
      <w:proofErr w:type="gramEnd"/>
      <w:r w:rsidRPr="00D36BB6">
        <w:rPr>
          <w:rFonts w:ascii="Times New Roman" w:eastAsia="Calibri" w:hAnsi="Times New Roman" w:cs="Times New Roman"/>
          <w:sz w:val="24"/>
          <w:szCs w:val="24"/>
        </w:rPr>
        <w:t xml:space="preserve">омфортной образовательной среды на основе индивидуальной работы с обучающимися с учетом возрастных, психологических </w:t>
      </w:r>
      <w:proofErr w:type="gramStart"/>
      <w:r w:rsidRPr="00D36BB6">
        <w:rPr>
          <w:rFonts w:ascii="Times New Roman" w:eastAsia="Calibri" w:hAnsi="Times New Roman" w:cs="Times New Roman"/>
          <w:sz w:val="24"/>
          <w:szCs w:val="24"/>
        </w:rPr>
        <w:t>особенностей, оптимальных условий для формирования и развития полноценной психически и физически здоровой личности с устойчивым нравственным поведением, способной к самореализации и самоопределению в социуме, совершенствование работы, направленной на сохранение и укрепление здоровья обучающихся и привитие им навыков здорового образа жизни, повышение профессиональной компетентности педагогов в соответствии с требованиями ФГОС НОО 2-го поколения, совершенствование работы учителей, направленной на формирование у учащихся</w:t>
      </w:r>
      <w:proofErr w:type="gramEnd"/>
      <w:r w:rsidRPr="00D36BB6">
        <w:rPr>
          <w:rFonts w:ascii="Times New Roman" w:eastAsia="Calibri" w:hAnsi="Times New Roman" w:cs="Times New Roman"/>
          <w:sz w:val="24"/>
          <w:szCs w:val="24"/>
        </w:rPr>
        <w:t xml:space="preserve"> ключевых компетентностей.</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Роль методической работы возрастает в современных условиях в связи с необходимостью использовать новые методики, приемы, технологии обучения. 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диагностической деятельности учителя, развития способностей и природных задатков учащихся, ознакомления учителей с новой педагогической и методической литературой.</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b/>
          <w:bCs/>
          <w:sz w:val="24"/>
          <w:szCs w:val="24"/>
          <w:u w:val="single"/>
        </w:rPr>
      </w:pPr>
      <w:r w:rsidRPr="00D36BB6">
        <w:rPr>
          <w:rFonts w:ascii="Times New Roman" w:eastAsia="Calibri" w:hAnsi="Times New Roman" w:cs="Times New Roman"/>
          <w:b/>
          <w:bCs/>
          <w:sz w:val="24"/>
          <w:szCs w:val="24"/>
          <w:u w:val="single"/>
        </w:rPr>
        <w:t>2. Состояние работы с педагогическими кадрами, ее результативность</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b/>
          <w:bCs/>
          <w:sz w:val="24"/>
          <w:szCs w:val="24"/>
        </w:rPr>
      </w:pPr>
      <w:r w:rsidRPr="00D36BB6">
        <w:rPr>
          <w:rFonts w:ascii="Times New Roman" w:eastAsia="Calibri" w:hAnsi="Times New Roman" w:cs="Times New Roman"/>
          <w:b/>
          <w:bCs/>
          <w:sz w:val="24"/>
          <w:szCs w:val="24"/>
        </w:rPr>
        <w:t>1. Анализ педагогических кадров</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В состав МО в </w:t>
      </w:r>
      <w:r w:rsidRPr="00D36BB6">
        <w:rPr>
          <w:rFonts w:ascii="Times New Roman" w:eastAsia="Verdana" w:hAnsi="Times New Roman" w:cs="Times New Roman"/>
          <w:sz w:val="24"/>
          <w:szCs w:val="24"/>
          <w:lang w:eastAsia="ar-SA"/>
        </w:rPr>
        <w:t xml:space="preserve">2022-2023 </w:t>
      </w:r>
      <w:r w:rsidRPr="00D36BB6">
        <w:rPr>
          <w:rFonts w:ascii="Times New Roman" w:eastAsia="Calibri" w:hAnsi="Times New Roman" w:cs="Times New Roman"/>
          <w:sz w:val="24"/>
          <w:szCs w:val="24"/>
        </w:rPr>
        <w:t>г. входит 6 учителей, которые имеют квалификационные категории: 3 учителя высшую квалификационную категорию,  3 учителя 1 квалификационную категорию.</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Таким образом, в школе</w:t>
      </w:r>
      <w:r w:rsidRPr="00D36BB6">
        <w:rPr>
          <w:rFonts w:ascii="Times New Roman" w:eastAsia="Calibri" w:hAnsi="Times New Roman" w:cs="Times New Roman"/>
          <w:b/>
          <w:bCs/>
          <w:sz w:val="24"/>
          <w:szCs w:val="24"/>
        </w:rPr>
        <w:t xml:space="preserve"> </w:t>
      </w:r>
      <w:r w:rsidRPr="00D36BB6">
        <w:rPr>
          <w:rFonts w:ascii="Times New Roman" w:eastAsia="Calibri" w:hAnsi="Times New Roman" w:cs="Times New Roman"/>
          <w:sz w:val="24"/>
          <w:szCs w:val="24"/>
        </w:rPr>
        <w:t>сложился коллектив опытных педагогов начальной школы, способных успешно реализовать поставленные задачи.</w:t>
      </w:r>
    </w:p>
    <w:p w:rsidR="00D36BB6" w:rsidRPr="00D36BB6" w:rsidRDefault="00D36BB6" w:rsidP="00D36BB6">
      <w:pPr>
        <w:tabs>
          <w:tab w:val="left" w:pos="566"/>
          <w:tab w:val="center" w:pos="4011"/>
          <w:tab w:val="right" w:pos="8164"/>
        </w:tabs>
        <w:suppressAutoHyphens/>
        <w:autoSpaceDE w:val="0"/>
        <w:autoSpaceDN w:val="0"/>
        <w:adjustRightInd w:val="0"/>
        <w:spacing w:after="0" w:line="240" w:lineRule="auto"/>
        <w:ind w:left="-142"/>
        <w:jc w:val="both"/>
        <w:rPr>
          <w:rFonts w:ascii="Times New Roman" w:eastAsia="Calibri" w:hAnsi="Times New Roman" w:cs="Times New Roman"/>
          <w:b/>
          <w:bCs/>
          <w:sz w:val="24"/>
          <w:szCs w:val="24"/>
        </w:rPr>
      </w:pPr>
      <w:r w:rsidRPr="00D36BB6">
        <w:rPr>
          <w:rFonts w:ascii="Times New Roman" w:eastAsia="Calibri" w:hAnsi="Times New Roman" w:cs="Times New Roman"/>
          <w:b/>
          <w:bCs/>
          <w:sz w:val="24"/>
          <w:szCs w:val="24"/>
        </w:rPr>
        <w:t>2. Анализ работы по учебно-методическому обеспечению образовательного процесса по предмету.</w:t>
      </w:r>
    </w:p>
    <w:p w:rsidR="00D36BB6" w:rsidRPr="00D36BB6" w:rsidRDefault="00D36BB6" w:rsidP="00D36BB6">
      <w:pPr>
        <w:tabs>
          <w:tab w:val="left" w:pos="566"/>
          <w:tab w:val="center" w:pos="4011"/>
          <w:tab w:val="right" w:pos="8164"/>
        </w:tabs>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b/>
          <w:bCs/>
          <w:sz w:val="24"/>
          <w:szCs w:val="24"/>
        </w:rPr>
        <w:tab/>
      </w:r>
      <w:r w:rsidRPr="00D36BB6">
        <w:rPr>
          <w:rFonts w:ascii="Times New Roman" w:eastAsia="Calibri" w:hAnsi="Times New Roman" w:cs="Times New Roman"/>
          <w:sz w:val="24"/>
          <w:szCs w:val="24"/>
        </w:rPr>
        <w:t xml:space="preserve">Каждый учитель в соответствии с </w:t>
      </w:r>
      <w:proofErr w:type="gramStart"/>
      <w:r w:rsidRPr="00D36BB6">
        <w:rPr>
          <w:rFonts w:ascii="Times New Roman" w:eastAsia="Calibri" w:hAnsi="Times New Roman" w:cs="Times New Roman"/>
          <w:sz w:val="24"/>
          <w:szCs w:val="24"/>
        </w:rPr>
        <w:t>выбранными</w:t>
      </w:r>
      <w:proofErr w:type="gramEnd"/>
      <w:r w:rsidRPr="00D36BB6">
        <w:rPr>
          <w:rFonts w:ascii="Times New Roman" w:eastAsia="Calibri" w:hAnsi="Times New Roman" w:cs="Times New Roman"/>
          <w:sz w:val="24"/>
          <w:szCs w:val="24"/>
        </w:rPr>
        <w:t xml:space="preserve"> УМК, рекомендованными Министерством образования РК, составил рабочие программы.  Все программы соответствуют обязательному минимуму содержания образования, предусмотрены промежуточный и итоговый контроль знаний учащихся, уроки развития речи (русский язык и литература), уроки внеклассного чтении (литература). Таким образом, все рабочие программы соответствовали всем нормам и требованиям.  Все программы были пройдены в полном объеме.</w:t>
      </w:r>
    </w:p>
    <w:p w:rsidR="00D36BB6" w:rsidRPr="00D36BB6" w:rsidRDefault="00D36BB6" w:rsidP="00D36BB6">
      <w:pPr>
        <w:tabs>
          <w:tab w:val="left" w:pos="566"/>
          <w:tab w:val="center" w:pos="4011"/>
          <w:tab w:val="right" w:pos="8164"/>
        </w:tabs>
        <w:suppressAutoHyphens/>
        <w:autoSpaceDE w:val="0"/>
        <w:autoSpaceDN w:val="0"/>
        <w:adjustRightInd w:val="0"/>
        <w:spacing w:after="0" w:line="240" w:lineRule="auto"/>
        <w:ind w:left="-142"/>
        <w:jc w:val="both"/>
        <w:rPr>
          <w:rFonts w:ascii="Times New Roman" w:eastAsia="Calibri" w:hAnsi="Times New Roman" w:cs="Times New Roman"/>
          <w:sz w:val="24"/>
          <w:szCs w:val="24"/>
          <w:u w:val="single"/>
        </w:rPr>
      </w:pPr>
      <w:r w:rsidRPr="00D36BB6">
        <w:rPr>
          <w:rFonts w:ascii="Times New Roman" w:eastAsia="Calibri" w:hAnsi="Times New Roman" w:cs="Times New Roman"/>
          <w:sz w:val="24"/>
          <w:szCs w:val="24"/>
          <w:u w:val="single"/>
        </w:rPr>
        <w:t>Работа по созданию методической базы кабинетов.</w:t>
      </w:r>
    </w:p>
    <w:p w:rsidR="00D36BB6" w:rsidRPr="00D36BB6" w:rsidRDefault="00D36BB6" w:rsidP="00D36BB6">
      <w:pPr>
        <w:tabs>
          <w:tab w:val="center" w:pos="4011"/>
          <w:tab w:val="right" w:pos="8164"/>
        </w:tabs>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          В </w:t>
      </w:r>
      <w:r w:rsidRPr="00D36BB6">
        <w:rPr>
          <w:rFonts w:ascii="Times New Roman" w:eastAsia="Verdana" w:hAnsi="Times New Roman" w:cs="Times New Roman"/>
          <w:sz w:val="24"/>
          <w:szCs w:val="24"/>
          <w:lang w:eastAsia="ar-SA"/>
        </w:rPr>
        <w:t xml:space="preserve">2022-2023 </w:t>
      </w:r>
      <w:r w:rsidRPr="00D36BB6">
        <w:rPr>
          <w:rFonts w:ascii="Times New Roman" w:eastAsia="Calibri" w:hAnsi="Times New Roman" w:cs="Times New Roman"/>
          <w:sz w:val="24"/>
          <w:szCs w:val="24"/>
        </w:rPr>
        <w:t>уч. г. учителя МО работали над совершенствованием кабинетной системы. Широко использовались ТСО на уроках, продолжалось накопление и систематизация наглядного, дидактического и раздаточного материалов.</w:t>
      </w:r>
    </w:p>
    <w:p w:rsidR="00D36BB6" w:rsidRPr="00D36BB6" w:rsidRDefault="00D36BB6" w:rsidP="00D36BB6">
      <w:pPr>
        <w:tabs>
          <w:tab w:val="left" w:pos="794"/>
        </w:tabs>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          Создано огромное количество печатного материала по предметам в форме контрольных, самостоятельных, тестовых работ, некоторые из них выполнены с использованием ИКТ в форме игр-презентаций. Создано большое количество презентаций к урокам. Во всех учебных кабинетах имеется необходимый материал для работы: компьютеры, принтеры, дидактический материал, различные словари, иллюстративный материал, карточки для индивидуальной работы, хрестоматии, справочники.</w:t>
      </w:r>
    </w:p>
    <w:p w:rsidR="00D36BB6" w:rsidRPr="00D36BB6" w:rsidRDefault="00D36BB6" w:rsidP="00D36BB6">
      <w:pPr>
        <w:tabs>
          <w:tab w:val="center" w:pos="4011"/>
          <w:tab w:val="right" w:pos="8164"/>
        </w:tabs>
        <w:suppressAutoHyphens/>
        <w:autoSpaceDE w:val="0"/>
        <w:autoSpaceDN w:val="0"/>
        <w:adjustRightInd w:val="0"/>
        <w:spacing w:after="0" w:line="240" w:lineRule="auto"/>
        <w:ind w:left="-142"/>
        <w:jc w:val="both"/>
        <w:rPr>
          <w:rFonts w:ascii="Times New Roman" w:eastAsia="Calibri" w:hAnsi="Times New Roman" w:cs="Times New Roman"/>
          <w:b/>
          <w:bCs/>
          <w:sz w:val="24"/>
          <w:szCs w:val="24"/>
          <w:u w:val="single"/>
        </w:rPr>
      </w:pPr>
      <w:r w:rsidRPr="00D36BB6">
        <w:rPr>
          <w:rFonts w:ascii="Times New Roman" w:eastAsia="Calibri" w:hAnsi="Times New Roman" w:cs="Times New Roman"/>
          <w:b/>
          <w:bCs/>
          <w:sz w:val="24"/>
          <w:szCs w:val="24"/>
        </w:rPr>
        <w:t xml:space="preserve">3. Анализ работы по </w:t>
      </w:r>
      <w:r w:rsidRPr="00D36BB6">
        <w:rPr>
          <w:rFonts w:ascii="Times New Roman" w:eastAsia="Calibri" w:hAnsi="Times New Roman" w:cs="Times New Roman"/>
          <w:b/>
          <w:bCs/>
          <w:sz w:val="24"/>
          <w:szCs w:val="24"/>
          <w:u w:val="single"/>
        </w:rPr>
        <w:t>обобщению опыта</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          1. Опыт и разработки учителей нашли отражение в темах самообразования. На заседаниях МО каждый учитель согласно плану занятости отчитывался за проделанную работу.  Темы для самообразования, выбранные педагогами МО, свидетельствуют о том, что учителя понимают всю важность задач, стоящих перед ними. В формулировках </w:t>
      </w:r>
      <w:proofErr w:type="gramStart"/>
      <w:r w:rsidRPr="00D36BB6">
        <w:rPr>
          <w:rFonts w:ascii="Times New Roman" w:eastAsia="Calibri" w:hAnsi="Times New Roman" w:cs="Times New Roman"/>
          <w:sz w:val="24"/>
          <w:szCs w:val="24"/>
        </w:rPr>
        <w:t>проблем, решаемых учителями видятся</w:t>
      </w:r>
      <w:proofErr w:type="gramEnd"/>
      <w:r w:rsidRPr="00D36BB6">
        <w:rPr>
          <w:rFonts w:ascii="Times New Roman" w:eastAsia="Calibri" w:hAnsi="Times New Roman" w:cs="Times New Roman"/>
          <w:sz w:val="24"/>
          <w:szCs w:val="24"/>
        </w:rPr>
        <w:t xml:space="preserve"> новые подходы к образовательной деятельности. </w:t>
      </w:r>
      <w:r w:rsidRPr="00D36BB6">
        <w:rPr>
          <w:rFonts w:ascii="Times New Roman" w:eastAsia="Calibri" w:hAnsi="Times New Roman" w:cs="Times New Roman"/>
          <w:sz w:val="24"/>
          <w:szCs w:val="24"/>
        </w:rPr>
        <w:lastRenderedPageBreak/>
        <w:t>Главным в работе учителя считают заинтересовать ребят предметом, помочь им раскрыться, проявить себя творчески, дать ученикам свободно развиваться.</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          </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        2.  В течение учебного года учителя повышали свою квалификацию также и через организацию </w:t>
      </w:r>
      <w:proofErr w:type="spellStart"/>
      <w:r w:rsidRPr="00D36BB6">
        <w:rPr>
          <w:rFonts w:ascii="Times New Roman" w:eastAsia="Calibri" w:hAnsi="Times New Roman" w:cs="Times New Roman"/>
          <w:sz w:val="24"/>
          <w:szCs w:val="24"/>
        </w:rPr>
        <w:t>взаимопосещений</w:t>
      </w:r>
      <w:proofErr w:type="spellEnd"/>
      <w:r w:rsidRPr="00D36BB6">
        <w:rPr>
          <w:rFonts w:ascii="Times New Roman" w:eastAsia="Calibri" w:hAnsi="Times New Roman" w:cs="Times New Roman"/>
          <w:sz w:val="24"/>
          <w:szCs w:val="24"/>
        </w:rPr>
        <w:t xml:space="preserve"> уроков. Результативность посещений: повышение профессионального и методического мастерства членов МО, пополнение банка методических идей, стимул для дальнейшего профессионального роста, повышение рейтинга учителя.</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r w:rsidRPr="00D36BB6">
        <w:rPr>
          <w:rFonts w:ascii="Times New Roman" w:eastAsia="Calibri" w:hAnsi="Times New Roman" w:cs="Times New Roman"/>
          <w:sz w:val="24"/>
          <w:szCs w:val="24"/>
          <w:highlight w:val="white"/>
        </w:rPr>
        <w:t>Учителя начальных классов</w:t>
      </w:r>
      <w:r w:rsidRPr="00D36BB6">
        <w:rPr>
          <w:rFonts w:ascii="Times New Roman" w:eastAsia="Calibri" w:hAnsi="Times New Roman" w:cs="Times New Roman"/>
          <w:sz w:val="24"/>
          <w:szCs w:val="24"/>
          <w:highlight w:val="white"/>
          <w:u w:val="single"/>
          <w:lang w:val="en-US"/>
        </w:rPr>
        <w:t> </w:t>
      </w:r>
      <w:r w:rsidRPr="00D36BB6">
        <w:rPr>
          <w:rFonts w:ascii="Times New Roman" w:eastAsia="Calibri" w:hAnsi="Times New Roman" w:cs="Times New Roman"/>
          <w:sz w:val="24"/>
          <w:szCs w:val="24"/>
          <w:highlight w:val="white"/>
        </w:rPr>
        <w:t xml:space="preserve">прошли курсы повышения квалификации по теме «Организация деятельности педагогических работников по классному руководству»(17ч., сентябрь,2020)., «Профилактика гриппа и острых респираторных инфекций, в том числе новой </w:t>
      </w:r>
      <w:proofErr w:type="spellStart"/>
      <w:r w:rsidRPr="00D36BB6">
        <w:rPr>
          <w:rFonts w:ascii="Times New Roman" w:eastAsia="Calibri" w:hAnsi="Times New Roman" w:cs="Times New Roman"/>
          <w:sz w:val="24"/>
          <w:szCs w:val="24"/>
          <w:highlight w:val="white"/>
        </w:rPr>
        <w:t>коронавирусной</w:t>
      </w:r>
      <w:proofErr w:type="spellEnd"/>
      <w:r w:rsidRPr="00D36BB6">
        <w:rPr>
          <w:rFonts w:ascii="Times New Roman" w:eastAsia="Calibri" w:hAnsi="Times New Roman" w:cs="Times New Roman"/>
          <w:sz w:val="24"/>
          <w:szCs w:val="24"/>
          <w:highlight w:val="white"/>
        </w:rPr>
        <w:t xml:space="preserve"> инфекции (COVID-19)(36ч., март,2021), «Обеспечение санитарно-эпидемиологических требований к образовательным организациям согласно СП 2,4,3648-20»(36 ч., июнь, 2021) Бессмертная С.М., </w:t>
      </w:r>
      <w:proofErr w:type="spellStart"/>
      <w:r w:rsidRPr="00D36BB6">
        <w:rPr>
          <w:rFonts w:ascii="Times New Roman" w:eastAsia="Calibri" w:hAnsi="Times New Roman" w:cs="Times New Roman"/>
          <w:sz w:val="24"/>
          <w:szCs w:val="24"/>
          <w:highlight w:val="white"/>
        </w:rPr>
        <w:t>СадыковаГ.Б</w:t>
      </w:r>
      <w:proofErr w:type="spellEnd"/>
      <w:r w:rsidRPr="00D36BB6">
        <w:rPr>
          <w:rFonts w:ascii="Times New Roman" w:eastAsia="Calibri" w:hAnsi="Times New Roman" w:cs="Times New Roman"/>
          <w:sz w:val="24"/>
          <w:szCs w:val="24"/>
          <w:highlight w:val="white"/>
        </w:rPr>
        <w:t xml:space="preserve">., </w:t>
      </w:r>
      <w:proofErr w:type="spellStart"/>
      <w:r w:rsidRPr="00D36BB6">
        <w:rPr>
          <w:rFonts w:ascii="Times New Roman" w:eastAsia="Calibri" w:hAnsi="Times New Roman" w:cs="Times New Roman"/>
          <w:sz w:val="24"/>
          <w:szCs w:val="24"/>
          <w:highlight w:val="white"/>
        </w:rPr>
        <w:t>Мантрова</w:t>
      </w:r>
      <w:proofErr w:type="spellEnd"/>
      <w:r w:rsidRPr="00D36BB6">
        <w:rPr>
          <w:rFonts w:ascii="Times New Roman" w:eastAsia="Calibri" w:hAnsi="Times New Roman" w:cs="Times New Roman"/>
          <w:sz w:val="24"/>
          <w:szCs w:val="24"/>
          <w:highlight w:val="white"/>
        </w:rPr>
        <w:t xml:space="preserve"> О.А. прошли обучение по санитарно-просветительской программе «Основы здорового питания школьников</w:t>
      </w:r>
      <w:proofErr w:type="gramStart"/>
      <w:r w:rsidRPr="00D36BB6">
        <w:rPr>
          <w:rFonts w:ascii="Times New Roman" w:eastAsia="Calibri" w:hAnsi="Times New Roman" w:cs="Times New Roman"/>
          <w:sz w:val="24"/>
          <w:szCs w:val="24"/>
          <w:highlight w:val="white"/>
        </w:rPr>
        <w:t>»(</w:t>
      </w:r>
      <w:proofErr w:type="gramEnd"/>
      <w:r w:rsidRPr="00D36BB6">
        <w:rPr>
          <w:rFonts w:ascii="Times New Roman" w:eastAsia="Calibri" w:hAnsi="Times New Roman" w:cs="Times New Roman"/>
          <w:sz w:val="24"/>
          <w:szCs w:val="24"/>
          <w:highlight w:val="white"/>
        </w:rPr>
        <w:t>Новосибирск,2020)</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  По результатам </w:t>
      </w:r>
      <w:proofErr w:type="spellStart"/>
      <w:r w:rsidRPr="00D36BB6">
        <w:rPr>
          <w:rFonts w:ascii="Times New Roman" w:eastAsia="Calibri" w:hAnsi="Times New Roman" w:cs="Times New Roman"/>
          <w:sz w:val="24"/>
          <w:szCs w:val="24"/>
        </w:rPr>
        <w:t>взаимопосещений</w:t>
      </w:r>
      <w:proofErr w:type="spellEnd"/>
      <w:r w:rsidRPr="00D36BB6">
        <w:rPr>
          <w:rFonts w:ascii="Times New Roman" w:eastAsia="Calibri" w:hAnsi="Times New Roman" w:cs="Times New Roman"/>
          <w:sz w:val="24"/>
          <w:szCs w:val="24"/>
        </w:rPr>
        <w:t xml:space="preserve"> были выработаны рекомендации для членов МО:</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 работать над </w:t>
      </w:r>
      <w:proofErr w:type="spellStart"/>
      <w:r w:rsidRPr="00D36BB6">
        <w:rPr>
          <w:rFonts w:ascii="Times New Roman" w:eastAsia="Calibri" w:hAnsi="Times New Roman" w:cs="Times New Roman"/>
          <w:sz w:val="24"/>
          <w:szCs w:val="24"/>
        </w:rPr>
        <w:t>развитем</w:t>
      </w:r>
      <w:proofErr w:type="spellEnd"/>
      <w:r w:rsidRPr="00D36BB6">
        <w:rPr>
          <w:rFonts w:ascii="Times New Roman" w:eastAsia="Calibri" w:hAnsi="Times New Roman" w:cs="Times New Roman"/>
          <w:sz w:val="24"/>
          <w:szCs w:val="24"/>
        </w:rPr>
        <w:t xml:space="preserve"> устной речи учащихся;</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_ - учить добывать информацию из различных источников;</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 тщательнее продумывать формы опроса учащихся, приемы и методы работы со всем классным коллективом (с сильными уч-ся, </w:t>
      </w:r>
      <w:proofErr w:type="spellStart"/>
      <w:r w:rsidRPr="00D36BB6">
        <w:rPr>
          <w:rFonts w:ascii="Times New Roman" w:eastAsia="Calibri" w:hAnsi="Times New Roman" w:cs="Times New Roman"/>
          <w:sz w:val="24"/>
          <w:szCs w:val="24"/>
        </w:rPr>
        <w:t>низкомотивированными</w:t>
      </w:r>
      <w:proofErr w:type="spellEnd"/>
      <w:r w:rsidRPr="00D36BB6">
        <w:rPr>
          <w:rFonts w:ascii="Times New Roman" w:eastAsia="Calibri" w:hAnsi="Times New Roman" w:cs="Times New Roman"/>
          <w:sz w:val="24"/>
          <w:szCs w:val="24"/>
        </w:rPr>
        <w:t xml:space="preserve"> уч-ся);</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              В этом учебном году наша школа являлась </w:t>
      </w:r>
      <w:proofErr w:type="spellStart"/>
      <w:r w:rsidRPr="00D36BB6">
        <w:rPr>
          <w:rFonts w:ascii="Times New Roman" w:eastAsia="Calibri" w:hAnsi="Times New Roman" w:cs="Times New Roman"/>
          <w:sz w:val="24"/>
          <w:szCs w:val="24"/>
        </w:rPr>
        <w:t>Стажировочной</w:t>
      </w:r>
      <w:proofErr w:type="spellEnd"/>
      <w:r w:rsidRPr="00D36BB6">
        <w:rPr>
          <w:rFonts w:ascii="Times New Roman" w:eastAsia="Calibri" w:hAnsi="Times New Roman" w:cs="Times New Roman"/>
          <w:sz w:val="24"/>
          <w:szCs w:val="24"/>
        </w:rPr>
        <w:t xml:space="preserve"> площадкой для молодых педагогов</w:t>
      </w:r>
      <w:proofErr w:type="gramStart"/>
      <w:r w:rsidRPr="00D36BB6">
        <w:rPr>
          <w:rFonts w:ascii="Times New Roman" w:eastAsia="Calibri" w:hAnsi="Times New Roman" w:cs="Times New Roman"/>
          <w:sz w:val="24"/>
          <w:szCs w:val="24"/>
        </w:rPr>
        <w:t xml:space="preserve"> ,</w:t>
      </w:r>
      <w:proofErr w:type="gramEnd"/>
      <w:r w:rsidRPr="00D36BB6">
        <w:rPr>
          <w:rFonts w:ascii="Times New Roman" w:eastAsia="Calibri" w:hAnsi="Times New Roman" w:cs="Times New Roman"/>
          <w:sz w:val="24"/>
          <w:szCs w:val="24"/>
        </w:rPr>
        <w:t xml:space="preserve"> где Садыкова Г.Б  в он </w:t>
      </w:r>
      <w:proofErr w:type="spellStart"/>
      <w:r w:rsidRPr="00D36BB6">
        <w:rPr>
          <w:rFonts w:ascii="Times New Roman" w:eastAsia="Calibri" w:hAnsi="Times New Roman" w:cs="Times New Roman"/>
          <w:sz w:val="24"/>
          <w:szCs w:val="24"/>
        </w:rPr>
        <w:t>лайн</w:t>
      </w:r>
      <w:proofErr w:type="spellEnd"/>
      <w:r w:rsidRPr="00D36BB6">
        <w:rPr>
          <w:rFonts w:ascii="Times New Roman" w:eastAsia="Calibri" w:hAnsi="Times New Roman" w:cs="Times New Roman"/>
          <w:sz w:val="24"/>
          <w:szCs w:val="24"/>
        </w:rPr>
        <w:t xml:space="preserve"> режиме поделилась с опытом работы и  дала открытый урок математики в 4 классе по теме «Деление с остатком».</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          </w:t>
      </w:r>
      <w:r w:rsidRPr="00D36BB6">
        <w:rPr>
          <w:rFonts w:ascii="Times New Roman" w:eastAsia="Calibri" w:hAnsi="Times New Roman" w:cs="Times New Roman"/>
          <w:b/>
          <w:bCs/>
          <w:sz w:val="24"/>
          <w:szCs w:val="24"/>
        </w:rPr>
        <w:t>Вывод:</w:t>
      </w:r>
      <w:r w:rsidRPr="00D36BB6">
        <w:rPr>
          <w:rFonts w:ascii="Times New Roman" w:eastAsia="Calibri" w:hAnsi="Times New Roman" w:cs="Times New Roman"/>
          <w:sz w:val="24"/>
          <w:szCs w:val="24"/>
        </w:rPr>
        <w:t xml:space="preserve"> таким образом, анализируя итоги работы текущего года, можно сделать выводы, что учителя МО имели возможность для реализации подготовки и переподготовки педагогических кадров.  </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b/>
          <w:bCs/>
          <w:sz w:val="24"/>
          <w:szCs w:val="24"/>
        </w:rPr>
      </w:pPr>
      <w:r w:rsidRPr="00D36BB6">
        <w:rPr>
          <w:rFonts w:ascii="Times New Roman" w:eastAsia="Calibri" w:hAnsi="Times New Roman" w:cs="Times New Roman"/>
          <w:b/>
          <w:bCs/>
          <w:sz w:val="24"/>
          <w:szCs w:val="24"/>
        </w:rPr>
        <w:t>4. Анализ тематики заседаний МО.</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b/>
          <w:bCs/>
          <w:i/>
          <w:iCs/>
          <w:sz w:val="24"/>
          <w:szCs w:val="24"/>
        </w:rPr>
        <w:t xml:space="preserve">          </w:t>
      </w:r>
      <w:r w:rsidRPr="00D36BB6">
        <w:rPr>
          <w:rFonts w:ascii="Times New Roman" w:eastAsia="Calibri" w:hAnsi="Times New Roman" w:cs="Times New Roman"/>
          <w:sz w:val="24"/>
          <w:szCs w:val="24"/>
        </w:rPr>
        <w:t>За отчетный период было проведено 5 плановых заседаний, одно из них прошло в он-</w:t>
      </w:r>
      <w:proofErr w:type="spellStart"/>
      <w:r w:rsidRPr="00D36BB6">
        <w:rPr>
          <w:rFonts w:ascii="Times New Roman" w:eastAsia="Calibri" w:hAnsi="Times New Roman" w:cs="Times New Roman"/>
          <w:sz w:val="24"/>
          <w:szCs w:val="24"/>
        </w:rPr>
        <w:t>лайн</w:t>
      </w:r>
      <w:proofErr w:type="spellEnd"/>
      <w:r w:rsidRPr="00D36BB6">
        <w:rPr>
          <w:rFonts w:ascii="Times New Roman" w:eastAsia="Calibri" w:hAnsi="Times New Roman" w:cs="Times New Roman"/>
          <w:sz w:val="24"/>
          <w:szCs w:val="24"/>
        </w:rPr>
        <w:t xml:space="preserve"> режиме. Здесь, как правило, обсуждались современные технологии, обобщались опыты педагогов, что играет положительную роль в повышении педагогического мастерства учителя. На методических объединениях поднимались следующие вопросы:</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Заседание МО №1</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Тема заседания: «Организационное заседание МО»</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.Вопросы для обсуждения:</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1.Анализ работы МО за истекший год, утверждение плана  работы МО на </w:t>
      </w:r>
      <w:r w:rsidRPr="00D36BB6">
        <w:rPr>
          <w:rFonts w:ascii="Times New Roman" w:eastAsia="Verdana" w:hAnsi="Times New Roman" w:cs="Times New Roman"/>
          <w:sz w:val="24"/>
          <w:szCs w:val="24"/>
          <w:lang w:eastAsia="ar-SA"/>
        </w:rPr>
        <w:t xml:space="preserve">2022-2023 </w:t>
      </w:r>
      <w:r w:rsidRPr="00D36BB6">
        <w:rPr>
          <w:rFonts w:ascii="Times New Roman" w:eastAsia="Calibri" w:hAnsi="Times New Roman" w:cs="Times New Roman"/>
          <w:sz w:val="24"/>
          <w:szCs w:val="24"/>
        </w:rPr>
        <w:t>учебный год.</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2.Рассмотрение рабочих программ по предметам, тем по самообразованию, внеурочной деятельности.</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5.Изучение нормативно-методических документов и новинок методической литературы.</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6.Утверждение графика открытых уроков и внеклассных мероприятий.</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Заседание МО №2.</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«Дистанционное обучение как перспективная форма организации учебного процесса в начальной школе». </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Вопросы:</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1. Актуальность, перспективность опыта. </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2. Новизна опыта. </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3. Ведущая педагогическая идея. </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4. Технология опыта. </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lastRenderedPageBreak/>
        <w:t>5. Результативность</w:t>
      </w:r>
      <w:proofErr w:type="gramStart"/>
      <w:r w:rsidRPr="00D36BB6">
        <w:rPr>
          <w:rFonts w:ascii="Times New Roman" w:eastAsia="Calibri" w:hAnsi="Times New Roman" w:cs="Times New Roman"/>
          <w:sz w:val="24"/>
          <w:szCs w:val="24"/>
        </w:rPr>
        <w:t>.</w:t>
      </w:r>
      <w:proofErr w:type="gramEnd"/>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 </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Заседание МО №3.</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Тема заседания: ««Цифровые информационные технологии как средства развития познавательной деятельности </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учащихся начальных классов». </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1. Теория и практика образования в современном мире. </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2. Учебно-методические и информационно-методические ресурсы, как необходимое условие для успешного решения задач ФГОС. </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3. Особенности использования цифровых информационных технологий, позволяющих формировать у школьников ключевые компетенции. </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4. Педагогическая диагностика как эффективная форма контроля динамики становления УУД младших школьников. </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5. Контроль и учёт знаний учащихся за I полугодие </w:t>
      </w:r>
      <w:r w:rsidRPr="00D36BB6">
        <w:rPr>
          <w:rFonts w:ascii="Times New Roman" w:eastAsia="Verdana" w:hAnsi="Times New Roman" w:cs="Times New Roman"/>
          <w:sz w:val="24"/>
          <w:szCs w:val="24"/>
          <w:lang w:eastAsia="ar-SA"/>
        </w:rPr>
        <w:t xml:space="preserve">2022-2023 </w:t>
      </w:r>
      <w:r w:rsidRPr="00D36BB6">
        <w:rPr>
          <w:rFonts w:ascii="Times New Roman" w:eastAsia="Calibri" w:hAnsi="Times New Roman" w:cs="Times New Roman"/>
          <w:sz w:val="24"/>
          <w:szCs w:val="24"/>
        </w:rPr>
        <w:t>учебного года</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Заседание МО №4.</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Тема: «Развитие творческого потенциала личности младшего школьника через организацию внеурочной деятельности в условиях реализации ФГОС»</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1. Создание условий для полноценного интеллектуального и творческого развития учащихся младших классов, их </w:t>
      </w:r>
      <w:proofErr w:type="gramStart"/>
      <w:r w:rsidRPr="00D36BB6">
        <w:rPr>
          <w:rFonts w:ascii="Times New Roman" w:eastAsia="Calibri" w:hAnsi="Times New Roman" w:cs="Times New Roman"/>
          <w:sz w:val="24"/>
          <w:szCs w:val="24"/>
        </w:rPr>
        <w:t>успешной</w:t>
      </w:r>
      <w:proofErr w:type="gramEnd"/>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адаптации в образовательной и социальной среде.</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2. Содержательное и методическое обеспечение занятий внеурочной деятельностью.</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3. Семья и школа: пути эффективного взаимодействия для успешной реализации внутреннего потенциала младшего школьника.</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4.Проектная деятельность младших школьников во внеурочное время.</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5. Мониторинг эффективности и предполагаемые результаты в ходе реализации внеурочной деятельности.</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Заседание МО №5 </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Тема: «Итоги работы МО за текущий год и перспективные задачи на 2023-2024 учебный год»</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1. Анализ и результативность работы МО за </w:t>
      </w:r>
      <w:r w:rsidRPr="00D36BB6">
        <w:rPr>
          <w:rFonts w:ascii="Times New Roman" w:eastAsia="Verdana" w:hAnsi="Times New Roman" w:cs="Times New Roman"/>
          <w:sz w:val="24"/>
          <w:szCs w:val="24"/>
          <w:lang w:eastAsia="ar-SA"/>
        </w:rPr>
        <w:t xml:space="preserve">2022-2023 </w:t>
      </w:r>
      <w:proofErr w:type="spellStart"/>
      <w:r w:rsidRPr="00D36BB6">
        <w:rPr>
          <w:rFonts w:ascii="Times New Roman" w:eastAsia="Calibri" w:hAnsi="Times New Roman" w:cs="Times New Roman"/>
          <w:sz w:val="24"/>
          <w:szCs w:val="24"/>
        </w:rPr>
        <w:t>уч</w:t>
      </w:r>
      <w:proofErr w:type="gramStart"/>
      <w:r w:rsidRPr="00D36BB6">
        <w:rPr>
          <w:rFonts w:ascii="Times New Roman" w:eastAsia="Calibri" w:hAnsi="Times New Roman" w:cs="Times New Roman"/>
          <w:sz w:val="24"/>
          <w:szCs w:val="24"/>
        </w:rPr>
        <w:t>.г</w:t>
      </w:r>
      <w:proofErr w:type="gramEnd"/>
      <w:r w:rsidRPr="00D36BB6">
        <w:rPr>
          <w:rFonts w:ascii="Times New Roman" w:eastAsia="Calibri" w:hAnsi="Times New Roman" w:cs="Times New Roman"/>
          <w:sz w:val="24"/>
          <w:szCs w:val="24"/>
        </w:rPr>
        <w:t>од</w:t>
      </w:r>
      <w:proofErr w:type="spellEnd"/>
      <w:r w:rsidRPr="00D36BB6">
        <w:rPr>
          <w:rFonts w:ascii="Times New Roman" w:eastAsia="Calibri" w:hAnsi="Times New Roman" w:cs="Times New Roman"/>
          <w:sz w:val="24"/>
          <w:szCs w:val="24"/>
        </w:rPr>
        <w:t>.</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Цель: проанализировать результаты деятельности МО, проблемы и определить пути их коррекции.</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2. Рекомендации к работе МО на следующий год. Задачи на новый учебный год.</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3. Отчёт учителей по самообразованию.</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4. Анализ итоговой аттестации учащихся.</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b/>
          <w:bCs/>
          <w:sz w:val="24"/>
          <w:szCs w:val="24"/>
        </w:rPr>
        <w:t>Выводы:</w:t>
      </w:r>
      <w:r w:rsidRPr="00D36BB6">
        <w:rPr>
          <w:rFonts w:ascii="Times New Roman" w:eastAsia="Calibri" w:hAnsi="Times New Roman" w:cs="Times New Roman"/>
          <w:sz w:val="24"/>
          <w:szCs w:val="24"/>
          <w:lang w:val="en-US"/>
        </w:rPr>
        <w:t> </w:t>
      </w:r>
      <w:r w:rsidRPr="00D36BB6">
        <w:rPr>
          <w:rFonts w:ascii="Times New Roman" w:eastAsia="Calibri" w:hAnsi="Times New Roman" w:cs="Times New Roman"/>
          <w:sz w:val="24"/>
          <w:szCs w:val="24"/>
        </w:rPr>
        <w:t>считаем, что для развития всесторонне развитой, здоровой личности в начальном звене были созданы все условия. Каждый ребёнок мог проявить себя в той области, которая была интересна ему и доступна. За последнее время работа методического объединения стала более результативной, продуманной.</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lang w:val="en-US"/>
        </w:rPr>
        <w:t>   </w:t>
      </w:r>
      <w:r w:rsidRPr="00D36BB6">
        <w:rPr>
          <w:rFonts w:ascii="Times New Roman" w:eastAsia="Calibri" w:hAnsi="Times New Roman" w:cs="Times New Roman"/>
          <w:sz w:val="24"/>
          <w:szCs w:val="24"/>
        </w:rPr>
        <w:t>Педагоги старались оказывать методическую помощь друг другу.</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lang w:val="en-US"/>
        </w:rPr>
        <w:t>       </w:t>
      </w:r>
      <w:r w:rsidRPr="00D36BB6">
        <w:rPr>
          <w:rFonts w:ascii="Times New Roman" w:eastAsia="Calibri" w:hAnsi="Times New Roman" w:cs="Times New Roman"/>
          <w:sz w:val="24"/>
          <w:szCs w:val="24"/>
        </w:rPr>
        <w:t>Овладевали навыками самоанализа учебной деятельности, изучению новых технологий обучения и контроля,</w:t>
      </w:r>
      <w:r w:rsidRPr="00D36BB6">
        <w:rPr>
          <w:rFonts w:ascii="Times New Roman" w:eastAsia="Calibri" w:hAnsi="Times New Roman" w:cs="Times New Roman"/>
          <w:sz w:val="24"/>
          <w:szCs w:val="24"/>
          <w:lang w:val="en-US"/>
        </w:rPr>
        <w:t> </w:t>
      </w:r>
      <w:r w:rsidRPr="00D36BB6">
        <w:rPr>
          <w:rFonts w:ascii="Times New Roman" w:eastAsia="Calibri" w:hAnsi="Times New Roman" w:cs="Times New Roman"/>
          <w:sz w:val="24"/>
          <w:szCs w:val="24"/>
        </w:rPr>
        <w:t xml:space="preserve">повышали свою </w:t>
      </w:r>
      <w:proofErr w:type="spellStart"/>
      <w:r w:rsidRPr="00D36BB6">
        <w:rPr>
          <w:rFonts w:ascii="Times New Roman" w:eastAsia="Calibri" w:hAnsi="Times New Roman" w:cs="Times New Roman"/>
          <w:sz w:val="24"/>
          <w:szCs w:val="24"/>
        </w:rPr>
        <w:t>квалификацию</w:t>
      </w:r>
      <w:proofErr w:type="gramStart"/>
      <w:r w:rsidRPr="00D36BB6">
        <w:rPr>
          <w:rFonts w:ascii="Times New Roman" w:eastAsia="Calibri" w:hAnsi="Times New Roman" w:cs="Times New Roman"/>
          <w:sz w:val="24"/>
          <w:szCs w:val="24"/>
        </w:rPr>
        <w:t>,о</w:t>
      </w:r>
      <w:proofErr w:type="gramEnd"/>
      <w:r w:rsidRPr="00D36BB6">
        <w:rPr>
          <w:rFonts w:ascii="Times New Roman" w:eastAsia="Calibri" w:hAnsi="Times New Roman" w:cs="Times New Roman"/>
          <w:sz w:val="24"/>
          <w:szCs w:val="24"/>
        </w:rPr>
        <w:t>бменивались</w:t>
      </w:r>
      <w:proofErr w:type="spellEnd"/>
      <w:r w:rsidRPr="00D36BB6">
        <w:rPr>
          <w:rFonts w:ascii="Times New Roman" w:eastAsia="Calibri" w:hAnsi="Times New Roman" w:cs="Times New Roman"/>
          <w:sz w:val="24"/>
          <w:szCs w:val="24"/>
        </w:rPr>
        <w:t xml:space="preserve"> и распространяли опыт.</w:t>
      </w:r>
      <w:r w:rsidRPr="00D36BB6">
        <w:rPr>
          <w:rFonts w:ascii="Times New Roman" w:eastAsia="Calibri" w:hAnsi="Times New Roman" w:cs="Times New Roman"/>
          <w:sz w:val="24"/>
          <w:szCs w:val="24"/>
          <w:lang w:val="en-US"/>
        </w:rPr>
        <w:t> </w:t>
      </w:r>
      <w:r w:rsidRPr="00D36BB6">
        <w:rPr>
          <w:rFonts w:ascii="Times New Roman" w:eastAsia="Calibri" w:hAnsi="Times New Roman" w:cs="Times New Roman"/>
          <w:sz w:val="24"/>
          <w:szCs w:val="24"/>
        </w:rPr>
        <w:t>Велась работа по накоплению методической копилки в МО, способствующая повышению профессионализма.</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lang w:val="en-US"/>
        </w:rPr>
        <w:t>       </w:t>
      </w:r>
      <w:r w:rsidRPr="00D36BB6">
        <w:rPr>
          <w:rFonts w:ascii="Times New Roman" w:eastAsia="Calibri" w:hAnsi="Times New Roman" w:cs="Times New Roman"/>
          <w:sz w:val="24"/>
          <w:szCs w:val="24"/>
        </w:rPr>
        <w:t xml:space="preserve">На протяжении всего года проходило </w:t>
      </w:r>
      <w:proofErr w:type="spellStart"/>
      <w:r w:rsidRPr="00D36BB6">
        <w:rPr>
          <w:rFonts w:ascii="Times New Roman" w:eastAsia="Calibri" w:hAnsi="Times New Roman" w:cs="Times New Roman"/>
          <w:sz w:val="24"/>
          <w:szCs w:val="24"/>
        </w:rPr>
        <w:t>взаимопосещение</w:t>
      </w:r>
      <w:proofErr w:type="spellEnd"/>
      <w:r w:rsidRPr="00D36BB6">
        <w:rPr>
          <w:rFonts w:ascii="Times New Roman" w:eastAsia="Calibri" w:hAnsi="Times New Roman" w:cs="Times New Roman"/>
          <w:sz w:val="24"/>
          <w:szCs w:val="24"/>
        </w:rPr>
        <w:t xml:space="preserve"> и система открытых уроков.</w:t>
      </w:r>
      <w:r w:rsidRPr="00D36BB6">
        <w:rPr>
          <w:rFonts w:ascii="Times New Roman" w:eastAsia="Calibri" w:hAnsi="Times New Roman" w:cs="Times New Roman"/>
          <w:sz w:val="24"/>
          <w:szCs w:val="24"/>
          <w:lang w:val="en-US"/>
        </w:rPr>
        <w:t> </w:t>
      </w:r>
      <w:r w:rsidRPr="00D36BB6">
        <w:rPr>
          <w:rFonts w:ascii="Times New Roman" w:eastAsia="Calibri" w:hAnsi="Times New Roman" w:cs="Times New Roman"/>
          <w:sz w:val="24"/>
          <w:szCs w:val="24"/>
        </w:rPr>
        <w:t>Организована была работа со слабоуспевающими</w:t>
      </w:r>
      <w:r w:rsidRPr="00D36BB6">
        <w:rPr>
          <w:rFonts w:ascii="Times New Roman" w:eastAsia="Calibri" w:hAnsi="Times New Roman" w:cs="Times New Roman"/>
          <w:sz w:val="24"/>
          <w:szCs w:val="24"/>
          <w:lang w:val="en-US"/>
        </w:rPr>
        <w:t> </w:t>
      </w:r>
      <w:r w:rsidRPr="00D36BB6">
        <w:rPr>
          <w:rFonts w:ascii="Times New Roman" w:eastAsia="Calibri" w:hAnsi="Times New Roman" w:cs="Times New Roman"/>
          <w:sz w:val="24"/>
          <w:szCs w:val="24"/>
        </w:rPr>
        <w:t xml:space="preserve"> детьми.</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lang w:val="en-US"/>
        </w:rPr>
        <w:lastRenderedPageBreak/>
        <w:t> </w:t>
      </w:r>
      <w:r w:rsidRPr="00D36BB6">
        <w:rPr>
          <w:rFonts w:ascii="Times New Roman" w:eastAsia="Calibri" w:hAnsi="Times New Roman" w:cs="Times New Roman"/>
          <w:sz w:val="24"/>
          <w:szCs w:val="24"/>
        </w:rPr>
        <w:t>Задачи, поставленные перед МО, реализованы. Методическая работа позволила выявить затруднения учителей, положительные и отрицательные моменты. Анализируя работу МО, необходимо отметить, что все учителя вели работу на профессиональном уровне.</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lang w:val="en-US"/>
        </w:rPr>
        <w:t>      </w:t>
      </w:r>
      <w:r w:rsidRPr="00D36BB6">
        <w:rPr>
          <w:rFonts w:ascii="Times New Roman" w:eastAsia="Calibri" w:hAnsi="Times New Roman" w:cs="Times New Roman"/>
          <w:sz w:val="24"/>
          <w:szCs w:val="24"/>
        </w:rPr>
        <w:t xml:space="preserve"> Анализ информации показывает, что тематика заседаний определялась задачами методической работы школы на </w:t>
      </w:r>
      <w:r w:rsidRPr="00D36BB6">
        <w:rPr>
          <w:rFonts w:ascii="Times New Roman" w:eastAsia="Verdana" w:hAnsi="Times New Roman" w:cs="Times New Roman"/>
          <w:sz w:val="24"/>
          <w:szCs w:val="24"/>
          <w:lang w:eastAsia="ar-SA"/>
        </w:rPr>
        <w:t xml:space="preserve">2022-2023 </w:t>
      </w:r>
      <w:r w:rsidRPr="00D36BB6">
        <w:rPr>
          <w:rFonts w:ascii="Times New Roman" w:eastAsia="Calibri" w:hAnsi="Times New Roman" w:cs="Times New Roman"/>
          <w:sz w:val="24"/>
          <w:szCs w:val="24"/>
        </w:rPr>
        <w:t>учебный год. При выборе тем</w:t>
      </w:r>
      <w:r w:rsidRPr="00D36BB6">
        <w:rPr>
          <w:rFonts w:ascii="Times New Roman" w:eastAsia="Calibri" w:hAnsi="Times New Roman" w:cs="Times New Roman"/>
          <w:sz w:val="24"/>
          <w:szCs w:val="24"/>
          <w:lang w:val="en-US"/>
        </w:rPr>
        <w:t> </w:t>
      </w:r>
      <w:r w:rsidRPr="00D36BB6">
        <w:rPr>
          <w:rFonts w:ascii="Times New Roman" w:eastAsia="Calibri" w:hAnsi="Times New Roman" w:cs="Times New Roman"/>
          <w:sz w:val="24"/>
          <w:szCs w:val="24"/>
        </w:rPr>
        <w:t xml:space="preserve"> учитывались профессиональные запросы педагогических работников, актуальность рассматриваемых вопросов, их значение для совершенствования качества педагогической деятельности и повышение качества учебно-воспитательного процесса по предметам. Основное внимание при подготовке и проведении заседаний МО уделялось вопросам:</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lang w:val="en-US"/>
        </w:rPr>
        <w:t>                    </w:t>
      </w:r>
      <w:r w:rsidRPr="00D36BB6">
        <w:rPr>
          <w:rFonts w:ascii="Times New Roman" w:eastAsia="Calibri" w:hAnsi="Times New Roman" w:cs="Times New Roman"/>
          <w:sz w:val="24"/>
          <w:szCs w:val="24"/>
        </w:rPr>
        <w:t>качественного освоения учебно-методических задач по предметам;</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lang w:val="en-US"/>
        </w:rPr>
        <w:t>                    </w:t>
      </w:r>
      <w:r w:rsidRPr="00D36BB6">
        <w:rPr>
          <w:rFonts w:ascii="Times New Roman" w:eastAsia="Calibri" w:hAnsi="Times New Roman" w:cs="Times New Roman"/>
          <w:sz w:val="24"/>
          <w:szCs w:val="24"/>
        </w:rPr>
        <w:t>совершенствования технологии проведения современного урока</w:t>
      </w:r>
      <w:proofErr w:type="gramStart"/>
      <w:r w:rsidRPr="00D36BB6">
        <w:rPr>
          <w:rFonts w:ascii="Times New Roman" w:eastAsia="Calibri" w:hAnsi="Times New Roman" w:cs="Times New Roman"/>
          <w:sz w:val="24"/>
          <w:szCs w:val="24"/>
        </w:rPr>
        <w:t xml:space="preserve"> ;</w:t>
      </w:r>
      <w:proofErr w:type="gramEnd"/>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lang w:val="en-US"/>
        </w:rPr>
        <w:t>                    </w:t>
      </w:r>
      <w:r w:rsidRPr="00D36BB6">
        <w:rPr>
          <w:rFonts w:ascii="Times New Roman" w:eastAsia="Calibri" w:hAnsi="Times New Roman" w:cs="Times New Roman"/>
          <w:sz w:val="24"/>
          <w:szCs w:val="24"/>
        </w:rPr>
        <w:t>организации учебной деятельности учащихся</w:t>
      </w:r>
      <w:proofErr w:type="gramStart"/>
      <w:r w:rsidRPr="00D36BB6">
        <w:rPr>
          <w:rFonts w:ascii="Times New Roman" w:eastAsia="Calibri" w:hAnsi="Times New Roman" w:cs="Times New Roman"/>
          <w:sz w:val="24"/>
          <w:szCs w:val="24"/>
        </w:rPr>
        <w:t xml:space="preserve"> ;</w:t>
      </w:r>
      <w:proofErr w:type="gramEnd"/>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lang w:val="en-US"/>
        </w:rPr>
        <w:t>                  </w:t>
      </w:r>
      <w:r w:rsidRPr="00D36BB6">
        <w:rPr>
          <w:rFonts w:ascii="Times New Roman" w:eastAsia="Calibri" w:hAnsi="Times New Roman" w:cs="Times New Roman"/>
          <w:sz w:val="24"/>
          <w:szCs w:val="24"/>
        </w:rPr>
        <w:t xml:space="preserve">работы </w:t>
      </w:r>
      <w:proofErr w:type="gramStart"/>
      <w:r w:rsidRPr="00D36BB6">
        <w:rPr>
          <w:rFonts w:ascii="Times New Roman" w:eastAsia="Calibri" w:hAnsi="Times New Roman" w:cs="Times New Roman"/>
          <w:sz w:val="24"/>
          <w:szCs w:val="24"/>
        </w:rPr>
        <w:t>со</w:t>
      </w:r>
      <w:proofErr w:type="gramEnd"/>
      <w:r w:rsidRPr="00D36BB6">
        <w:rPr>
          <w:rFonts w:ascii="Times New Roman" w:eastAsia="Calibri" w:hAnsi="Times New Roman" w:cs="Times New Roman"/>
          <w:sz w:val="24"/>
          <w:szCs w:val="24"/>
        </w:rPr>
        <w:t xml:space="preserve"> способными и одарёнными, а также с неуспевающими детьми;</w:t>
      </w:r>
    </w:p>
    <w:p w:rsidR="00D36BB6" w:rsidRPr="00D36BB6" w:rsidRDefault="00D36BB6" w:rsidP="00D36BB6">
      <w:pPr>
        <w:suppressAutoHyphens/>
        <w:autoSpaceDE w:val="0"/>
        <w:autoSpaceDN w:val="0"/>
        <w:adjustRightInd w:val="0"/>
        <w:spacing w:after="0" w:line="240" w:lineRule="auto"/>
        <w:ind w:left="-142"/>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  </w:t>
      </w:r>
      <w:r w:rsidRPr="00D36BB6">
        <w:rPr>
          <w:rFonts w:ascii="Times New Roman" w:eastAsia="Calibri" w:hAnsi="Times New Roman" w:cs="Times New Roman"/>
          <w:sz w:val="24"/>
          <w:szCs w:val="24"/>
          <w:lang w:val="en-US"/>
        </w:rPr>
        <w:t>                    </w:t>
      </w:r>
      <w:r w:rsidRPr="00D36BB6">
        <w:rPr>
          <w:rFonts w:ascii="Times New Roman" w:eastAsia="Calibri" w:hAnsi="Times New Roman" w:cs="Times New Roman"/>
          <w:sz w:val="24"/>
          <w:szCs w:val="24"/>
        </w:rPr>
        <w:t>повышения профессионализма учителей.</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В </w:t>
      </w:r>
      <w:r w:rsidRPr="00D36BB6">
        <w:rPr>
          <w:rFonts w:ascii="Times New Roman" w:eastAsia="Verdana" w:hAnsi="Times New Roman" w:cs="Times New Roman"/>
          <w:sz w:val="24"/>
          <w:szCs w:val="24"/>
          <w:lang w:eastAsia="ar-SA"/>
        </w:rPr>
        <w:t xml:space="preserve">2022-2023 </w:t>
      </w:r>
      <w:r w:rsidRPr="00D36BB6">
        <w:rPr>
          <w:rFonts w:ascii="Times New Roman" w:eastAsia="Calibri" w:hAnsi="Times New Roman" w:cs="Times New Roman"/>
          <w:sz w:val="24"/>
          <w:szCs w:val="24"/>
        </w:rPr>
        <w:t xml:space="preserve">учебном году проведены  Недели начальных классов. Декада наук проходила в соответствии с утверждённым планом, представленном по направлениям: мероприятия в классах и ДОУ, интеллектуальные испытания. Мероприятия различной направленности были проведены классными руководителями, воспитателями ДОУ.  Неделя начальной </w:t>
      </w:r>
      <w:proofErr w:type="gramStart"/>
      <w:r w:rsidRPr="00D36BB6">
        <w:rPr>
          <w:rFonts w:ascii="Times New Roman" w:eastAsia="Calibri" w:hAnsi="Times New Roman" w:cs="Times New Roman"/>
          <w:sz w:val="24"/>
          <w:szCs w:val="24"/>
        </w:rPr>
        <w:t>школы</w:t>
      </w:r>
      <w:proofErr w:type="gramEnd"/>
      <w:r w:rsidRPr="00D36BB6">
        <w:rPr>
          <w:rFonts w:ascii="Times New Roman" w:eastAsia="Calibri" w:hAnsi="Times New Roman" w:cs="Times New Roman"/>
          <w:sz w:val="24"/>
          <w:szCs w:val="24"/>
        </w:rPr>
        <w:t xml:space="preserve"> посвященная 75 </w:t>
      </w:r>
      <w:proofErr w:type="spellStart"/>
      <w:r w:rsidRPr="00D36BB6">
        <w:rPr>
          <w:rFonts w:ascii="Times New Roman" w:eastAsia="Calibri" w:hAnsi="Times New Roman" w:cs="Times New Roman"/>
          <w:sz w:val="24"/>
          <w:szCs w:val="24"/>
        </w:rPr>
        <w:t>летию</w:t>
      </w:r>
      <w:proofErr w:type="spellEnd"/>
      <w:r w:rsidRPr="00D36BB6">
        <w:rPr>
          <w:rFonts w:ascii="Times New Roman" w:eastAsia="Calibri" w:hAnsi="Times New Roman" w:cs="Times New Roman"/>
          <w:sz w:val="24"/>
          <w:szCs w:val="24"/>
        </w:rPr>
        <w:t xml:space="preserve"> Победы прошла в атмосфере творчества, сотрудничества и показала высокую результативность работы учителей начальных классов, позволила учащимся раскрыть свой творческий потенциал. Программа проведения недели отразила различные формы и методы внеурочной деятельности. Удачно сочетались коллективные и индивидуальные формы работ. Мероприятия развивали творческие способности, воображение, внимание, речь, побуждали учащихся к активности, воспитывали лучшие человеческие качества. </w:t>
      </w:r>
      <w:proofErr w:type="gramStart"/>
      <w:r w:rsidRPr="00D36BB6">
        <w:rPr>
          <w:rFonts w:ascii="Times New Roman" w:eastAsia="Calibri" w:hAnsi="Times New Roman" w:cs="Times New Roman"/>
          <w:sz w:val="24"/>
          <w:szCs w:val="24"/>
        </w:rPr>
        <w:t xml:space="preserve">Для активизации мыслительной деятельности учащихся использовались оригинальные наглядные пособия, презентации, созданные учителями, проведены игры, конкурсы, викторины с использованием компьютерных технологий, учащиеся начальных классов узнали много нового и интересного, получили возможность продемонстрировать не только овладение программным материалом, но и умение применять свои знания при выполнении нестандартных заданий, очень интересно прошли дистанционные конкурсы, акции, </w:t>
      </w:r>
      <w:proofErr w:type="spellStart"/>
      <w:r w:rsidRPr="00D36BB6">
        <w:rPr>
          <w:rFonts w:ascii="Times New Roman" w:eastAsia="Calibri" w:hAnsi="Times New Roman" w:cs="Times New Roman"/>
          <w:sz w:val="24"/>
          <w:szCs w:val="24"/>
        </w:rPr>
        <w:t>вытавки</w:t>
      </w:r>
      <w:proofErr w:type="spellEnd"/>
      <w:r w:rsidRPr="00D36BB6">
        <w:rPr>
          <w:rFonts w:ascii="Times New Roman" w:eastAsia="Calibri" w:hAnsi="Times New Roman" w:cs="Times New Roman"/>
          <w:sz w:val="24"/>
          <w:szCs w:val="24"/>
        </w:rPr>
        <w:t>.</w:t>
      </w:r>
      <w:proofErr w:type="gramEnd"/>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i/>
          <w:iCs/>
          <w:sz w:val="24"/>
          <w:szCs w:val="24"/>
        </w:rPr>
      </w:pPr>
      <w:r w:rsidRPr="00D36BB6">
        <w:rPr>
          <w:rFonts w:ascii="Times New Roman" w:eastAsia="Calibri" w:hAnsi="Times New Roman" w:cs="Times New Roman"/>
          <w:i/>
          <w:iCs/>
          <w:sz w:val="24"/>
          <w:szCs w:val="24"/>
        </w:rPr>
        <w:t>Организация внеклассной работы</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Коллектив учителей начального звена осуществлял воспитательные задачи. Они состояли в целенаправленном формировании высоконравственной, гармонично развитой личности младшего школьника. Это решалось созданием содружества детей и взрослых, связанными едиными целями, деятельностью, гуманными отношениями, развитием через воспитывающие ситуации и разнообразную творческую деятельность. </w:t>
      </w:r>
      <w:proofErr w:type="gramStart"/>
      <w:r w:rsidRPr="00D36BB6">
        <w:rPr>
          <w:rFonts w:ascii="Times New Roman" w:eastAsia="Calibri" w:hAnsi="Times New Roman" w:cs="Times New Roman"/>
          <w:sz w:val="24"/>
          <w:szCs w:val="24"/>
        </w:rPr>
        <w:t>По</w:t>
      </w:r>
      <w:proofErr w:type="gramEnd"/>
      <w:r w:rsidRPr="00D36BB6">
        <w:rPr>
          <w:rFonts w:ascii="Times New Roman" w:eastAsia="Calibri" w:hAnsi="Times New Roman" w:cs="Times New Roman"/>
          <w:sz w:val="24"/>
          <w:szCs w:val="24"/>
        </w:rPr>
        <w:t xml:space="preserve"> </w:t>
      </w:r>
      <w:proofErr w:type="gramStart"/>
      <w:r w:rsidRPr="00D36BB6">
        <w:rPr>
          <w:rFonts w:ascii="Times New Roman" w:eastAsia="Calibri" w:hAnsi="Times New Roman" w:cs="Times New Roman"/>
          <w:sz w:val="24"/>
          <w:szCs w:val="24"/>
        </w:rPr>
        <w:t>приоритетным</w:t>
      </w:r>
      <w:proofErr w:type="gramEnd"/>
      <w:r w:rsidRPr="00D36BB6">
        <w:rPr>
          <w:rFonts w:ascii="Times New Roman" w:eastAsia="Calibri" w:hAnsi="Times New Roman" w:cs="Times New Roman"/>
          <w:sz w:val="24"/>
          <w:szCs w:val="24"/>
        </w:rPr>
        <w:t xml:space="preserve"> направлением за год были проведены конкурсы, утренники, праздники, концерты, экскурсии, веселые старты, и также работа продолжалась и в он </w:t>
      </w:r>
      <w:proofErr w:type="spellStart"/>
      <w:r w:rsidRPr="00D36BB6">
        <w:rPr>
          <w:rFonts w:ascii="Times New Roman" w:eastAsia="Calibri" w:hAnsi="Times New Roman" w:cs="Times New Roman"/>
          <w:sz w:val="24"/>
          <w:szCs w:val="24"/>
        </w:rPr>
        <w:t>лайн</w:t>
      </w:r>
      <w:proofErr w:type="spellEnd"/>
      <w:r w:rsidRPr="00D36BB6">
        <w:rPr>
          <w:rFonts w:ascii="Times New Roman" w:eastAsia="Calibri" w:hAnsi="Times New Roman" w:cs="Times New Roman"/>
          <w:sz w:val="24"/>
          <w:szCs w:val="24"/>
        </w:rPr>
        <w:t xml:space="preserve"> режиме, и где активно принимали участие и родители. </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Все классы принимали участие в праздниках: «Весёлые старты», «День Здоровья», «Зарница». В течени</w:t>
      </w:r>
      <w:proofErr w:type="gramStart"/>
      <w:r w:rsidRPr="00D36BB6">
        <w:rPr>
          <w:rFonts w:ascii="Times New Roman" w:eastAsia="Calibri" w:hAnsi="Times New Roman" w:cs="Times New Roman"/>
          <w:sz w:val="24"/>
          <w:szCs w:val="24"/>
        </w:rPr>
        <w:t>и</w:t>
      </w:r>
      <w:proofErr w:type="gramEnd"/>
      <w:r w:rsidRPr="00D36BB6">
        <w:rPr>
          <w:rFonts w:ascii="Times New Roman" w:eastAsia="Calibri" w:hAnsi="Times New Roman" w:cs="Times New Roman"/>
          <w:sz w:val="24"/>
          <w:szCs w:val="24"/>
        </w:rPr>
        <w:t xml:space="preserve"> года проводилось много мероприятий для учащихся начальной школы: </w:t>
      </w:r>
      <w:proofErr w:type="gramStart"/>
      <w:r w:rsidRPr="00D36BB6">
        <w:rPr>
          <w:rFonts w:ascii="Times New Roman" w:eastAsia="Calibri" w:hAnsi="Times New Roman" w:cs="Times New Roman"/>
          <w:sz w:val="24"/>
          <w:szCs w:val="24"/>
        </w:rPr>
        <w:t>«Осенний калейдоскоп», «Масленица», «Посвящение в первоклассники», «Прощание с Азбукой», «А ну-ка, девочки»,  «Прощание с начальной школой» и т. д.</w:t>
      </w:r>
      <w:proofErr w:type="gramEnd"/>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Учащиеся начальной школы были активными участниками школьных творческих конкурсов поделок «Осенние фантазии», «Зимняя сказка», «Пасхальный перезвон», конкурс рисунков «Моя мама», и т</w:t>
      </w:r>
      <w:proofErr w:type="gramStart"/>
      <w:r w:rsidRPr="00D36BB6">
        <w:rPr>
          <w:rFonts w:ascii="Times New Roman" w:eastAsia="Calibri" w:hAnsi="Times New Roman" w:cs="Times New Roman"/>
          <w:sz w:val="24"/>
          <w:szCs w:val="24"/>
        </w:rPr>
        <w:t xml:space="preserve"> .</w:t>
      </w:r>
      <w:proofErr w:type="gramEnd"/>
      <w:r w:rsidRPr="00D36BB6">
        <w:rPr>
          <w:rFonts w:ascii="Times New Roman" w:eastAsia="Calibri" w:hAnsi="Times New Roman" w:cs="Times New Roman"/>
          <w:sz w:val="24"/>
          <w:szCs w:val="24"/>
        </w:rPr>
        <w:t>д.</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Все мероприятия прошли на высоком уровне, в интересной форме и получили положительные отклики от коллег и родителей, этому способствовала комфортная </w:t>
      </w:r>
      <w:r w:rsidRPr="00D36BB6">
        <w:rPr>
          <w:rFonts w:ascii="Times New Roman" w:eastAsia="Calibri" w:hAnsi="Times New Roman" w:cs="Times New Roman"/>
          <w:sz w:val="24"/>
          <w:szCs w:val="24"/>
        </w:rPr>
        <w:lastRenderedPageBreak/>
        <w:t>образовательная среда, также активно принимали участие и во всероссийских дистанционных конкурсах, занимали первые места.</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В школе на должном уровне налажена работа по преемственности в обучении детей дошкольного возраста, начальной школы. Весь год работает «</w:t>
      </w:r>
      <w:proofErr w:type="spellStart"/>
      <w:r w:rsidRPr="00D36BB6">
        <w:rPr>
          <w:rFonts w:ascii="Times New Roman" w:eastAsia="Calibri" w:hAnsi="Times New Roman" w:cs="Times New Roman"/>
          <w:sz w:val="24"/>
          <w:szCs w:val="24"/>
        </w:rPr>
        <w:t>Предшкола</w:t>
      </w:r>
      <w:proofErr w:type="spellEnd"/>
      <w:r w:rsidRPr="00D36BB6">
        <w:rPr>
          <w:rFonts w:ascii="Times New Roman" w:eastAsia="Calibri" w:hAnsi="Times New Roman" w:cs="Times New Roman"/>
          <w:sz w:val="24"/>
          <w:szCs w:val="24"/>
        </w:rPr>
        <w:t>» по подготовке детей к обучению в школе.</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r w:rsidRPr="00D36BB6">
        <w:rPr>
          <w:rFonts w:ascii="Times New Roman" w:eastAsia="Calibri" w:hAnsi="Times New Roman" w:cs="Times New Roman"/>
          <w:sz w:val="24"/>
          <w:szCs w:val="24"/>
        </w:rPr>
        <w:t xml:space="preserve">В </w:t>
      </w:r>
      <w:r w:rsidRPr="00D36BB6">
        <w:rPr>
          <w:rFonts w:ascii="Times New Roman" w:eastAsia="Verdana" w:hAnsi="Times New Roman" w:cs="Times New Roman"/>
          <w:sz w:val="24"/>
          <w:szCs w:val="24"/>
          <w:lang w:eastAsia="ar-SA"/>
        </w:rPr>
        <w:t xml:space="preserve">2022-2023 </w:t>
      </w:r>
      <w:r w:rsidRPr="00D36BB6">
        <w:rPr>
          <w:rFonts w:ascii="Times New Roman" w:eastAsia="Calibri" w:hAnsi="Times New Roman" w:cs="Times New Roman"/>
          <w:sz w:val="24"/>
          <w:szCs w:val="24"/>
        </w:rPr>
        <w:t xml:space="preserve">учебном году в рамках МО начальных классов велась целенаправленная системная работа с одарёнными детьми и детьми, имеющими высокий уровень учебной мотивации. Учащиеся участвовали в предметных олимпиадах на уровне школы. Есть призеры районной олимпиады. Из года в год учащиеся начальной школы принимают активное участие в международных играх-конкурсах  «Кенгуру-2021», «Русский медвежонок», «Зимние интеллектуальные игры», «Пегас-2021» и др. Учащиеся начальной школы принимали активное участие в дистанционных международных, всероссийских, региональных мероприятиях: </w:t>
      </w:r>
      <w:proofErr w:type="spellStart"/>
      <w:r w:rsidRPr="00D36BB6">
        <w:rPr>
          <w:rFonts w:ascii="Times New Roman" w:eastAsia="Calibri" w:hAnsi="Times New Roman" w:cs="Times New Roman"/>
          <w:sz w:val="24"/>
          <w:szCs w:val="24"/>
        </w:rPr>
        <w:t>о</w:t>
      </w:r>
      <w:r w:rsidRPr="00D36BB6">
        <w:rPr>
          <w:rFonts w:ascii="Times New Roman" w:eastAsia="Calibri" w:hAnsi="Times New Roman" w:cs="Times New Roman"/>
          <w:sz w:val="24"/>
          <w:szCs w:val="24"/>
          <w:highlight w:val="white"/>
        </w:rPr>
        <w:t>лимпиада«Русский</w:t>
      </w:r>
      <w:proofErr w:type="spellEnd"/>
      <w:r w:rsidRPr="00D36BB6">
        <w:rPr>
          <w:rFonts w:ascii="Times New Roman" w:eastAsia="Calibri" w:hAnsi="Times New Roman" w:cs="Times New Roman"/>
          <w:sz w:val="24"/>
          <w:szCs w:val="24"/>
          <w:highlight w:val="white"/>
        </w:rPr>
        <w:t xml:space="preserve"> с Пушкиным» 2022, олимпиада BRICSMATH.COM, олимпиада «</w:t>
      </w:r>
      <w:proofErr w:type="spellStart"/>
      <w:r w:rsidRPr="00D36BB6">
        <w:rPr>
          <w:rFonts w:ascii="Times New Roman" w:eastAsia="Calibri" w:hAnsi="Times New Roman" w:cs="Times New Roman"/>
          <w:sz w:val="24"/>
          <w:szCs w:val="24"/>
          <w:highlight w:val="white"/>
        </w:rPr>
        <w:t>Заврики</w:t>
      </w:r>
      <w:proofErr w:type="spellEnd"/>
      <w:r w:rsidRPr="00D36BB6">
        <w:rPr>
          <w:rFonts w:ascii="Times New Roman" w:eastAsia="Calibri" w:hAnsi="Times New Roman" w:cs="Times New Roman"/>
          <w:sz w:val="24"/>
          <w:szCs w:val="24"/>
          <w:highlight w:val="white"/>
        </w:rPr>
        <w:t xml:space="preserve">» по математике 2021, </w:t>
      </w:r>
      <w:r w:rsidRPr="00D36BB6">
        <w:rPr>
          <w:rFonts w:ascii="Times New Roman" w:eastAsia="Calibri" w:hAnsi="Times New Roman" w:cs="Times New Roman"/>
          <w:sz w:val="24"/>
          <w:szCs w:val="24"/>
        </w:rPr>
        <w:t>всероссийский проект «Здоровое питание от</w:t>
      </w:r>
      <w:proofErr w:type="gramStart"/>
      <w:r w:rsidRPr="00D36BB6">
        <w:rPr>
          <w:rFonts w:ascii="Times New Roman" w:eastAsia="Calibri" w:hAnsi="Times New Roman" w:cs="Times New Roman"/>
          <w:sz w:val="24"/>
          <w:szCs w:val="24"/>
        </w:rPr>
        <w:t xml:space="preserve"> А</w:t>
      </w:r>
      <w:proofErr w:type="gramEnd"/>
      <w:r w:rsidRPr="00D36BB6">
        <w:rPr>
          <w:rFonts w:ascii="Times New Roman" w:eastAsia="Calibri" w:hAnsi="Times New Roman" w:cs="Times New Roman"/>
          <w:sz w:val="24"/>
          <w:szCs w:val="24"/>
        </w:rPr>
        <w:t xml:space="preserve"> до Я – три молочных продукта в день»</w:t>
      </w:r>
      <w:r w:rsidRPr="00D36BB6">
        <w:rPr>
          <w:rFonts w:ascii="Times New Roman" w:eastAsia="Calibri" w:hAnsi="Times New Roman" w:cs="Times New Roman"/>
          <w:sz w:val="24"/>
          <w:szCs w:val="24"/>
          <w:highlight w:val="white"/>
          <w:lang w:val="en-US"/>
        </w:rPr>
        <w:t> </w:t>
      </w:r>
      <w:r w:rsidRPr="00D36BB6">
        <w:rPr>
          <w:rFonts w:ascii="Times New Roman" w:eastAsia="Calibri" w:hAnsi="Times New Roman" w:cs="Times New Roman"/>
          <w:sz w:val="24"/>
          <w:szCs w:val="24"/>
          <w:highlight w:val="white"/>
        </w:rPr>
        <w:t>Олимпиада «Плюс»</w:t>
      </w:r>
      <w:r w:rsidRPr="00D36BB6">
        <w:rPr>
          <w:rFonts w:ascii="Times New Roman" w:eastAsia="Calibri" w:hAnsi="Times New Roman" w:cs="Times New Roman"/>
          <w:sz w:val="24"/>
          <w:szCs w:val="24"/>
          <w:highlight w:val="white"/>
          <w:lang w:val="en-US"/>
        </w:rPr>
        <w:t> VII </w:t>
      </w:r>
      <w:r w:rsidRPr="00D36BB6">
        <w:rPr>
          <w:rFonts w:ascii="Times New Roman" w:eastAsia="Calibri" w:hAnsi="Times New Roman" w:cs="Times New Roman"/>
          <w:sz w:val="24"/>
          <w:szCs w:val="24"/>
          <w:highlight w:val="white"/>
        </w:rPr>
        <w:t xml:space="preserve">онлайн-олимпиада по математике, онлайн </w:t>
      </w:r>
      <w:proofErr w:type="gramStart"/>
      <w:r w:rsidRPr="00D36BB6">
        <w:rPr>
          <w:rFonts w:ascii="Times New Roman" w:eastAsia="Calibri" w:hAnsi="Times New Roman" w:cs="Times New Roman"/>
          <w:sz w:val="24"/>
          <w:szCs w:val="24"/>
          <w:highlight w:val="white"/>
        </w:rPr>
        <w:t>-и</w:t>
      </w:r>
      <w:proofErr w:type="gramEnd"/>
      <w:r w:rsidRPr="00D36BB6">
        <w:rPr>
          <w:rFonts w:ascii="Times New Roman" w:eastAsia="Calibri" w:hAnsi="Times New Roman" w:cs="Times New Roman"/>
          <w:sz w:val="24"/>
          <w:szCs w:val="24"/>
          <w:highlight w:val="white"/>
        </w:rPr>
        <w:t>гра по математике «Сложение».</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Участие в подобных мероприятиях создает прекрасные возможности для раскрытия творческого потенциала школьников, вызывает положительную мотивацию, формирует активную жизненную позицию, повышает интерес к изучению предмета, способствует развитию творческого мышления, обеспечивает участие в различных видах деятельности, что, в конечном итоге, способствует развитию личности учеников.</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Важным направлением деятельности является выявление и поддержка одаренных детей, имеющих повышенную мотивацию к научно-познавательной и поисково-исследовательской деятельности, создание условий для их самореализации в соответствии с индивидуальными особенностями и способностями.</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Неотъемлемой частью воспитательной работы в начальной школе является взаимодействие учителя и семьи ребёнка. Родители получают необходимую </w:t>
      </w:r>
      <w:proofErr w:type="spellStart"/>
      <w:r w:rsidRPr="00D36BB6">
        <w:rPr>
          <w:rFonts w:ascii="Times New Roman" w:eastAsia="Calibri" w:hAnsi="Times New Roman" w:cs="Times New Roman"/>
          <w:sz w:val="24"/>
          <w:szCs w:val="24"/>
        </w:rPr>
        <w:t>психолого</w:t>
      </w:r>
      <w:proofErr w:type="spellEnd"/>
      <w:r w:rsidRPr="00D36BB6">
        <w:rPr>
          <w:rFonts w:ascii="Times New Roman" w:eastAsia="Calibri" w:hAnsi="Times New Roman" w:cs="Times New Roman"/>
          <w:sz w:val="24"/>
          <w:szCs w:val="24"/>
        </w:rPr>
        <w:t xml:space="preserve"> – педагогическую помощь, рекомендации по организации развивающей среды ребёнка, необходимости соблюдать режим дня школьника на родительских собраниях и индивидуальных консультациях. Также родители активно привлекались к проведению внеклассных мероприятий, что положительно сказывается на укреплении связей семьи и школы, благотворно влияет на воспитание и образование ребёнка.</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В течение всего года была организована совместная плодотворная работа школы, семьи и библиотеки. Ребята приобщались к культуре чтения, узнавали о творчестве писателей и поэтов, также активно принимали участие в организуемых библиотекой мероприятиях. Таким образом, кропотливая и творческая работа библиотекаря, учителя, родителей обязательно принесёт свои плоды – укрепит контакт библиотеки со школой и семьей, положительно скажется на читательской активности и культуре детей. Сотрудничество школы, родителей с библиотекой убеждает не только в полезности чтения книги, но и заставляет посмотреть на библиотеку как на организатора интересного и полезного досуга, место неформального общения, центр консультирования по вопросам детской литературы, педагогики детского чтения.</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Исходя из этого, в 2023-2024 учебном году учителям начальных классов предстоит больше работать по усилению практической направленности обучения, повышению эффективности каждого урока. </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Анализ результатов учеб ной и внеклассной деятельности и уроков показал, что особое внимание в следующем учебном году следует обратить </w:t>
      </w:r>
      <w:proofErr w:type="gramStart"/>
      <w:r w:rsidRPr="00D36BB6">
        <w:rPr>
          <w:rFonts w:ascii="Times New Roman" w:eastAsia="Calibri" w:hAnsi="Times New Roman" w:cs="Times New Roman"/>
          <w:sz w:val="24"/>
          <w:szCs w:val="24"/>
        </w:rPr>
        <w:t>на</w:t>
      </w:r>
      <w:proofErr w:type="gramEnd"/>
      <w:r w:rsidRPr="00D36BB6">
        <w:rPr>
          <w:rFonts w:ascii="Times New Roman" w:eastAsia="Calibri" w:hAnsi="Times New Roman" w:cs="Times New Roman"/>
          <w:sz w:val="24"/>
          <w:szCs w:val="24"/>
        </w:rPr>
        <w:t>:</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1. активизацию деятельности всех групп учащихся с усилением роли </w:t>
      </w:r>
      <w:proofErr w:type="spellStart"/>
      <w:r w:rsidRPr="00D36BB6">
        <w:rPr>
          <w:rFonts w:ascii="Times New Roman" w:eastAsia="Calibri" w:hAnsi="Times New Roman" w:cs="Times New Roman"/>
          <w:sz w:val="24"/>
          <w:szCs w:val="24"/>
        </w:rPr>
        <w:t>взаимообучения</w:t>
      </w:r>
      <w:proofErr w:type="spellEnd"/>
      <w:r w:rsidRPr="00D36BB6">
        <w:rPr>
          <w:rFonts w:ascii="Times New Roman" w:eastAsia="Calibri" w:hAnsi="Times New Roman" w:cs="Times New Roman"/>
          <w:sz w:val="24"/>
          <w:szCs w:val="24"/>
        </w:rPr>
        <w:t xml:space="preserve"> на уроках;</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2. формирование самостоятельности у учеников в осуществлении выбора, создание для учащихся 1-4 классов условий для самовыражения, </w:t>
      </w:r>
      <w:proofErr w:type="spellStart"/>
      <w:r w:rsidRPr="00D36BB6">
        <w:rPr>
          <w:rFonts w:ascii="Times New Roman" w:eastAsia="Calibri" w:hAnsi="Times New Roman" w:cs="Times New Roman"/>
          <w:sz w:val="24"/>
          <w:szCs w:val="24"/>
        </w:rPr>
        <w:t>самопрезентации</w:t>
      </w:r>
      <w:proofErr w:type="spellEnd"/>
      <w:r w:rsidRPr="00D36BB6">
        <w:rPr>
          <w:rFonts w:ascii="Times New Roman" w:eastAsia="Calibri" w:hAnsi="Times New Roman" w:cs="Times New Roman"/>
          <w:sz w:val="24"/>
          <w:szCs w:val="24"/>
        </w:rPr>
        <w:t xml:space="preserve">, самоопределения; формирование основ самостоятельности у учащихся 4 классов, вовлечение их в посильное </w:t>
      </w:r>
      <w:r w:rsidRPr="00D36BB6">
        <w:rPr>
          <w:rFonts w:ascii="Times New Roman" w:eastAsia="Calibri" w:hAnsi="Times New Roman" w:cs="Times New Roman"/>
          <w:sz w:val="24"/>
          <w:szCs w:val="24"/>
        </w:rPr>
        <w:lastRenderedPageBreak/>
        <w:t xml:space="preserve">участие в интеллектуальных марафонах, играх, предметных конкурсах, олимпиадах </w:t>
      </w:r>
      <w:proofErr w:type="spellStart"/>
      <w:r w:rsidRPr="00D36BB6">
        <w:rPr>
          <w:rFonts w:ascii="Times New Roman" w:eastAsia="Calibri" w:hAnsi="Times New Roman" w:cs="Times New Roman"/>
          <w:sz w:val="24"/>
          <w:szCs w:val="24"/>
        </w:rPr>
        <w:t>попредметам</w:t>
      </w:r>
      <w:proofErr w:type="spellEnd"/>
      <w:r w:rsidRPr="00D36BB6">
        <w:rPr>
          <w:rFonts w:ascii="Times New Roman" w:eastAsia="Calibri" w:hAnsi="Times New Roman" w:cs="Times New Roman"/>
          <w:sz w:val="24"/>
          <w:szCs w:val="24"/>
        </w:rPr>
        <w:t xml:space="preserve"> гуманитарного цикла;</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3. более активное применение технологий дистанционного обучения;</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4. развитие выразительности речи школьников и формирование устойчивого интереса к внеклассной деятельности по предметам гуманитарного цикла (изменение форм работы с группой активистов по подготовке и проведению различных внеурочных мероприятий);</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5. вовлечение активных учащихся в работу и расширение кругозора.</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Поставленные задачи методической работы на </w:t>
      </w:r>
      <w:r w:rsidRPr="00D36BB6">
        <w:rPr>
          <w:rFonts w:ascii="Times New Roman" w:eastAsia="Verdana" w:hAnsi="Times New Roman" w:cs="Times New Roman"/>
          <w:sz w:val="24"/>
          <w:szCs w:val="24"/>
          <w:lang w:eastAsia="ar-SA"/>
        </w:rPr>
        <w:t xml:space="preserve">2022-2023 </w:t>
      </w:r>
      <w:r w:rsidRPr="00D36BB6">
        <w:rPr>
          <w:rFonts w:ascii="Times New Roman" w:eastAsia="Calibri" w:hAnsi="Times New Roman" w:cs="Times New Roman"/>
          <w:sz w:val="24"/>
          <w:szCs w:val="24"/>
        </w:rPr>
        <w:t>учебный год члены МО в целом решили, но есть и недостатки:</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lang w:val="en-US"/>
        </w:rPr>
        <w:t></w:t>
      </w:r>
      <w:r w:rsidRPr="00D36BB6">
        <w:rPr>
          <w:rFonts w:ascii="Times New Roman" w:eastAsia="Calibri" w:hAnsi="Times New Roman" w:cs="Times New Roman"/>
          <w:sz w:val="24"/>
          <w:szCs w:val="24"/>
        </w:rPr>
        <w:t xml:space="preserve"> </w:t>
      </w:r>
      <w:proofErr w:type="gramStart"/>
      <w:r w:rsidRPr="00D36BB6">
        <w:rPr>
          <w:rFonts w:ascii="Times New Roman" w:eastAsia="Calibri" w:hAnsi="Times New Roman" w:cs="Times New Roman"/>
          <w:sz w:val="24"/>
          <w:szCs w:val="24"/>
        </w:rPr>
        <w:t>недостаточный</w:t>
      </w:r>
      <w:proofErr w:type="gramEnd"/>
      <w:r w:rsidRPr="00D36BB6">
        <w:rPr>
          <w:rFonts w:ascii="Times New Roman" w:eastAsia="Calibri" w:hAnsi="Times New Roman" w:cs="Times New Roman"/>
          <w:sz w:val="24"/>
          <w:szCs w:val="24"/>
        </w:rPr>
        <w:t xml:space="preserve"> уровень работы по формированию мотивации у учащихся;</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lang w:val="en-US"/>
        </w:rPr>
        <w:t></w:t>
      </w:r>
      <w:r w:rsidRPr="00D36BB6">
        <w:rPr>
          <w:rFonts w:ascii="Times New Roman" w:eastAsia="Calibri" w:hAnsi="Times New Roman" w:cs="Times New Roman"/>
          <w:sz w:val="24"/>
          <w:szCs w:val="24"/>
        </w:rPr>
        <w:t xml:space="preserve"> </w:t>
      </w:r>
      <w:proofErr w:type="gramStart"/>
      <w:r w:rsidRPr="00D36BB6">
        <w:rPr>
          <w:rFonts w:ascii="Times New Roman" w:eastAsia="Calibri" w:hAnsi="Times New Roman" w:cs="Times New Roman"/>
          <w:sz w:val="24"/>
          <w:szCs w:val="24"/>
        </w:rPr>
        <w:t>использование</w:t>
      </w:r>
      <w:proofErr w:type="gramEnd"/>
      <w:r w:rsidRPr="00D36BB6">
        <w:rPr>
          <w:rFonts w:ascii="Times New Roman" w:eastAsia="Calibri" w:hAnsi="Times New Roman" w:cs="Times New Roman"/>
          <w:sz w:val="24"/>
          <w:szCs w:val="24"/>
        </w:rPr>
        <w:t xml:space="preserve"> однотипных методов работы</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lang w:val="en-US"/>
        </w:rPr>
        <w:t></w:t>
      </w:r>
      <w:r w:rsidRPr="00D36BB6">
        <w:rPr>
          <w:rFonts w:ascii="Times New Roman" w:eastAsia="Calibri" w:hAnsi="Times New Roman" w:cs="Times New Roman"/>
          <w:sz w:val="24"/>
          <w:szCs w:val="24"/>
        </w:rPr>
        <w:t xml:space="preserve"> </w:t>
      </w:r>
      <w:proofErr w:type="gramStart"/>
      <w:r w:rsidRPr="00D36BB6">
        <w:rPr>
          <w:rFonts w:ascii="Times New Roman" w:eastAsia="Calibri" w:hAnsi="Times New Roman" w:cs="Times New Roman"/>
          <w:sz w:val="24"/>
          <w:szCs w:val="24"/>
        </w:rPr>
        <w:t>малоэффективная</w:t>
      </w:r>
      <w:proofErr w:type="gramEnd"/>
      <w:r w:rsidRPr="00D36BB6">
        <w:rPr>
          <w:rFonts w:ascii="Times New Roman" w:eastAsia="Calibri" w:hAnsi="Times New Roman" w:cs="Times New Roman"/>
          <w:sz w:val="24"/>
          <w:szCs w:val="24"/>
        </w:rPr>
        <w:t xml:space="preserve"> организация работы с учащимися группы риска;</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lang w:val="en-US"/>
        </w:rPr>
        <w:t></w:t>
      </w:r>
      <w:r w:rsidRPr="00D36BB6">
        <w:rPr>
          <w:rFonts w:ascii="Times New Roman" w:eastAsia="Calibri" w:hAnsi="Times New Roman" w:cs="Times New Roman"/>
          <w:sz w:val="24"/>
          <w:szCs w:val="24"/>
        </w:rPr>
        <w:t xml:space="preserve"> </w:t>
      </w:r>
      <w:proofErr w:type="gramStart"/>
      <w:r w:rsidRPr="00D36BB6">
        <w:rPr>
          <w:rFonts w:ascii="Times New Roman" w:eastAsia="Calibri" w:hAnsi="Times New Roman" w:cs="Times New Roman"/>
          <w:sz w:val="24"/>
          <w:szCs w:val="24"/>
        </w:rPr>
        <w:t>низкая</w:t>
      </w:r>
      <w:proofErr w:type="gramEnd"/>
      <w:r w:rsidRPr="00D36BB6">
        <w:rPr>
          <w:rFonts w:ascii="Times New Roman" w:eastAsia="Calibri" w:hAnsi="Times New Roman" w:cs="Times New Roman"/>
          <w:sz w:val="24"/>
          <w:szCs w:val="24"/>
        </w:rPr>
        <w:t xml:space="preserve"> техника чтения.</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Учитывая недостатки методической работы в </w:t>
      </w:r>
      <w:r w:rsidRPr="00D36BB6">
        <w:rPr>
          <w:rFonts w:ascii="Times New Roman" w:eastAsia="Verdana" w:hAnsi="Times New Roman" w:cs="Times New Roman"/>
          <w:sz w:val="24"/>
          <w:szCs w:val="24"/>
          <w:lang w:eastAsia="ar-SA"/>
        </w:rPr>
        <w:t xml:space="preserve">2022-2023 </w:t>
      </w:r>
      <w:r w:rsidRPr="00D36BB6">
        <w:rPr>
          <w:rFonts w:ascii="Times New Roman" w:eastAsia="Calibri" w:hAnsi="Times New Roman" w:cs="Times New Roman"/>
          <w:sz w:val="24"/>
          <w:szCs w:val="24"/>
        </w:rPr>
        <w:t>учебном году, члены МО решили продолжить работу над непрерывным совершенствованием уровня педагогического мастерства учителей в области предметов гуманитарного цикла в условиях введения федерального компонента государственного стандарта образования, обратив особое внимание на создание оптимальных условий для развития каждого учащегося, и определили следующий круг задач:</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1. Обеспечение оперативности и эффективности ознакомления с научно-методической информацией по предметам гуманитарного цикла, усвоения учителями новых стандартов, подходов, требований к содержанию гуманитарного образования.</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2. Пропаганда современных образовательных технологий, применение в учебно-воспитательном процессе информационно-коммуникативных технологий, совершенствование содержательного наполнения урока и контрольно-оценочной деятельности учителя на уроке через использование электронных средств обучения.</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3. Организация опытно-поисковой, инновационной и проектно-исследовательской деятельности членов МО, направленной на освоение новых педагогических технологий, разработку программ, апробацию учебно-методических комплексов.</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4. Организация консультирования учителей по проблемам совершенствования профессионального мастерства, методики проведения различных видов занятий и их </w:t>
      </w:r>
      <w:proofErr w:type="spellStart"/>
      <w:r w:rsidRPr="00D36BB6">
        <w:rPr>
          <w:rFonts w:ascii="Times New Roman" w:eastAsia="Calibri" w:hAnsi="Times New Roman" w:cs="Times New Roman"/>
          <w:sz w:val="24"/>
          <w:szCs w:val="24"/>
        </w:rPr>
        <w:t>учебнометодического</w:t>
      </w:r>
      <w:proofErr w:type="spellEnd"/>
      <w:r w:rsidRPr="00D36BB6">
        <w:rPr>
          <w:rFonts w:ascii="Times New Roman" w:eastAsia="Calibri" w:hAnsi="Times New Roman" w:cs="Times New Roman"/>
          <w:sz w:val="24"/>
          <w:szCs w:val="24"/>
        </w:rPr>
        <w:t xml:space="preserve"> и материально-технического обеспечения.</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5. Выявление, изучение и оценка результативности опыта членов МО; его обобщение и распространение, организация работы по распространению педагогического опыта членов МО в сети Интернет.</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 6. Изучение эффективности деятельности МО.</w:t>
      </w:r>
    </w:p>
    <w:p w:rsidR="00D36BB6" w:rsidRPr="00D36BB6" w:rsidRDefault="00D36BB6" w:rsidP="00D36BB6">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36BB6">
        <w:rPr>
          <w:rFonts w:ascii="Times New Roman" w:eastAsia="Calibri" w:hAnsi="Times New Roman" w:cs="Times New Roman"/>
          <w:sz w:val="24"/>
          <w:szCs w:val="24"/>
        </w:rPr>
        <w:t xml:space="preserve">7. Работа с </w:t>
      </w:r>
      <w:proofErr w:type="gramStart"/>
      <w:r w:rsidRPr="00D36BB6">
        <w:rPr>
          <w:rFonts w:ascii="Times New Roman" w:eastAsia="Calibri" w:hAnsi="Times New Roman" w:cs="Times New Roman"/>
          <w:sz w:val="24"/>
          <w:szCs w:val="24"/>
        </w:rPr>
        <w:t>мотивированными</w:t>
      </w:r>
      <w:proofErr w:type="gramEnd"/>
      <w:r w:rsidRPr="00D36BB6">
        <w:rPr>
          <w:rFonts w:ascii="Times New Roman" w:eastAsia="Calibri" w:hAnsi="Times New Roman" w:cs="Times New Roman"/>
          <w:sz w:val="24"/>
          <w:szCs w:val="24"/>
        </w:rPr>
        <w:t xml:space="preserve"> обучающимися, обеспечение развития у них креативности; включение школьников в активную познавательную исследовательскую деятельность; </w:t>
      </w:r>
    </w:p>
    <w:p w:rsidR="00D36BB6" w:rsidRPr="00D36BB6" w:rsidRDefault="00D36BB6" w:rsidP="00D36BB6">
      <w:pPr>
        <w:suppressAutoHyphens/>
        <w:spacing w:after="0" w:line="240" w:lineRule="auto"/>
        <w:jc w:val="both"/>
        <w:rPr>
          <w:rFonts w:ascii="Times New Roman" w:eastAsia="Times New Roman" w:hAnsi="Times New Roman" w:cs="Times New Roman"/>
          <w:b/>
          <w:bCs/>
          <w:sz w:val="32"/>
          <w:szCs w:val="32"/>
          <w:lang w:eastAsia="ar-SA"/>
        </w:rPr>
      </w:pPr>
    </w:p>
    <w:p w:rsidR="00D36BB6" w:rsidRPr="00D36BB6" w:rsidRDefault="00D36BB6" w:rsidP="00D36BB6">
      <w:pPr>
        <w:suppressAutoHyphens/>
        <w:spacing w:after="0" w:line="240" w:lineRule="auto"/>
        <w:jc w:val="both"/>
        <w:rPr>
          <w:rFonts w:ascii="Times New Roman" w:eastAsia="Times New Roman" w:hAnsi="Times New Roman" w:cs="Times New Roman"/>
          <w:b/>
          <w:bCs/>
          <w:sz w:val="32"/>
          <w:szCs w:val="32"/>
          <w:lang w:eastAsia="ar-SA"/>
        </w:rPr>
      </w:pPr>
      <w:r w:rsidRPr="00D36BB6">
        <w:rPr>
          <w:rFonts w:ascii="Times New Roman" w:eastAsia="Times New Roman" w:hAnsi="Times New Roman" w:cs="Times New Roman"/>
          <w:b/>
          <w:bCs/>
          <w:sz w:val="32"/>
          <w:szCs w:val="32"/>
          <w:lang w:eastAsia="ar-SA"/>
        </w:rPr>
        <w:t xml:space="preserve">3.4. Актуальность тем педсоветов, семинаров, конференций, </w:t>
      </w:r>
      <w:proofErr w:type="spellStart"/>
      <w:r w:rsidRPr="00D36BB6">
        <w:rPr>
          <w:rFonts w:ascii="Times New Roman" w:eastAsia="Times New Roman" w:hAnsi="Times New Roman" w:cs="Times New Roman"/>
          <w:b/>
          <w:bCs/>
          <w:sz w:val="32"/>
          <w:szCs w:val="32"/>
          <w:lang w:eastAsia="ar-SA"/>
        </w:rPr>
        <w:t>педчтений</w:t>
      </w:r>
      <w:proofErr w:type="spellEnd"/>
      <w:r w:rsidRPr="00D36BB6">
        <w:rPr>
          <w:rFonts w:ascii="Times New Roman" w:eastAsia="Times New Roman" w:hAnsi="Times New Roman" w:cs="Times New Roman"/>
          <w:b/>
          <w:bCs/>
          <w:sz w:val="32"/>
          <w:szCs w:val="32"/>
          <w:lang w:eastAsia="ar-SA"/>
        </w:rPr>
        <w:t xml:space="preserve"> и других форм работы.</w:t>
      </w:r>
    </w:p>
    <w:p w:rsidR="00D36BB6" w:rsidRPr="00D36BB6" w:rsidRDefault="00D36BB6" w:rsidP="00D36BB6">
      <w:pPr>
        <w:suppressAutoHyphens/>
        <w:spacing w:after="0" w:line="240" w:lineRule="auto"/>
        <w:jc w:val="both"/>
        <w:rPr>
          <w:rFonts w:ascii="Times New Roman" w:eastAsia="Times New Roman" w:hAnsi="Times New Roman" w:cs="Times New Roman"/>
          <w:sz w:val="36"/>
          <w:szCs w:val="24"/>
          <w:lang w:eastAsia="ar-SA"/>
        </w:rPr>
      </w:pP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1. Профессиональное самообразование  педагогического коллектива осуществлялась с опорой на теоретические научно-методические семинары и семинары-практикумы. Педагоги смотрели уроки у своих коллег и коллег в других ОУ района. Во многих случаях отмечали интерес и важность рассматриваемой проблемы. Большую помощь оказала региональная стажерская площадка, где педагоги Некрасова </w:t>
      </w:r>
      <w:proofErr w:type="gramStart"/>
      <w:r w:rsidRPr="00D36BB6">
        <w:rPr>
          <w:rFonts w:ascii="Times New Roman" w:eastAsia="Times New Roman" w:hAnsi="Times New Roman" w:cs="Times New Roman"/>
          <w:sz w:val="24"/>
          <w:szCs w:val="24"/>
          <w:lang w:eastAsia="ar-SA"/>
        </w:rPr>
        <w:t>СВ</w:t>
      </w:r>
      <w:proofErr w:type="gramEnd"/>
      <w:r w:rsidRPr="00D36BB6">
        <w:rPr>
          <w:rFonts w:ascii="Times New Roman" w:eastAsia="Times New Roman" w:hAnsi="Times New Roman" w:cs="Times New Roman"/>
          <w:sz w:val="24"/>
          <w:szCs w:val="24"/>
          <w:lang w:eastAsia="ar-SA"/>
        </w:rPr>
        <w:t xml:space="preserve">, </w:t>
      </w:r>
      <w:proofErr w:type="spellStart"/>
      <w:r w:rsidRPr="00D36BB6">
        <w:rPr>
          <w:rFonts w:ascii="Times New Roman" w:eastAsia="Times New Roman" w:hAnsi="Times New Roman" w:cs="Times New Roman"/>
          <w:sz w:val="24"/>
          <w:szCs w:val="24"/>
          <w:lang w:eastAsia="ar-SA"/>
        </w:rPr>
        <w:t>Шнякина</w:t>
      </w:r>
      <w:proofErr w:type="spellEnd"/>
      <w:r w:rsidRPr="00D36BB6">
        <w:rPr>
          <w:rFonts w:ascii="Times New Roman" w:eastAsia="Times New Roman" w:hAnsi="Times New Roman" w:cs="Times New Roman"/>
          <w:sz w:val="24"/>
          <w:szCs w:val="24"/>
          <w:lang w:eastAsia="ar-SA"/>
        </w:rPr>
        <w:t xml:space="preserve"> Т.В., Юрова Н.И., Захарова Е.В., Семенова О.В., </w:t>
      </w:r>
      <w:proofErr w:type="spellStart"/>
      <w:r w:rsidRPr="00D36BB6">
        <w:rPr>
          <w:rFonts w:ascii="Times New Roman" w:eastAsia="Times New Roman" w:hAnsi="Times New Roman" w:cs="Times New Roman"/>
          <w:sz w:val="24"/>
          <w:szCs w:val="24"/>
          <w:lang w:eastAsia="ar-SA"/>
        </w:rPr>
        <w:t>Баятина</w:t>
      </w:r>
      <w:proofErr w:type="spellEnd"/>
      <w:r w:rsidRPr="00D36BB6">
        <w:rPr>
          <w:rFonts w:ascii="Times New Roman" w:eastAsia="Times New Roman" w:hAnsi="Times New Roman" w:cs="Times New Roman"/>
          <w:sz w:val="24"/>
          <w:szCs w:val="24"/>
          <w:lang w:eastAsia="ar-SA"/>
        </w:rPr>
        <w:t xml:space="preserve"> Ю.П. и другие принимали активное участие, выступая по различным темам.</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2. С целью повышения квалификации, восполнения пробелов и недостатков учебного курса используется самостоятельная работа учителя, включающая работу над учебным </w:t>
      </w:r>
      <w:r w:rsidRPr="00D36BB6">
        <w:rPr>
          <w:rFonts w:ascii="Times New Roman" w:eastAsia="Times New Roman" w:hAnsi="Times New Roman" w:cs="Times New Roman"/>
          <w:sz w:val="24"/>
          <w:szCs w:val="24"/>
          <w:lang w:eastAsia="ar-SA"/>
        </w:rPr>
        <w:lastRenderedPageBreak/>
        <w:t>планом, программой, собственным вариантом содержания учебного курса, фрагментами учебника, самостоятельные эксперименты по апробированию нового содержания и внесение в него соответственных корректив. При этом изучается литература, самостоятельно проводится опытная  работа. Данная работа находит свое отражение в планах самообразования учителей.</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3. С целью демонстрации опыта, накопленного педагогами, их педагогического мастерства планируются открытые уроки педагогов школы, на которых можно увидеть показ новых элементов содержания, методов, способов деятельности. В 2022-2023 году в рамках РМО учителей физики и математики открытые уроки провели учитель физики Некрасова С.В. и учитель математики </w:t>
      </w:r>
      <w:proofErr w:type="spellStart"/>
      <w:r w:rsidRPr="00D36BB6">
        <w:rPr>
          <w:rFonts w:ascii="Times New Roman" w:eastAsia="Times New Roman" w:hAnsi="Times New Roman" w:cs="Times New Roman"/>
          <w:sz w:val="24"/>
          <w:szCs w:val="24"/>
          <w:lang w:eastAsia="ar-SA"/>
        </w:rPr>
        <w:t>Шнякина</w:t>
      </w:r>
      <w:proofErr w:type="spellEnd"/>
      <w:r w:rsidRPr="00D36BB6">
        <w:rPr>
          <w:rFonts w:ascii="Times New Roman" w:eastAsia="Times New Roman" w:hAnsi="Times New Roman" w:cs="Times New Roman"/>
          <w:sz w:val="24"/>
          <w:szCs w:val="24"/>
          <w:lang w:eastAsia="ar-SA"/>
        </w:rPr>
        <w:t xml:space="preserve"> Т.В.</w:t>
      </w:r>
    </w:p>
    <w:p w:rsidR="00D36BB6" w:rsidRPr="00D36BB6" w:rsidRDefault="00D36BB6" w:rsidP="00D36BB6">
      <w:pPr>
        <w:suppressAutoHyphens/>
        <w:spacing w:after="0" w:line="240" w:lineRule="auto"/>
        <w:jc w:val="both"/>
        <w:rPr>
          <w:rFonts w:ascii="Times New Roman" w:eastAsia="Times New Roman" w:hAnsi="Times New Roman" w:cs="Times New Roman"/>
          <w:sz w:val="28"/>
          <w:szCs w:val="28"/>
          <w:lang w:eastAsia="ar-SA"/>
        </w:rPr>
      </w:pPr>
    </w:p>
    <w:p w:rsidR="00D36BB6" w:rsidRPr="00D36BB6" w:rsidRDefault="00D36BB6" w:rsidP="00D36BB6">
      <w:pPr>
        <w:suppressAutoHyphens/>
        <w:spacing w:after="0" w:line="240" w:lineRule="auto"/>
        <w:jc w:val="both"/>
        <w:rPr>
          <w:rFonts w:ascii="Times New Roman" w:eastAsia="Times New Roman" w:hAnsi="Times New Roman" w:cs="Times New Roman"/>
          <w:b/>
          <w:sz w:val="32"/>
          <w:szCs w:val="32"/>
          <w:lang w:eastAsia="ar-SA"/>
        </w:rPr>
      </w:pPr>
      <w:r w:rsidRPr="00D36BB6">
        <w:rPr>
          <w:rFonts w:ascii="Times New Roman" w:eastAsia="Times New Roman" w:hAnsi="Times New Roman" w:cs="Times New Roman"/>
          <w:b/>
          <w:sz w:val="32"/>
          <w:szCs w:val="32"/>
          <w:lang w:eastAsia="ar-SA"/>
        </w:rPr>
        <w:t>3.5. Итоги работы над методической темой, использование достижений педагогической науки.</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u w:val="single"/>
          <w:lang w:eastAsia="ar-SA"/>
        </w:rPr>
      </w:pP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u w:val="single"/>
          <w:lang w:eastAsia="ar-SA"/>
        </w:rPr>
        <w:t>Районная  и школьная методическая тема:</w:t>
      </w:r>
      <w:r w:rsidRPr="00D36BB6">
        <w:rPr>
          <w:rFonts w:ascii="Times New Roman" w:eastAsia="Times New Roman" w:hAnsi="Times New Roman" w:cs="Times New Roman"/>
          <w:sz w:val="24"/>
          <w:szCs w:val="24"/>
          <w:lang w:eastAsia="ar-SA"/>
        </w:rPr>
        <w:t xml:space="preserve"> </w:t>
      </w:r>
      <w:r w:rsidRPr="00D36BB6">
        <w:rPr>
          <w:rFonts w:ascii="Times New Roman" w:eastAsia="Times New Roman" w:hAnsi="Times New Roman" w:cs="Times New Roman"/>
          <w:b/>
          <w:bCs/>
          <w:sz w:val="24"/>
          <w:szCs w:val="24"/>
          <w:lang w:eastAsia="ar-SA"/>
        </w:rPr>
        <w:t>Современная школа: единство обучения и воспитания</w:t>
      </w:r>
      <w:r w:rsidRPr="00D36BB6">
        <w:rPr>
          <w:rFonts w:ascii="Times New Roman" w:eastAsia="Times New Roman" w:hAnsi="Times New Roman" w:cs="Times New Roman"/>
          <w:sz w:val="24"/>
          <w:szCs w:val="24"/>
          <w:lang w:eastAsia="ar-SA"/>
        </w:rPr>
        <w:t xml:space="preserve">»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участие в семинарах проходимых на территории района;</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курсы ПК Некрасова С.В, Семенова О.В., педагоги: Захарова Е.В., Бородин Ю.А., Бессмертная С.М., Юрова Н.И., Садыкова Г.Б.</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проведены заседания ШМО и педагогического совета по методической теме:</w:t>
      </w:r>
    </w:p>
    <w:p w:rsidR="00D36BB6" w:rsidRPr="00D36BB6" w:rsidRDefault="00D36BB6" w:rsidP="00D36BB6">
      <w:pPr>
        <w:numPr>
          <w:ilvl w:val="0"/>
          <w:numId w:val="14"/>
        </w:numPr>
        <w:tabs>
          <w:tab w:val="left" w:pos="179"/>
        </w:tabs>
        <w:suppressAutoHyphens/>
        <w:snapToGrid w:val="0"/>
        <w:spacing w:after="0" w:line="240" w:lineRule="auto"/>
        <w:ind w:left="179" w:hanging="142"/>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Проведение методического совещания: </w:t>
      </w:r>
      <w:r w:rsidRPr="00D36BB6">
        <w:rPr>
          <w:rFonts w:ascii="Times New Roman" w:eastAsia="Times New Roman" w:hAnsi="Times New Roman" w:cs="Calibri"/>
          <w:sz w:val="24"/>
          <w:lang w:eastAsia="ar-SA"/>
        </w:rPr>
        <w:t xml:space="preserve">«Проектно-исследовательская деятельность </w:t>
      </w:r>
      <w:proofErr w:type="gramStart"/>
      <w:r w:rsidRPr="00D36BB6">
        <w:rPr>
          <w:rFonts w:ascii="Times New Roman" w:eastAsia="Times New Roman" w:hAnsi="Times New Roman" w:cs="Calibri"/>
          <w:sz w:val="24"/>
          <w:lang w:eastAsia="ar-SA"/>
        </w:rPr>
        <w:t>обучающихся</w:t>
      </w:r>
      <w:proofErr w:type="gramEnd"/>
      <w:r w:rsidRPr="00D36BB6">
        <w:rPr>
          <w:rFonts w:ascii="Times New Roman" w:eastAsia="Times New Roman" w:hAnsi="Times New Roman" w:cs="Calibri"/>
          <w:sz w:val="24"/>
          <w:lang w:eastAsia="ar-SA"/>
        </w:rPr>
        <w:t xml:space="preserve"> как средство повышения мотивации».</w:t>
      </w:r>
    </w:p>
    <w:p w:rsidR="00D36BB6" w:rsidRPr="00D36BB6" w:rsidRDefault="00D36BB6" w:rsidP="00D36BB6">
      <w:pPr>
        <w:tabs>
          <w:tab w:val="left" w:pos="179"/>
        </w:tabs>
        <w:snapToGrid w:val="0"/>
        <w:spacing w:after="0" w:line="240" w:lineRule="auto"/>
        <w:ind w:left="37"/>
        <w:contextualSpacing/>
        <w:jc w:val="both"/>
        <w:rPr>
          <w:rFonts w:ascii="Times New Roman" w:eastAsia="Calibri" w:hAnsi="Times New Roman" w:cs="Calibri"/>
          <w:color w:val="FF0000"/>
          <w:sz w:val="24"/>
          <w:szCs w:val="24"/>
          <w:shd w:val="clear" w:color="auto" w:fill="FFFFFF"/>
          <w:lang w:eastAsia="ar-SA"/>
        </w:rPr>
      </w:pPr>
      <w:r w:rsidRPr="00D36BB6">
        <w:rPr>
          <w:rFonts w:ascii="Times New Roman" w:eastAsia="Calibri" w:hAnsi="Times New Roman" w:cs="Times New Roman"/>
          <w:sz w:val="24"/>
          <w:szCs w:val="24"/>
          <w:lang w:eastAsia="ar-SA"/>
        </w:rPr>
        <w:t>2.Проведение тематич</w:t>
      </w:r>
      <w:r w:rsidRPr="00D36BB6">
        <w:rPr>
          <w:rFonts w:ascii="Times New Roman" w:eastAsia="Calibri" w:hAnsi="Times New Roman" w:cs="Calibri"/>
          <w:sz w:val="24"/>
          <w:szCs w:val="24"/>
          <w:lang w:eastAsia="ar-SA"/>
        </w:rPr>
        <w:t xml:space="preserve">еского педагогического совета: </w:t>
      </w:r>
      <w:r w:rsidRPr="00D36BB6">
        <w:rPr>
          <w:rFonts w:ascii="Times New Roman" w:eastAsia="Calibri" w:hAnsi="Times New Roman" w:cs="Times New Roman"/>
          <w:sz w:val="24"/>
          <w:szCs w:val="24"/>
          <w:lang w:eastAsia="ar-SA"/>
        </w:rPr>
        <w:t xml:space="preserve">««Повышение качества образования: основные проблемы и перспективы развития» (октябрь), </w:t>
      </w:r>
      <w:r w:rsidRPr="00D36BB6">
        <w:rPr>
          <w:rFonts w:ascii="Times New Roman" w:eastAsia="Calibri" w:hAnsi="Times New Roman" w:cs="Times New Roman"/>
          <w:sz w:val="24"/>
          <w:szCs w:val="24"/>
          <w:shd w:val="clear" w:color="auto" w:fill="FFFFFF"/>
          <w:lang w:eastAsia="ar-SA"/>
        </w:rPr>
        <w:t xml:space="preserve"> </w:t>
      </w:r>
      <w:r w:rsidRPr="00D36BB6">
        <w:rPr>
          <w:rFonts w:ascii="Times New Roman" w:eastAsia="Calibri" w:hAnsi="Times New Roman" w:cs="Times New Roman"/>
          <w:sz w:val="24"/>
          <w:szCs w:val="24"/>
          <w:lang w:eastAsia="ar-SA"/>
        </w:rPr>
        <w:t>«Мотивация учебной деятельности учащихся и обеспечение условий для ее развития»</w:t>
      </w:r>
      <w:r w:rsidRPr="00D36BB6">
        <w:rPr>
          <w:rFonts w:ascii="Times New Roman" w:eastAsia="Calibri" w:hAnsi="Times New Roman" w:cs="Times New Roman"/>
          <w:sz w:val="24"/>
          <w:szCs w:val="24"/>
          <w:shd w:val="clear" w:color="auto" w:fill="FFFFFF"/>
          <w:lang w:eastAsia="ar-SA"/>
        </w:rPr>
        <w:t xml:space="preserve"> (январь)</w:t>
      </w:r>
    </w:p>
    <w:p w:rsidR="00D36BB6" w:rsidRPr="00D36BB6" w:rsidRDefault="00D36BB6" w:rsidP="00D36BB6">
      <w:pPr>
        <w:suppressAutoHyphens/>
        <w:spacing w:after="0" w:line="240" w:lineRule="auto"/>
        <w:rPr>
          <w:rFonts w:ascii="Times New Roman" w:eastAsia="Times New Roman" w:hAnsi="Times New Roman" w:cs="Times New Roman"/>
          <w:sz w:val="24"/>
          <w:szCs w:val="24"/>
          <w:lang w:eastAsia="ar-SA"/>
        </w:rPr>
      </w:pPr>
      <w:r w:rsidRPr="00D36BB6">
        <w:rPr>
          <w:rFonts w:ascii="Times New Roman" w:eastAsia="Times New Roman CYR" w:hAnsi="Times New Roman" w:cs="Times New Roman"/>
          <w:sz w:val="24"/>
          <w:szCs w:val="24"/>
          <w:lang w:eastAsia="ar-SA"/>
        </w:rPr>
        <w:t xml:space="preserve">4.Семинар МО классных руководителей </w:t>
      </w:r>
      <w:r w:rsidRPr="00D36BB6">
        <w:rPr>
          <w:rFonts w:ascii="Times New Roman" w:eastAsia="Times New Roman" w:hAnsi="Times New Roman" w:cs="Times New Roman"/>
          <w:sz w:val="24"/>
          <w:szCs w:val="24"/>
          <w:lang w:eastAsia="ar-SA"/>
        </w:rPr>
        <w:t>Работа классного руководителя в условиях введения ФГОС 3 поколения</w:t>
      </w:r>
    </w:p>
    <w:p w:rsidR="00D36BB6" w:rsidRPr="00D36BB6" w:rsidRDefault="00D36BB6" w:rsidP="00D36BB6">
      <w:pPr>
        <w:widowControl w:val="0"/>
        <w:autoSpaceDE w:val="0"/>
        <w:spacing w:after="0" w:line="240" w:lineRule="auto"/>
        <w:ind w:right="514"/>
        <w:rPr>
          <w:rFonts w:ascii="Times New Roman" w:eastAsia="Times New Roman" w:hAnsi="Times New Roman" w:cs="Times New Roman"/>
          <w:sz w:val="24"/>
          <w:szCs w:val="24"/>
          <w:lang w:eastAsia="ru-RU" w:bidi="ru-RU"/>
        </w:rPr>
      </w:pPr>
      <w:r w:rsidRPr="00D36BB6">
        <w:rPr>
          <w:rFonts w:ascii="Times New Roman" w:eastAsia="Times New Roman" w:hAnsi="Times New Roman" w:cs="Times New Roman"/>
          <w:sz w:val="24"/>
          <w:szCs w:val="24"/>
          <w:lang w:eastAsia="ru-RU" w:bidi="ru-RU"/>
        </w:rPr>
        <w:t>5.</w:t>
      </w:r>
      <w:r w:rsidRPr="00D36BB6">
        <w:rPr>
          <w:rFonts w:ascii="Times New Roman" w:eastAsia="Times New Roman" w:hAnsi="Times New Roman" w:cs="Times New Roman"/>
          <w:sz w:val="24"/>
          <w:szCs w:val="24"/>
          <w:shd w:val="clear" w:color="auto" w:fill="FFFFFF"/>
          <w:lang w:eastAsia="ru-RU" w:bidi="ru-RU"/>
        </w:rPr>
        <w:t xml:space="preserve">Семинар МО предметников </w:t>
      </w:r>
      <w:r w:rsidRPr="00D36BB6">
        <w:rPr>
          <w:rFonts w:ascii="Times New Roman" w:eastAsia="Times New Roman" w:hAnsi="Times New Roman" w:cs="Times New Roman"/>
          <w:i/>
          <w:iCs/>
          <w:sz w:val="24"/>
          <w:szCs w:val="24"/>
          <w:lang w:eastAsia="ru-RU" w:bidi="ru-RU"/>
        </w:rPr>
        <w:t>«</w:t>
      </w:r>
      <w:r w:rsidRPr="00D36BB6">
        <w:rPr>
          <w:rFonts w:ascii="Times New Roman" w:eastAsia="Calibri" w:hAnsi="Times New Roman" w:cs="Times New Roman"/>
          <w:sz w:val="24"/>
          <w:szCs w:val="24"/>
          <w:lang w:bidi="ru-RU"/>
        </w:rPr>
        <w:t>Формирующее оценивание: выбор и сочетание техник в практике учителя».</w:t>
      </w:r>
    </w:p>
    <w:p w:rsidR="00D36BB6" w:rsidRPr="00D36BB6" w:rsidRDefault="00D36BB6" w:rsidP="00D36BB6">
      <w:pPr>
        <w:tabs>
          <w:tab w:val="left" w:pos="179"/>
        </w:tabs>
        <w:autoSpaceDE w:val="0"/>
        <w:spacing w:after="0" w:line="240" w:lineRule="auto"/>
        <w:jc w:val="both"/>
        <w:rPr>
          <w:rFonts w:ascii="Calibri" w:eastAsia="MS UI Gothic" w:hAnsi="Calibri" w:cs="Calibri"/>
          <w:b/>
          <w:sz w:val="24"/>
          <w:szCs w:val="24"/>
          <w:lang w:eastAsia="ar-SA"/>
        </w:rPr>
      </w:pPr>
      <w:r w:rsidRPr="00D36BB6">
        <w:rPr>
          <w:rFonts w:ascii="Times New Roman" w:eastAsia="Times New Roman" w:hAnsi="Times New Roman" w:cs="Times New Roman"/>
          <w:sz w:val="24"/>
          <w:szCs w:val="24"/>
          <w:shd w:val="clear" w:color="auto" w:fill="FFFFFF"/>
          <w:lang w:eastAsia="ar-SA"/>
        </w:rPr>
        <w:t>6.Семинар МО начальных классов «</w:t>
      </w:r>
      <w:r w:rsidRPr="00D36BB6">
        <w:rPr>
          <w:rFonts w:ascii="Times New Roman" w:eastAsia="Calibri" w:hAnsi="Times New Roman" w:cs="Times New Roman"/>
          <w:sz w:val="24"/>
          <w:szCs w:val="24"/>
          <w:lang w:eastAsia="ar-SA"/>
        </w:rPr>
        <w:t xml:space="preserve">Тема заседания: </w:t>
      </w:r>
      <w:r w:rsidRPr="00D36BB6">
        <w:rPr>
          <w:rFonts w:ascii="Times New Roman" w:eastAsia="Times New Roman" w:hAnsi="Times New Roman" w:cs="Times New Roman"/>
          <w:sz w:val="24"/>
          <w:szCs w:val="24"/>
          <w:lang w:eastAsia="ar-SA"/>
        </w:rPr>
        <w:t>«</w:t>
      </w:r>
      <w:r w:rsidRPr="00D36BB6">
        <w:rPr>
          <w:rFonts w:ascii="Times New Roman" w:eastAsia="Times New Roman" w:hAnsi="Times New Roman" w:cs="Times New Roman"/>
          <w:spacing w:val="-1"/>
          <w:sz w:val="24"/>
          <w:szCs w:val="24"/>
          <w:lang w:eastAsia="ar-SA"/>
        </w:rPr>
        <w:t>Современный урок с позиции формирования функциональной грамотности</w:t>
      </w:r>
      <w:r w:rsidRPr="00D36BB6">
        <w:rPr>
          <w:rFonts w:ascii="Times New Roman" w:eastAsia="Times New Roman" w:hAnsi="Times New Roman" w:cs="Times New Roman"/>
          <w:sz w:val="24"/>
          <w:szCs w:val="24"/>
          <w:lang w:eastAsia="ar-SA"/>
        </w:rPr>
        <w:t>».</w:t>
      </w:r>
    </w:p>
    <w:p w:rsidR="00D36BB6" w:rsidRPr="00D36BB6" w:rsidRDefault="00D36BB6" w:rsidP="00D36BB6">
      <w:pPr>
        <w:tabs>
          <w:tab w:val="left" w:pos="179"/>
        </w:tabs>
        <w:autoSpaceDE w:val="0"/>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shd w:val="clear" w:color="auto" w:fill="FFFFFF"/>
          <w:lang w:eastAsia="ar-SA"/>
        </w:rPr>
        <w:t>7.</w:t>
      </w:r>
      <w:r w:rsidRPr="00D36BB6">
        <w:rPr>
          <w:rFonts w:ascii="Times New Roman" w:eastAsia="Times New Roman" w:hAnsi="Times New Roman" w:cs="Times New Roman"/>
          <w:sz w:val="24"/>
          <w:szCs w:val="24"/>
          <w:lang w:eastAsia="ar-SA"/>
        </w:rPr>
        <w:t>Реализация тем самообразования и методической темы школы в практике работы учителей</w:t>
      </w:r>
    </w:p>
    <w:p w:rsidR="00D36BB6" w:rsidRPr="00D36BB6" w:rsidRDefault="00D36BB6" w:rsidP="00D36BB6">
      <w:pPr>
        <w:tabs>
          <w:tab w:val="left" w:pos="179"/>
        </w:tabs>
        <w:spacing w:after="0" w:line="240" w:lineRule="auto"/>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8.Проведение открытых уроков в рамках реализации ФГОС </w:t>
      </w:r>
    </w:p>
    <w:p w:rsidR="00D36BB6" w:rsidRPr="00D36BB6" w:rsidRDefault="00D36BB6" w:rsidP="00D36BB6">
      <w:pPr>
        <w:suppressAutoHyphens/>
        <w:spacing w:after="0" w:line="240" w:lineRule="auto"/>
        <w:jc w:val="both"/>
        <w:rPr>
          <w:rFonts w:ascii="Times New Roman" w:eastAsia="Times New Roman" w:hAnsi="Times New Roman" w:cs="Times New Roman"/>
          <w:sz w:val="26"/>
          <w:szCs w:val="26"/>
          <w:lang w:eastAsia="ar-SA"/>
        </w:rPr>
      </w:pPr>
      <w:r w:rsidRPr="00D36BB6">
        <w:rPr>
          <w:rFonts w:ascii="Times New Roman" w:eastAsia="Times New Roman" w:hAnsi="Times New Roman" w:cs="Times New Roman"/>
          <w:sz w:val="24"/>
          <w:szCs w:val="24"/>
          <w:lang w:eastAsia="ar-SA"/>
        </w:rPr>
        <w:t>10.Проведение методического совещания при заместителе</w:t>
      </w:r>
      <w:r w:rsidRPr="00D36BB6">
        <w:rPr>
          <w:rFonts w:ascii="Times New Roman" w:eastAsia="Times New Roman" w:hAnsi="Times New Roman" w:cs="Times New Roman"/>
          <w:sz w:val="26"/>
          <w:szCs w:val="26"/>
          <w:lang w:eastAsia="ar-SA"/>
        </w:rPr>
        <w:t xml:space="preserve"> директора</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Работа с педагогическими работниками осуществляется в индивидуальных и групповых формах. При этом используются такие формы методической работы, как проведение мастер – классов, семинары, консультации, открытые уроки,  выпуск методических рекомендаций, презентация опыта работы, учебный мониторинг и мониторинг профессиональных интересов  и потребностей учителей, участие в конкурсах профессионального мастерства.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Ведётся внеурочная работа  с учащимися: олимпиады, конкурсы, соревнования, консультации по вопросам образования.</w:t>
      </w:r>
    </w:p>
    <w:p w:rsidR="00D36BB6" w:rsidRPr="00D36BB6" w:rsidRDefault="00D36BB6" w:rsidP="00D36BB6">
      <w:pPr>
        <w:suppressAutoHyphens/>
        <w:spacing w:after="0" w:line="240" w:lineRule="auto"/>
        <w:jc w:val="both"/>
        <w:rPr>
          <w:rFonts w:ascii="Times New Roman" w:eastAsia="Times New Roman" w:hAnsi="Times New Roman" w:cs="Times New Roman"/>
          <w:b/>
          <w:sz w:val="32"/>
          <w:szCs w:val="32"/>
          <w:lang w:eastAsia="ar-SA"/>
        </w:rPr>
      </w:pPr>
    </w:p>
    <w:p w:rsidR="00D36BB6" w:rsidRPr="00D36BB6" w:rsidRDefault="00D36BB6" w:rsidP="00D36BB6">
      <w:pPr>
        <w:suppressAutoHyphens/>
        <w:spacing w:after="0" w:line="240" w:lineRule="auto"/>
        <w:jc w:val="both"/>
        <w:rPr>
          <w:rFonts w:ascii="Times New Roman" w:eastAsia="Times New Roman" w:hAnsi="Times New Roman" w:cs="Times New Roman"/>
          <w:b/>
          <w:sz w:val="32"/>
          <w:szCs w:val="32"/>
          <w:lang w:eastAsia="ar-SA"/>
        </w:rPr>
      </w:pPr>
      <w:r w:rsidRPr="00D36BB6">
        <w:rPr>
          <w:rFonts w:ascii="Times New Roman" w:eastAsia="Times New Roman" w:hAnsi="Times New Roman" w:cs="Times New Roman"/>
          <w:b/>
          <w:sz w:val="32"/>
          <w:szCs w:val="32"/>
          <w:lang w:eastAsia="ar-SA"/>
        </w:rPr>
        <w:t>3.6. Работа с молодыми специалистами.</w:t>
      </w:r>
    </w:p>
    <w:p w:rsidR="00D36BB6" w:rsidRPr="00D36BB6" w:rsidRDefault="00D36BB6" w:rsidP="00D36BB6">
      <w:pPr>
        <w:suppressAutoHyphens/>
        <w:spacing w:after="0" w:line="240" w:lineRule="auto"/>
        <w:jc w:val="both"/>
        <w:rPr>
          <w:rFonts w:ascii="Times New Roman" w:eastAsia="Times New Roman" w:hAnsi="Times New Roman" w:cs="Times New Roman"/>
          <w:sz w:val="28"/>
          <w:szCs w:val="28"/>
          <w:lang w:eastAsia="ar-SA"/>
        </w:rPr>
      </w:pP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val="x-none" w:eastAsia="ar-SA"/>
        </w:rPr>
      </w:pPr>
      <w:r w:rsidRPr="00D36BB6">
        <w:rPr>
          <w:rFonts w:ascii="Times New Roman" w:eastAsia="Times New Roman" w:hAnsi="Times New Roman" w:cs="Times New Roman"/>
          <w:bCs/>
          <w:sz w:val="24"/>
          <w:szCs w:val="24"/>
          <w:lang w:val="x-none" w:eastAsia="ar-SA"/>
        </w:rPr>
        <w:t xml:space="preserve">        </w:t>
      </w:r>
      <w:r w:rsidRPr="00D36BB6">
        <w:rPr>
          <w:rFonts w:ascii="Times New Roman" w:eastAsia="Times New Roman" w:hAnsi="Times New Roman" w:cs="Times New Roman"/>
          <w:sz w:val="24"/>
          <w:szCs w:val="24"/>
          <w:lang w:val="x-none" w:eastAsia="ar-SA"/>
        </w:rPr>
        <w:t>В настоящее время, особое место занимает вопрос  о деятельности молодых специалистов, так как в школе требуются педагоги нового формата - творческие, активные, разносторонние, способные не только давать знания, но и развивать способности воспитанников, используя достижения современной педагогики.</w:t>
      </w: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val="x-none" w:eastAsia="ar-SA"/>
        </w:rPr>
      </w:pPr>
      <w:r w:rsidRPr="00D36BB6">
        <w:rPr>
          <w:rFonts w:ascii="Times New Roman" w:eastAsia="Times New Roman" w:hAnsi="Times New Roman" w:cs="Times New Roman"/>
          <w:sz w:val="24"/>
          <w:szCs w:val="24"/>
          <w:lang w:val="x-none" w:eastAsia="ar-SA"/>
        </w:rPr>
        <w:lastRenderedPageBreak/>
        <w:t xml:space="preserve">За последние пять лет  наш педагогический коллектив  претерпел  большие изменения. Общее число учителей – 14. Из них педагогов со стажем работы до 5 лет – </w:t>
      </w:r>
      <w:r w:rsidRPr="00D36BB6">
        <w:rPr>
          <w:rFonts w:ascii="Times New Roman" w:eastAsia="Times New Roman" w:hAnsi="Times New Roman" w:cs="Times New Roman"/>
          <w:sz w:val="24"/>
          <w:szCs w:val="24"/>
          <w:lang w:eastAsia="ar-SA"/>
        </w:rPr>
        <w:t>2</w:t>
      </w:r>
      <w:r w:rsidRPr="00D36BB6">
        <w:rPr>
          <w:rFonts w:ascii="Times New Roman" w:eastAsia="Times New Roman" w:hAnsi="Times New Roman" w:cs="Times New Roman"/>
          <w:sz w:val="24"/>
          <w:szCs w:val="24"/>
          <w:lang w:val="x-none" w:eastAsia="ar-SA"/>
        </w:rPr>
        <w:t xml:space="preserve">. Их появление в коллективе – это радость и для руководителя, и для педагогов. И поэтому важно оказывать организационно-методическое сопровождение и способствовать повышению профессионального мастерства молодых педагогов. </w:t>
      </w: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val="x-none" w:eastAsia="ar-SA"/>
        </w:rPr>
      </w:pPr>
      <w:r w:rsidRPr="00D36BB6">
        <w:rPr>
          <w:rFonts w:ascii="Times New Roman" w:eastAsia="Times New Roman" w:hAnsi="Times New Roman" w:cs="Times New Roman"/>
          <w:sz w:val="24"/>
          <w:szCs w:val="24"/>
          <w:lang w:val="x-none" w:eastAsia="ar-SA"/>
        </w:rPr>
        <w:t>   В нашей школе  сложились свои традиции, своя система методической работы с молодыми педагогическими кадрами. Мы используем те формы и методы, которые  содействуют дальнейшему профессиональному становлению начинающего педагога и повышение его профессиональной компетентности.  Это:</w:t>
      </w: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val="x-none" w:eastAsia="ar-SA"/>
        </w:rPr>
      </w:pPr>
      <w:r w:rsidRPr="00D36BB6">
        <w:rPr>
          <w:rFonts w:ascii="Times New Roman" w:eastAsia="Times New Roman" w:hAnsi="Times New Roman" w:cs="Times New Roman"/>
          <w:sz w:val="24"/>
          <w:szCs w:val="24"/>
          <w:lang w:val="x-none" w:eastAsia="ar-SA"/>
        </w:rPr>
        <w:t>методическое сопровождение деятельности молодых специалистов;</w:t>
      </w: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val="x-none" w:eastAsia="ar-SA"/>
        </w:rPr>
      </w:pPr>
      <w:r w:rsidRPr="00D36BB6">
        <w:rPr>
          <w:rFonts w:ascii="Times New Roman" w:eastAsia="Times New Roman" w:hAnsi="Times New Roman" w:cs="Times New Roman"/>
          <w:sz w:val="24"/>
          <w:szCs w:val="24"/>
          <w:lang w:val="x-none" w:eastAsia="ar-SA"/>
        </w:rPr>
        <w:t>обучение  на рабочем месте;</w:t>
      </w: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val="x-none" w:eastAsia="ar-SA"/>
        </w:rPr>
      </w:pPr>
      <w:r w:rsidRPr="00D36BB6">
        <w:rPr>
          <w:rFonts w:ascii="Times New Roman" w:eastAsia="Times New Roman" w:hAnsi="Times New Roman" w:cs="Times New Roman"/>
          <w:sz w:val="24"/>
          <w:szCs w:val="24"/>
          <w:lang w:val="x-none" w:eastAsia="ar-SA"/>
        </w:rPr>
        <w:t>осуществление практики наставничества;</w:t>
      </w: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val="x-none" w:eastAsia="ar-SA"/>
        </w:rPr>
      </w:pPr>
      <w:r w:rsidRPr="00D36BB6">
        <w:rPr>
          <w:rFonts w:ascii="Times New Roman" w:eastAsia="Times New Roman" w:hAnsi="Times New Roman" w:cs="Times New Roman"/>
          <w:sz w:val="24"/>
          <w:szCs w:val="24"/>
          <w:lang w:val="x-none" w:eastAsia="ar-SA"/>
        </w:rPr>
        <w:t> «Школа молодого специалиста»;</w:t>
      </w: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val="x-none" w:eastAsia="ar-SA"/>
        </w:rPr>
      </w:pPr>
      <w:r w:rsidRPr="00D36BB6">
        <w:rPr>
          <w:rFonts w:ascii="Times New Roman" w:eastAsia="Times New Roman" w:hAnsi="Times New Roman" w:cs="Times New Roman"/>
          <w:sz w:val="24"/>
          <w:szCs w:val="24"/>
          <w:lang w:val="x-none" w:eastAsia="ar-SA"/>
        </w:rPr>
        <w:t>самообразование, включающее самостоятельное изучение образовательной программы;</w:t>
      </w: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val="x-none" w:eastAsia="ar-SA"/>
        </w:rPr>
      </w:pPr>
      <w:r w:rsidRPr="00D36BB6">
        <w:rPr>
          <w:rFonts w:ascii="Times New Roman" w:eastAsia="Times New Roman" w:hAnsi="Times New Roman" w:cs="Times New Roman"/>
          <w:sz w:val="24"/>
          <w:szCs w:val="24"/>
          <w:lang w:val="x-none" w:eastAsia="ar-SA"/>
        </w:rPr>
        <w:t>обучение на курсах повышения квалификации;</w:t>
      </w: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val="x-none" w:eastAsia="ar-SA"/>
        </w:rPr>
      </w:pPr>
      <w:r w:rsidRPr="00D36BB6">
        <w:rPr>
          <w:rFonts w:ascii="Times New Roman" w:eastAsia="Times New Roman" w:hAnsi="Times New Roman" w:cs="Times New Roman"/>
          <w:sz w:val="24"/>
          <w:szCs w:val="24"/>
          <w:lang w:val="x-none" w:eastAsia="ar-SA"/>
        </w:rPr>
        <w:t>интернет-консультирование.</w:t>
      </w: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val="x-none" w:eastAsia="ar-SA"/>
        </w:rPr>
      </w:pPr>
      <w:r w:rsidRPr="00D36BB6">
        <w:rPr>
          <w:rFonts w:ascii="Times New Roman" w:eastAsia="Times New Roman" w:hAnsi="Times New Roman" w:cs="Times New Roman"/>
          <w:sz w:val="24"/>
          <w:szCs w:val="24"/>
          <w:lang w:val="x-none" w:eastAsia="ar-SA"/>
        </w:rPr>
        <w:t>    Данные формы преследуют цель – помочь начинающим педагогам в повышении их профессиональной компетентности в вопросах методики организации учебно-воспитательного процесса.</w:t>
      </w: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val="x-none" w:eastAsia="ar-SA"/>
        </w:rPr>
      </w:pPr>
      <w:r w:rsidRPr="00D36BB6">
        <w:rPr>
          <w:rFonts w:ascii="Times New Roman" w:eastAsia="Times New Roman" w:hAnsi="Times New Roman" w:cs="Times New Roman"/>
          <w:sz w:val="24"/>
          <w:szCs w:val="24"/>
          <w:lang w:val="x-none" w:eastAsia="ar-SA"/>
        </w:rPr>
        <w:t>  Методическая помощь</w:t>
      </w: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val="x-none" w:eastAsia="ar-SA"/>
        </w:rPr>
      </w:pPr>
      <w:r w:rsidRPr="00D36BB6">
        <w:rPr>
          <w:rFonts w:ascii="Times New Roman" w:eastAsia="Times New Roman" w:hAnsi="Times New Roman" w:cs="Times New Roman"/>
          <w:sz w:val="24"/>
          <w:szCs w:val="24"/>
          <w:lang w:val="x-none" w:eastAsia="ar-SA"/>
        </w:rPr>
        <w:t>  Немаловажным аспектом в работе с молодыми специалистами является оказание методической помощи. Свою работу мы строим по принципу партнерского сотрудничества.</w:t>
      </w: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val="x-none" w:eastAsia="ar-SA"/>
        </w:rPr>
      </w:pPr>
      <w:r w:rsidRPr="00D36BB6">
        <w:rPr>
          <w:rFonts w:ascii="Times New Roman" w:eastAsia="Times New Roman" w:hAnsi="Times New Roman" w:cs="Times New Roman"/>
          <w:sz w:val="24"/>
          <w:szCs w:val="24"/>
          <w:lang w:val="x-none" w:eastAsia="ar-SA"/>
        </w:rPr>
        <w:t>   С целью определения  некоторых черт характера, педагогических стремлений среди начинающих учителей мы проводим собеседование. Далее мы знакомим с методическим кабинетом, программно-методическим обеспечением, консультируем по введению необходимой документации, планированию и осуществлением УВП.  Далее ведется  работа по оформлению  портфолио учителя, где собирается материал по профессиональной деятельности.</w:t>
      </w: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val="x-none" w:eastAsia="ar-SA"/>
        </w:rPr>
      </w:pPr>
      <w:r w:rsidRPr="00D36BB6">
        <w:rPr>
          <w:rFonts w:ascii="Times New Roman" w:eastAsia="Times New Roman" w:hAnsi="Times New Roman" w:cs="Times New Roman"/>
          <w:sz w:val="24"/>
          <w:szCs w:val="24"/>
          <w:lang w:val="x-none" w:eastAsia="ar-SA"/>
        </w:rPr>
        <w:t>  На  первом этапе работы  оказываем методическую помощь в подготовке и проведению совместной и индивидуальной  деятельности с детьми, с родителями, присутствуем на первых родительских собраниях, помогаем  с выбором тем.</w:t>
      </w: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val="x-none" w:eastAsia="ar-SA"/>
        </w:rPr>
      </w:pPr>
      <w:r w:rsidRPr="00D36BB6">
        <w:rPr>
          <w:rFonts w:ascii="Times New Roman" w:eastAsia="Times New Roman" w:hAnsi="Times New Roman" w:cs="Times New Roman"/>
          <w:sz w:val="24"/>
          <w:szCs w:val="24"/>
          <w:lang w:val="x-none" w:eastAsia="ar-SA"/>
        </w:rPr>
        <w:t>      В помощь молодым специалистам в методическом кабинете  подобран  педагогический материал по работе детьми разных групп,  по анализу урока, по аттестации и т.п. </w:t>
      </w: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val="x-none" w:eastAsia="ar-SA"/>
        </w:rPr>
      </w:pPr>
      <w:r w:rsidRPr="00D36BB6">
        <w:rPr>
          <w:rFonts w:ascii="Times New Roman" w:eastAsia="Times New Roman" w:hAnsi="Times New Roman" w:cs="Times New Roman"/>
          <w:sz w:val="24"/>
          <w:szCs w:val="24"/>
          <w:lang w:val="x-none" w:eastAsia="ar-SA"/>
        </w:rPr>
        <w:t>   Значительная роль в повышении профессионального мастерства педагогов отводится  самообразованию. Практика показывает, отсутствие практического  опыта  заставляет новичка заниматься самообразованием. На основе диагностики молодой педагог определяет  для себя тему, над какой он будет работать. В случае необходимости, методическая помощь помогает молодому специалисту в выборе  темы самообразования. После чего молодым специалистом  составляется план работы. План включает в себя: изучение литературы, передового опыта, перечень практических мероприятий и др. В течение года молодые специалисты делятся с коллегами на консультациях,  педагогических совещаниях о наиболее эффективных методах, удачных формах работы.</w:t>
      </w: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val="x-none" w:eastAsia="ar-SA"/>
        </w:rPr>
      </w:pPr>
      <w:r w:rsidRPr="00D36BB6">
        <w:rPr>
          <w:rFonts w:ascii="Times New Roman" w:eastAsia="Times New Roman" w:hAnsi="Times New Roman" w:cs="Times New Roman"/>
          <w:sz w:val="24"/>
          <w:szCs w:val="24"/>
          <w:lang w:val="x-none" w:eastAsia="ar-SA"/>
        </w:rPr>
        <w:t xml:space="preserve">            Ежегодно с целью повышения квалификации и профессионализма молодые специалисты  посещают районные  методические объединения, семинары, конференции.  При этом они принимают в них активное участие. Открыты</w:t>
      </w:r>
      <w:r w:rsidRPr="00D36BB6">
        <w:rPr>
          <w:rFonts w:ascii="Times New Roman" w:eastAsia="Times New Roman" w:hAnsi="Times New Roman" w:cs="Times New Roman"/>
          <w:sz w:val="24"/>
          <w:szCs w:val="24"/>
          <w:lang w:eastAsia="ar-SA"/>
        </w:rPr>
        <w:t>й</w:t>
      </w:r>
      <w:r w:rsidRPr="00D36BB6">
        <w:rPr>
          <w:rFonts w:ascii="Times New Roman" w:eastAsia="Times New Roman" w:hAnsi="Times New Roman" w:cs="Times New Roman"/>
          <w:sz w:val="24"/>
          <w:szCs w:val="24"/>
          <w:lang w:val="x-none" w:eastAsia="ar-SA"/>
        </w:rPr>
        <w:t xml:space="preserve"> урок был проведен Кирюшиной М.Д. </w:t>
      </w: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val="x-none" w:eastAsia="ar-SA"/>
        </w:rPr>
      </w:pPr>
      <w:r w:rsidRPr="00D36BB6">
        <w:rPr>
          <w:rFonts w:ascii="Times New Roman" w:eastAsia="Times New Roman" w:hAnsi="Times New Roman" w:cs="Times New Roman"/>
          <w:sz w:val="24"/>
          <w:szCs w:val="24"/>
          <w:lang w:val="x-none" w:eastAsia="ar-SA"/>
        </w:rPr>
        <w:lastRenderedPageBreak/>
        <w:t xml:space="preserve">           Все мы знаем, что молодой специалист испытывает потребность в своевременной положительной оценке своего труда. Поэтому, заметив его успехи, мы отмечаем вслух на педагогических советах, консультациях. Ведь похвала  поднимает не только настроение, но и стимулирует, вселяет уверенность, повышает  интерес к дальнейшей работе.</w:t>
      </w: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val="x-none" w:eastAsia="ar-SA"/>
        </w:rPr>
      </w:pPr>
      <w:r w:rsidRPr="00D36BB6">
        <w:rPr>
          <w:rFonts w:ascii="Times New Roman" w:eastAsia="Times New Roman" w:hAnsi="Times New Roman" w:cs="Times New Roman"/>
          <w:sz w:val="24"/>
          <w:szCs w:val="24"/>
          <w:lang w:val="x-none" w:eastAsia="ar-SA"/>
        </w:rPr>
        <w:t>  Оценка деятельности молодого специалиста проводиться в двух направлениях:</w:t>
      </w: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val="x-none" w:eastAsia="ar-SA"/>
        </w:rPr>
      </w:pPr>
      <w:r w:rsidRPr="00D36BB6">
        <w:rPr>
          <w:rFonts w:ascii="Times New Roman" w:eastAsia="Times New Roman" w:hAnsi="Times New Roman" w:cs="Times New Roman"/>
          <w:sz w:val="24"/>
          <w:szCs w:val="24"/>
          <w:lang w:val="x-none" w:eastAsia="ar-SA"/>
        </w:rPr>
        <w:t>- аттестация на квалификационную категорию</w:t>
      </w: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val="x-none" w:eastAsia="ar-SA"/>
        </w:rPr>
      </w:pPr>
      <w:r w:rsidRPr="00D36BB6">
        <w:rPr>
          <w:rFonts w:ascii="Times New Roman" w:eastAsia="Times New Roman" w:hAnsi="Times New Roman" w:cs="Times New Roman"/>
          <w:sz w:val="24"/>
          <w:szCs w:val="24"/>
          <w:lang w:val="x-none" w:eastAsia="ar-SA"/>
        </w:rPr>
        <w:t xml:space="preserve">- </w:t>
      </w:r>
      <w:r w:rsidRPr="00D36BB6">
        <w:rPr>
          <w:rFonts w:ascii="Times New Roman" w:eastAsia="Times New Roman" w:hAnsi="Times New Roman" w:cs="Times New Roman"/>
          <w:sz w:val="24"/>
          <w:szCs w:val="24"/>
          <w:lang w:eastAsia="ar-SA"/>
        </w:rPr>
        <w:t>награждение по итогам года</w:t>
      </w:r>
      <w:r w:rsidRPr="00D36BB6">
        <w:rPr>
          <w:rFonts w:ascii="Times New Roman" w:eastAsia="Times New Roman" w:hAnsi="Times New Roman" w:cs="Times New Roman"/>
          <w:sz w:val="24"/>
          <w:szCs w:val="24"/>
          <w:lang w:val="x-none" w:eastAsia="ar-SA"/>
        </w:rPr>
        <w:t>.</w:t>
      </w: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val="x-none" w:eastAsia="ar-SA"/>
        </w:rPr>
      </w:pPr>
      <w:r w:rsidRPr="00D36BB6">
        <w:rPr>
          <w:rFonts w:ascii="Times New Roman" w:eastAsia="Times New Roman" w:hAnsi="Times New Roman" w:cs="Times New Roman"/>
          <w:sz w:val="24"/>
          <w:szCs w:val="24"/>
          <w:lang w:val="x-none" w:eastAsia="ar-SA"/>
        </w:rPr>
        <w:t xml:space="preserve">    Из </w:t>
      </w:r>
      <w:r w:rsidRPr="00D36BB6">
        <w:rPr>
          <w:rFonts w:ascii="Times New Roman" w:eastAsia="Times New Roman" w:hAnsi="Times New Roman" w:cs="Times New Roman"/>
          <w:sz w:val="24"/>
          <w:szCs w:val="24"/>
          <w:lang w:eastAsia="ar-SA"/>
        </w:rPr>
        <w:t>2</w:t>
      </w:r>
      <w:r w:rsidRPr="00D36BB6">
        <w:rPr>
          <w:rFonts w:ascii="Times New Roman" w:eastAsia="Times New Roman" w:hAnsi="Times New Roman" w:cs="Times New Roman"/>
          <w:sz w:val="24"/>
          <w:szCs w:val="24"/>
          <w:lang w:val="x-none" w:eastAsia="ar-SA"/>
        </w:rPr>
        <w:t xml:space="preserve"> молодых педагогов – </w:t>
      </w:r>
      <w:r w:rsidRPr="00D36BB6">
        <w:rPr>
          <w:rFonts w:ascii="Times New Roman" w:eastAsia="Times New Roman" w:hAnsi="Times New Roman" w:cs="Times New Roman"/>
          <w:sz w:val="24"/>
          <w:szCs w:val="24"/>
          <w:lang w:eastAsia="ar-SA"/>
        </w:rPr>
        <w:t>один</w:t>
      </w:r>
      <w:r w:rsidRPr="00D36BB6">
        <w:rPr>
          <w:rFonts w:ascii="Times New Roman" w:eastAsia="Times New Roman" w:hAnsi="Times New Roman" w:cs="Times New Roman"/>
          <w:sz w:val="24"/>
          <w:szCs w:val="24"/>
          <w:lang w:val="x-none" w:eastAsia="ar-SA"/>
        </w:rPr>
        <w:t xml:space="preserve"> имеют 1 </w:t>
      </w:r>
      <w:proofErr w:type="spellStart"/>
      <w:r w:rsidRPr="00D36BB6">
        <w:rPr>
          <w:rFonts w:ascii="Times New Roman" w:eastAsia="Times New Roman" w:hAnsi="Times New Roman" w:cs="Times New Roman"/>
          <w:sz w:val="24"/>
          <w:szCs w:val="24"/>
          <w:lang w:val="x-none" w:eastAsia="ar-SA"/>
        </w:rPr>
        <w:t>кв.категорию</w:t>
      </w:r>
      <w:proofErr w:type="spellEnd"/>
      <w:r w:rsidRPr="00D36BB6">
        <w:rPr>
          <w:rFonts w:ascii="Times New Roman" w:eastAsia="Times New Roman" w:hAnsi="Times New Roman" w:cs="Times New Roman"/>
          <w:sz w:val="24"/>
          <w:szCs w:val="24"/>
          <w:lang w:val="x-none" w:eastAsia="ar-SA"/>
        </w:rPr>
        <w:t>. 1 педагог не имеет категории в связи с небольшим стажем работы.</w:t>
      </w: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val="x-none" w:eastAsia="ar-SA"/>
        </w:rPr>
      </w:pPr>
      <w:r w:rsidRPr="00D36BB6">
        <w:rPr>
          <w:rFonts w:ascii="Times New Roman" w:eastAsia="Times New Roman" w:hAnsi="Times New Roman" w:cs="Times New Roman"/>
          <w:sz w:val="24"/>
          <w:szCs w:val="24"/>
          <w:lang w:val="x-none" w:eastAsia="ar-SA"/>
        </w:rPr>
        <w:t xml:space="preserve">   Кроме осуществления педагогической помощи со стороны  - наставников в школе на протяжении двух лет работает региональная стажерская площадка для молодых учителей «Молодые профессионалы». </w:t>
      </w: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val="x-none" w:eastAsia="ar-SA"/>
        </w:rPr>
      </w:pPr>
      <w:r w:rsidRPr="00D36BB6">
        <w:rPr>
          <w:rFonts w:ascii="Times New Roman" w:eastAsia="Times New Roman" w:hAnsi="Times New Roman" w:cs="Times New Roman"/>
          <w:sz w:val="24"/>
          <w:szCs w:val="24"/>
          <w:lang w:val="x-none" w:eastAsia="ar-SA"/>
        </w:rPr>
        <w:t xml:space="preserve">   Занятия  проходят в соответствии с планом работы, в этом году мы провели 4 семинара, и на каждом семинаре присутствовали наши молодые специалисты. В рамках Школы,  наряду с теоретическими   вопросами рассматриваются  и практические. </w:t>
      </w: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val="x-none" w:eastAsia="ar-SA"/>
        </w:rPr>
      </w:pPr>
      <w:r w:rsidRPr="00D36BB6">
        <w:rPr>
          <w:rFonts w:ascii="Times New Roman" w:eastAsia="Times New Roman" w:hAnsi="Times New Roman" w:cs="Times New Roman"/>
          <w:sz w:val="24"/>
          <w:szCs w:val="24"/>
          <w:lang w:val="x-none" w:eastAsia="ar-SA"/>
        </w:rPr>
        <w:t>    При проведении занятий применяются разнообразные приемы:</w:t>
      </w: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val="x-none" w:eastAsia="ar-SA"/>
        </w:rPr>
      </w:pPr>
      <w:r w:rsidRPr="00D36BB6">
        <w:rPr>
          <w:rFonts w:ascii="Times New Roman" w:eastAsia="Times New Roman" w:hAnsi="Times New Roman" w:cs="Times New Roman"/>
          <w:sz w:val="24"/>
          <w:szCs w:val="24"/>
          <w:lang w:val="x-none" w:eastAsia="ar-SA"/>
        </w:rPr>
        <w:t>решение педагогических ситуаций</w:t>
      </w: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val="x-none" w:eastAsia="ar-SA"/>
        </w:rPr>
      </w:pPr>
      <w:r w:rsidRPr="00D36BB6">
        <w:rPr>
          <w:rFonts w:ascii="Times New Roman" w:eastAsia="Times New Roman" w:hAnsi="Times New Roman" w:cs="Times New Roman"/>
          <w:sz w:val="24"/>
          <w:szCs w:val="24"/>
          <w:lang w:val="x-none" w:eastAsia="ar-SA"/>
        </w:rPr>
        <w:t>метод имитации урока,</w:t>
      </w: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val="x-none" w:eastAsia="ar-SA"/>
        </w:rPr>
      </w:pPr>
      <w:r w:rsidRPr="00D36BB6">
        <w:rPr>
          <w:rFonts w:ascii="Times New Roman" w:eastAsia="Times New Roman" w:hAnsi="Times New Roman" w:cs="Times New Roman"/>
          <w:sz w:val="24"/>
          <w:szCs w:val="24"/>
          <w:lang w:val="x-none" w:eastAsia="ar-SA"/>
        </w:rPr>
        <w:t>"мозговой штурм",</w:t>
      </w: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val="x-none" w:eastAsia="ar-SA"/>
        </w:rPr>
      </w:pPr>
      <w:r w:rsidRPr="00D36BB6">
        <w:rPr>
          <w:rFonts w:ascii="Times New Roman" w:eastAsia="Times New Roman" w:hAnsi="Times New Roman" w:cs="Times New Roman"/>
          <w:sz w:val="24"/>
          <w:szCs w:val="24"/>
          <w:lang w:val="x-none" w:eastAsia="ar-SA"/>
        </w:rPr>
        <w:t>представление опыта работы.</w:t>
      </w: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val="x-none" w:eastAsia="ar-SA"/>
        </w:rPr>
        <w:t xml:space="preserve">Всего за год Кирюшина МД посетила - </w:t>
      </w:r>
      <w:r w:rsidRPr="00D36BB6">
        <w:rPr>
          <w:rFonts w:ascii="Times New Roman" w:eastAsia="Times New Roman" w:hAnsi="Times New Roman" w:cs="Times New Roman"/>
          <w:sz w:val="24"/>
          <w:szCs w:val="24"/>
          <w:lang w:eastAsia="ar-SA"/>
        </w:rPr>
        <w:t>5</w:t>
      </w:r>
      <w:r w:rsidRPr="00D36BB6">
        <w:rPr>
          <w:rFonts w:ascii="Times New Roman" w:eastAsia="Times New Roman" w:hAnsi="Times New Roman" w:cs="Times New Roman"/>
          <w:sz w:val="24"/>
          <w:szCs w:val="24"/>
          <w:lang w:val="x-none" w:eastAsia="ar-SA"/>
        </w:rPr>
        <w:t xml:space="preserve"> семинаров, а </w:t>
      </w:r>
      <w:proofErr w:type="spellStart"/>
      <w:r w:rsidRPr="00D36BB6">
        <w:rPr>
          <w:rFonts w:ascii="Times New Roman" w:eastAsia="Times New Roman" w:hAnsi="Times New Roman" w:cs="Times New Roman"/>
          <w:sz w:val="24"/>
          <w:szCs w:val="24"/>
          <w:lang w:val="x-none" w:eastAsia="ar-SA"/>
        </w:rPr>
        <w:t>Гатарыч</w:t>
      </w:r>
      <w:proofErr w:type="spellEnd"/>
      <w:r w:rsidRPr="00D36BB6">
        <w:rPr>
          <w:rFonts w:ascii="Times New Roman" w:eastAsia="Times New Roman" w:hAnsi="Times New Roman" w:cs="Times New Roman"/>
          <w:sz w:val="24"/>
          <w:szCs w:val="24"/>
          <w:lang w:val="x-none" w:eastAsia="ar-SA"/>
        </w:rPr>
        <w:t xml:space="preserve"> КА - </w:t>
      </w:r>
      <w:r w:rsidRPr="00D36BB6">
        <w:rPr>
          <w:rFonts w:ascii="Times New Roman" w:eastAsia="Times New Roman" w:hAnsi="Times New Roman" w:cs="Times New Roman"/>
          <w:sz w:val="24"/>
          <w:szCs w:val="24"/>
          <w:lang w:eastAsia="ar-SA"/>
        </w:rPr>
        <w:t>3</w:t>
      </w:r>
      <w:r w:rsidRPr="00D36BB6">
        <w:rPr>
          <w:rFonts w:ascii="Times New Roman" w:eastAsia="Times New Roman" w:hAnsi="Times New Roman" w:cs="Times New Roman"/>
          <w:sz w:val="24"/>
          <w:szCs w:val="24"/>
          <w:lang w:val="x-none" w:eastAsia="ar-SA"/>
        </w:rPr>
        <w:t xml:space="preserve">. </w:t>
      </w: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eastAsia="ar-SA"/>
        </w:rPr>
      </w:pP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val="x-none" w:eastAsia="ar-SA"/>
        </w:rPr>
      </w:pPr>
      <w:r w:rsidRPr="00D36BB6">
        <w:rPr>
          <w:rFonts w:ascii="Times New Roman" w:eastAsia="Times New Roman" w:hAnsi="Times New Roman" w:cs="Times New Roman"/>
          <w:sz w:val="24"/>
          <w:szCs w:val="24"/>
          <w:lang w:val="x-none" w:eastAsia="ar-SA"/>
        </w:rPr>
        <w:t> </w:t>
      </w:r>
    </w:p>
    <w:p w:rsidR="00D36BB6" w:rsidRPr="00D36BB6" w:rsidRDefault="00D36BB6" w:rsidP="00D36BB6">
      <w:pPr>
        <w:suppressAutoHyphens/>
        <w:jc w:val="center"/>
        <w:rPr>
          <w:rFonts w:ascii="Times New Roman" w:eastAsia="Times New Roman" w:hAnsi="Times New Roman" w:cs="Calibri"/>
          <w:b/>
          <w:sz w:val="24"/>
          <w:szCs w:val="24"/>
          <w:lang w:eastAsia="ar-SA"/>
        </w:rPr>
      </w:pPr>
      <w:r w:rsidRPr="00D36BB6">
        <w:rPr>
          <w:rFonts w:ascii="Times New Roman" w:eastAsia="Times New Roman" w:hAnsi="Times New Roman" w:cs="Calibri"/>
          <w:b/>
          <w:sz w:val="24"/>
          <w:szCs w:val="24"/>
          <w:lang w:eastAsia="ar-SA"/>
        </w:rPr>
        <w:t xml:space="preserve">Результаты внедрения проекта Наставничество </w:t>
      </w:r>
      <w:r w:rsidRPr="00D36BB6">
        <w:rPr>
          <w:rFonts w:ascii="Times New Roman" w:eastAsia="Times New Roman" w:hAnsi="Times New Roman" w:cs="Calibri"/>
          <w:b/>
          <w:sz w:val="24"/>
          <w:szCs w:val="24"/>
          <w:lang w:eastAsia="ar-SA"/>
        </w:rPr>
        <w:br/>
        <w:t>в 2022-2023 учебном году в МОБУ «Землянская ООШ»</w:t>
      </w:r>
    </w:p>
    <w:p w:rsidR="00D36BB6" w:rsidRPr="00D36BB6" w:rsidRDefault="00D36BB6" w:rsidP="00D36BB6">
      <w:pPr>
        <w:suppressAutoHyphens/>
        <w:spacing w:line="240" w:lineRule="auto"/>
        <w:jc w:val="both"/>
        <w:rPr>
          <w:rFonts w:ascii="Times New Roman" w:eastAsia="Times New Roman" w:hAnsi="Times New Roman" w:cs="Calibri"/>
          <w:sz w:val="24"/>
          <w:szCs w:val="24"/>
          <w:lang w:eastAsia="ar-SA"/>
        </w:rPr>
      </w:pPr>
      <w:r w:rsidRPr="00D36BB6">
        <w:rPr>
          <w:rFonts w:ascii="Times New Roman" w:eastAsia="Times New Roman" w:hAnsi="Times New Roman" w:cs="Calibri"/>
          <w:sz w:val="24"/>
          <w:szCs w:val="24"/>
          <w:lang w:eastAsia="ar-SA"/>
        </w:rPr>
        <w:t xml:space="preserve">За период с октября 2022 по май 2023 года в МОБУ «Землянская ООШ»  была внедрена программа «Наставничество» с целью реализации государственной программы. Программа внедрялась в соответствии с разработанным для ОУ графиком. В ноябре </w:t>
      </w:r>
      <w:proofErr w:type="gramStart"/>
      <w:r w:rsidRPr="00D36BB6">
        <w:rPr>
          <w:rFonts w:ascii="Times New Roman" w:eastAsia="Times New Roman" w:hAnsi="Times New Roman" w:cs="Calibri"/>
          <w:sz w:val="24"/>
          <w:szCs w:val="24"/>
          <w:lang w:eastAsia="ar-SA"/>
        </w:rPr>
        <w:t>–д</w:t>
      </w:r>
      <w:proofErr w:type="gramEnd"/>
      <w:r w:rsidRPr="00D36BB6">
        <w:rPr>
          <w:rFonts w:ascii="Times New Roman" w:eastAsia="Times New Roman" w:hAnsi="Times New Roman" w:cs="Calibri"/>
          <w:sz w:val="24"/>
          <w:szCs w:val="24"/>
          <w:lang w:eastAsia="ar-SA"/>
        </w:rPr>
        <w:t xml:space="preserve">екабре 2021 года было проведено анкетирование для наставляемых  и наставников по направлению «Учитель-учитель» с целью поиска </w:t>
      </w:r>
      <w:r w:rsidRPr="00D36BB6">
        <w:rPr>
          <w:rFonts w:ascii="Times New Roman" w:eastAsia="Times New Roman" w:hAnsi="Times New Roman" w:cs="Calibri"/>
          <w:color w:val="000000"/>
          <w:sz w:val="24"/>
          <w:szCs w:val="24"/>
          <w:lang w:eastAsia="ar-SA"/>
        </w:rPr>
        <w:t>желающих принять участие в программе наставничества.</w:t>
      </w:r>
      <w:r w:rsidRPr="00D36BB6">
        <w:rPr>
          <w:rFonts w:ascii="Times New Roman" w:eastAsia="Times New Roman" w:hAnsi="Times New Roman" w:cs="Calibri"/>
          <w:sz w:val="24"/>
          <w:szCs w:val="24"/>
          <w:lang w:eastAsia="ar-SA"/>
        </w:rPr>
        <w:t>. Далее была разработана дорожная карта и программа наставничества.</w:t>
      </w:r>
    </w:p>
    <w:p w:rsidR="00D36BB6" w:rsidRPr="00D36BB6" w:rsidRDefault="00D36BB6" w:rsidP="00D36BB6">
      <w:pPr>
        <w:suppressAutoHyphens/>
        <w:spacing w:after="0" w:line="240" w:lineRule="auto"/>
        <w:jc w:val="both"/>
        <w:rPr>
          <w:rFonts w:ascii="Times New Roman" w:eastAsia="Times New Roman" w:hAnsi="Times New Roman" w:cs="Calibri"/>
          <w:color w:val="000000"/>
          <w:sz w:val="24"/>
          <w:szCs w:val="24"/>
          <w:lang w:eastAsia="ar-SA"/>
        </w:rPr>
      </w:pPr>
      <w:proofErr w:type="gramStart"/>
      <w:r w:rsidRPr="00D36BB6">
        <w:rPr>
          <w:rFonts w:ascii="Times New Roman" w:eastAsia="Times New Roman" w:hAnsi="Times New Roman" w:cs="Calibri"/>
          <w:color w:val="000000"/>
          <w:sz w:val="24"/>
          <w:szCs w:val="24"/>
          <w:lang w:eastAsia="ar-SA"/>
        </w:rPr>
        <w:t>В январе 2022 года были выбраны формы наставничества, реализуемых в рамках текущей программы наставничества.</w:t>
      </w:r>
      <w:proofErr w:type="gramEnd"/>
      <w:r w:rsidRPr="00D36BB6">
        <w:rPr>
          <w:rFonts w:ascii="Times New Roman" w:eastAsia="Times New Roman" w:hAnsi="Times New Roman" w:cs="Calibri"/>
          <w:color w:val="000000"/>
          <w:sz w:val="24"/>
          <w:szCs w:val="24"/>
          <w:lang w:eastAsia="ar-SA"/>
        </w:rPr>
        <w:t xml:space="preserve"> </w:t>
      </w:r>
      <w:r w:rsidRPr="00D36BB6">
        <w:rPr>
          <w:rFonts w:ascii="Times New Roman" w:eastAsia="Times New Roman" w:hAnsi="Times New Roman" w:cs="Calibri"/>
          <w:sz w:val="24"/>
          <w:szCs w:val="24"/>
          <w:lang w:eastAsia="ar-SA"/>
        </w:rPr>
        <w:t>В реализации программы участвовал наставники Юрова Н.И.</w:t>
      </w:r>
      <w:r w:rsidRPr="00D36BB6">
        <w:rPr>
          <w:rFonts w:ascii="Times New Roman" w:eastAsia="Times New Roman" w:hAnsi="Times New Roman" w:cs="Calibri"/>
          <w:lang w:eastAsia="ar-SA"/>
        </w:rPr>
        <w:t xml:space="preserve"> и Садыкова Г.Б.</w:t>
      </w:r>
      <w:r w:rsidRPr="00D36BB6">
        <w:rPr>
          <w:rFonts w:ascii="Times New Roman" w:eastAsia="Times New Roman" w:hAnsi="Times New Roman" w:cs="Calibri"/>
          <w:sz w:val="24"/>
          <w:szCs w:val="24"/>
          <w:lang w:eastAsia="ar-SA"/>
        </w:rPr>
        <w:t xml:space="preserve">. и молодые специалисты Кирюшина М.Д. и </w:t>
      </w:r>
      <w:proofErr w:type="spellStart"/>
      <w:r w:rsidRPr="00D36BB6">
        <w:rPr>
          <w:rFonts w:ascii="Times New Roman" w:eastAsia="Times New Roman" w:hAnsi="Times New Roman" w:cs="Calibri"/>
          <w:sz w:val="24"/>
          <w:szCs w:val="24"/>
          <w:lang w:eastAsia="ar-SA"/>
        </w:rPr>
        <w:t>Гатарыч</w:t>
      </w:r>
      <w:proofErr w:type="spellEnd"/>
      <w:r w:rsidRPr="00D36BB6">
        <w:rPr>
          <w:rFonts w:ascii="Times New Roman" w:eastAsia="Times New Roman" w:hAnsi="Times New Roman" w:cs="Calibri"/>
          <w:sz w:val="24"/>
          <w:szCs w:val="24"/>
          <w:lang w:eastAsia="ar-SA"/>
        </w:rPr>
        <w:t xml:space="preserve"> К.А. В феврале 2022 года проведена о</w:t>
      </w:r>
      <w:r w:rsidRPr="00D36BB6">
        <w:rPr>
          <w:rFonts w:ascii="Times New Roman" w:eastAsia="Times New Roman" w:hAnsi="Times New Roman" w:cs="Calibri"/>
          <w:color w:val="000000"/>
          <w:sz w:val="24"/>
          <w:szCs w:val="24"/>
          <w:lang w:eastAsia="ar-SA"/>
        </w:rPr>
        <w:t>ценка участников-наставляемых по заданным параметрам, необходимым для будущего сравнения и мониторинга влияния программ на всех участников. Также в течени</w:t>
      </w:r>
      <w:proofErr w:type="gramStart"/>
      <w:r w:rsidRPr="00D36BB6">
        <w:rPr>
          <w:rFonts w:ascii="Times New Roman" w:eastAsia="Times New Roman" w:hAnsi="Times New Roman" w:cs="Calibri"/>
          <w:color w:val="000000"/>
          <w:sz w:val="24"/>
          <w:szCs w:val="24"/>
          <w:lang w:eastAsia="ar-SA"/>
        </w:rPr>
        <w:t>и</w:t>
      </w:r>
      <w:proofErr w:type="gramEnd"/>
      <w:r w:rsidRPr="00D36BB6">
        <w:rPr>
          <w:rFonts w:ascii="Times New Roman" w:eastAsia="Times New Roman" w:hAnsi="Times New Roman" w:cs="Calibri"/>
          <w:color w:val="000000"/>
          <w:sz w:val="24"/>
          <w:szCs w:val="24"/>
          <w:lang w:eastAsia="ar-SA"/>
        </w:rPr>
        <w:t xml:space="preserve"> года были проанализированы результаты этой диагностики и составлен план совместных бесед наставника и наставляемого на 2022-2023 год.</w:t>
      </w:r>
    </w:p>
    <w:p w:rsidR="00D36BB6" w:rsidRPr="00D36BB6" w:rsidRDefault="00D36BB6" w:rsidP="00D36BB6">
      <w:pPr>
        <w:suppressAutoHyphens/>
        <w:spacing w:after="0" w:line="240" w:lineRule="auto"/>
        <w:jc w:val="both"/>
        <w:rPr>
          <w:rFonts w:ascii="Times New Roman" w:eastAsia="Times New Roman" w:hAnsi="Times New Roman" w:cs="Calibri"/>
          <w:color w:val="000000"/>
          <w:sz w:val="24"/>
          <w:szCs w:val="24"/>
          <w:lang w:eastAsia="ar-SA"/>
        </w:rPr>
      </w:pP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val="x-none" w:eastAsia="ar-SA"/>
        </w:rPr>
      </w:pPr>
      <w:r w:rsidRPr="00D36BB6">
        <w:rPr>
          <w:rFonts w:ascii="Times New Roman" w:eastAsia="Times New Roman" w:hAnsi="Times New Roman" w:cs="Times New Roman"/>
          <w:color w:val="000000"/>
          <w:sz w:val="24"/>
          <w:szCs w:val="24"/>
          <w:lang w:val="x-none" w:eastAsia="ar-SA"/>
        </w:rPr>
        <w:t>В 2022-2023 году наставниками были проведены индивидуальные консультации по вопросам преподавания и ведения школьной документации, оказана помощь в подготовке конкурсных материалов.</w:t>
      </w:r>
      <w:r w:rsidRPr="00D36BB6">
        <w:rPr>
          <w:rFonts w:ascii="Times New Roman" w:eastAsia="Times New Roman" w:hAnsi="Times New Roman" w:cs="Times New Roman"/>
          <w:sz w:val="24"/>
          <w:szCs w:val="24"/>
          <w:lang w:val="x-none" w:eastAsia="ar-SA"/>
        </w:rPr>
        <w:t xml:space="preserve"> Организованная в школе система наставничества   позволяет молодому специалисту получить практическую и теоретическую поддержку опытного профессионала.  </w:t>
      </w:r>
      <w:r w:rsidRPr="00D36BB6">
        <w:rPr>
          <w:rFonts w:ascii="Times New Roman" w:eastAsia="Times New Roman" w:hAnsi="Times New Roman" w:cs="Times New Roman"/>
          <w:sz w:val="24"/>
          <w:szCs w:val="24"/>
          <w:lang w:eastAsia="ar-SA"/>
        </w:rPr>
        <w:t>Наставники</w:t>
      </w:r>
      <w:r w:rsidRPr="00D36BB6">
        <w:rPr>
          <w:rFonts w:ascii="Times New Roman" w:eastAsia="Times New Roman" w:hAnsi="Times New Roman" w:cs="Times New Roman"/>
          <w:sz w:val="24"/>
          <w:szCs w:val="24"/>
          <w:lang w:val="x-none" w:eastAsia="ar-SA"/>
        </w:rPr>
        <w:t xml:space="preserve">  демонстрируют методически  правильное проведение урока, совместно с молодым специалистом планируют  будущий урок, оказывает помощь при составлении конспекта, помогает выбрать оптимальные методы и приемы, дает необходимые советы по ведению школьной документации, рекомендации, может ответить на возникающие вопросы. Постепенно при  поддержке наставника молод</w:t>
      </w:r>
      <w:r w:rsidRPr="00D36BB6">
        <w:rPr>
          <w:rFonts w:ascii="Times New Roman" w:eastAsia="Times New Roman" w:hAnsi="Times New Roman" w:cs="Times New Roman"/>
          <w:sz w:val="24"/>
          <w:szCs w:val="24"/>
          <w:lang w:eastAsia="ar-SA"/>
        </w:rPr>
        <w:t>ые</w:t>
      </w:r>
      <w:r w:rsidRPr="00D36BB6">
        <w:rPr>
          <w:rFonts w:ascii="Times New Roman" w:eastAsia="Times New Roman" w:hAnsi="Times New Roman" w:cs="Times New Roman"/>
          <w:sz w:val="24"/>
          <w:szCs w:val="24"/>
          <w:lang w:val="x-none" w:eastAsia="ar-SA"/>
        </w:rPr>
        <w:t xml:space="preserve"> </w:t>
      </w:r>
      <w:r w:rsidRPr="00D36BB6">
        <w:rPr>
          <w:rFonts w:ascii="Times New Roman" w:eastAsia="Times New Roman" w:hAnsi="Times New Roman" w:cs="Times New Roman"/>
          <w:sz w:val="24"/>
          <w:szCs w:val="24"/>
          <w:lang w:eastAsia="ar-SA"/>
        </w:rPr>
        <w:t>учителя</w:t>
      </w:r>
      <w:r w:rsidRPr="00D36BB6">
        <w:rPr>
          <w:rFonts w:ascii="Times New Roman" w:eastAsia="Times New Roman" w:hAnsi="Times New Roman" w:cs="Times New Roman"/>
          <w:sz w:val="24"/>
          <w:szCs w:val="24"/>
          <w:lang w:val="x-none" w:eastAsia="ar-SA"/>
        </w:rPr>
        <w:t xml:space="preserve"> </w:t>
      </w:r>
      <w:r w:rsidRPr="00D36BB6">
        <w:rPr>
          <w:rFonts w:ascii="Times New Roman" w:eastAsia="Times New Roman" w:hAnsi="Times New Roman" w:cs="Times New Roman"/>
          <w:sz w:val="24"/>
          <w:szCs w:val="24"/>
          <w:lang w:val="x-none" w:eastAsia="ar-SA"/>
        </w:rPr>
        <w:lastRenderedPageBreak/>
        <w:t>начина</w:t>
      </w:r>
      <w:r w:rsidRPr="00D36BB6">
        <w:rPr>
          <w:rFonts w:ascii="Times New Roman" w:eastAsia="Times New Roman" w:hAnsi="Times New Roman" w:cs="Times New Roman"/>
          <w:sz w:val="24"/>
          <w:szCs w:val="24"/>
          <w:lang w:eastAsia="ar-SA"/>
        </w:rPr>
        <w:t>ю</w:t>
      </w:r>
      <w:r w:rsidRPr="00D36BB6">
        <w:rPr>
          <w:rFonts w:ascii="Times New Roman" w:eastAsia="Times New Roman" w:hAnsi="Times New Roman" w:cs="Times New Roman"/>
          <w:sz w:val="24"/>
          <w:szCs w:val="24"/>
          <w:lang w:val="x-none" w:eastAsia="ar-SA"/>
        </w:rPr>
        <w:t>т внедрять имеющиеся теоретические знания и умения в практику работы с детьми и их родителями.</w:t>
      </w:r>
    </w:p>
    <w:p w:rsidR="00D36BB6" w:rsidRPr="00D36BB6" w:rsidRDefault="00D36BB6" w:rsidP="00D36BB6">
      <w:pPr>
        <w:widowControl w:val="0"/>
        <w:autoSpaceDE w:val="0"/>
        <w:spacing w:after="0" w:line="240" w:lineRule="auto"/>
        <w:ind w:left="129"/>
        <w:jc w:val="both"/>
        <w:rPr>
          <w:rFonts w:ascii="Times New Roman" w:eastAsia="Times New Roman" w:hAnsi="Times New Roman" w:cs="Times New Roman"/>
          <w:sz w:val="24"/>
          <w:szCs w:val="24"/>
          <w:lang w:eastAsia="ru-RU" w:bidi="ru-RU"/>
        </w:rPr>
      </w:pPr>
      <w:r w:rsidRPr="00D36BB6">
        <w:rPr>
          <w:rFonts w:ascii="Times New Roman" w:eastAsia="Times New Roman" w:hAnsi="Times New Roman" w:cs="Times New Roman"/>
          <w:sz w:val="24"/>
          <w:szCs w:val="24"/>
          <w:lang w:eastAsia="ru-RU" w:bidi="ru-RU"/>
        </w:rPr>
        <w:t xml:space="preserve">  Программа наставничества способствовала тому,  что  </w:t>
      </w:r>
      <w:proofErr w:type="gramStart"/>
      <w:r w:rsidRPr="00D36BB6">
        <w:rPr>
          <w:rFonts w:ascii="Times New Roman" w:eastAsia="Times New Roman" w:hAnsi="Times New Roman" w:cs="Times New Roman"/>
          <w:sz w:val="24"/>
          <w:szCs w:val="24"/>
          <w:lang w:eastAsia="ru-RU" w:bidi="ru-RU"/>
        </w:rPr>
        <w:t>Наставляемый</w:t>
      </w:r>
      <w:proofErr w:type="gramEnd"/>
      <w:r w:rsidRPr="00D36BB6">
        <w:rPr>
          <w:rFonts w:ascii="Times New Roman" w:eastAsia="Times New Roman" w:hAnsi="Times New Roman" w:cs="Times New Roman"/>
          <w:sz w:val="24"/>
          <w:szCs w:val="24"/>
          <w:lang w:eastAsia="ru-RU" w:bidi="ru-RU"/>
        </w:rPr>
        <w:t xml:space="preserve"> улучшил свои педагогические  результаты. А Наставник получил уважаемый и заслуженный статус, педагогический опыт.</w:t>
      </w: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val="x-none" w:eastAsia="ar-SA"/>
        </w:rPr>
      </w:pPr>
      <w:r w:rsidRPr="00D36BB6">
        <w:rPr>
          <w:rFonts w:ascii="Times New Roman" w:eastAsia="Times New Roman" w:hAnsi="Times New Roman" w:cs="Times New Roman"/>
          <w:sz w:val="24"/>
          <w:szCs w:val="24"/>
          <w:lang w:val="x-none" w:eastAsia="ar-SA"/>
        </w:rPr>
        <w:t>       Таким образом, выстроенная система    методического сопровождения, использование  системного подхода  по повышению профессиональной компетентности молодых педагогов позволяет им быстро адаптироваться к работе  в школе, избежать момента неуверенности в собственных силах, наладить успешную коммуникацию со всеми участниками педагогического процесса, формировать мотивацию к дальнейшему  самообразованию, раскрыть свою индивидуальность.</w:t>
      </w: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eastAsia="ar-SA"/>
        </w:rPr>
      </w:pPr>
    </w:p>
    <w:p w:rsidR="00D36BB6" w:rsidRPr="00D36BB6" w:rsidRDefault="00D36BB6" w:rsidP="00D36BB6">
      <w:pPr>
        <w:suppressAutoHyphens/>
        <w:spacing w:before="40" w:after="0" w:line="240" w:lineRule="auto"/>
        <w:jc w:val="both"/>
        <w:rPr>
          <w:rFonts w:ascii="Times New Roman" w:eastAsia="Times New Roman" w:hAnsi="Times New Roman" w:cs="Times New Roman"/>
          <w:sz w:val="24"/>
          <w:szCs w:val="24"/>
          <w:lang w:val="x-none" w:eastAsia="ar-SA"/>
        </w:rPr>
      </w:pPr>
      <w:r w:rsidRPr="00D36BB6">
        <w:rPr>
          <w:rFonts w:ascii="Times New Roman" w:eastAsia="Times New Roman" w:hAnsi="Times New Roman" w:cs="Times New Roman"/>
          <w:sz w:val="24"/>
          <w:szCs w:val="24"/>
          <w:lang w:val="x-none" w:eastAsia="ar-SA"/>
        </w:rPr>
        <w:t xml:space="preserve">Проблемы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val="x-none" w:eastAsia="ar-SA"/>
        </w:rPr>
        <w:t xml:space="preserve">Молодые педагоги испытываю трудности при работе с родителями/законными представителями обучающихся. Основными факторами, обусловливающих возникновение  таких трудностей  в контексте организации взаимодействия с родителями можно назвать </w:t>
      </w:r>
      <w:proofErr w:type="spellStart"/>
      <w:r w:rsidRPr="00D36BB6">
        <w:rPr>
          <w:rFonts w:ascii="Times New Roman" w:eastAsia="Times New Roman" w:hAnsi="Times New Roman" w:cs="Times New Roman"/>
          <w:sz w:val="24"/>
          <w:szCs w:val="24"/>
          <w:lang w:val="x-none" w:eastAsia="ar-SA"/>
        </w:rPr>
        <w:t>несформированность</w:t>
      </w:r>
      <w:proofErr w:type="spellEnd"/>
      <w:r w:rsidRPr="00D36BB6">
        <w:rPr>
          <w:rFonts w:ascii="Times New Roman" w:eastAsia="Times New Roman" w:hAnsi="Times New Roman" w:cs="Times New Roman"/>
          <w:sz w:val="24"/>
          <w:szCs w:val="24"/>
          <w:lang w:val="x-none" w:eastAsia="ar-SA"/>
        </w:rPr>
        <w:t xml:space="preserve"> у них навыков полноценного общения, недостаточность коммуникативной компетенции, недостаточность профессионального опыта (недостаточный стаж работы).</w:t>
      </w:r>
    </w:p>
    <w:p w:rsidR="00D36BB6" w:rsidRPr="00D36BB6" w:rsidRDefault="00D36BB6" w:rsidP="00D36BB6">
      <w:pPr>
        <w:suppressAutoHyphens/>
        <w:spacing w:line="240" w:lineRule="auto"/>
        <w:jc w:val="both"/>
        <w:rPr>
          <w:rFonts w:ascii="Times New Roman" w:eastAsia="Times New Roman" w:hAnsi="Times New Roman" w:cs="Calibri"/>
          <w:sz w:val="24"/>
          <w:szCs w:val="24"/>
          <w:lang w:eastAsia="ar-SA"/>
        </w:rPr>
      </w:pPr>
    </w:p>
    <w:p w:rsidR="00D36BB6" w:rsidRPr="00D36BB6" w:rsidRDefault="00D36BB6" w:rsidP="00D36BB6">
      <w:pPr>
        <w:suppressAutoHyphens/>
        <w:spacing w:line="240" w:lineRule="auto"/>
        <w:jc w:val="both"/>
        <w:rPr>
          <w:rFonts w:ascii="Times New Roman" w:eastAsia="Times New Roman" w:hAnsi="Times New Roman" w:cs="Calibri"/>
          <w:sz w:val="24"/>
          <w:szCs w:val="24"/>
          <w:lang w:eastAsia="ar-SA"/>
        </w:rPr>
      </w:pPr>
      <w:r w:rsidRPr="00D36BB6">
        <w:rPr>
          <w:rFonts w:ascii="Times New Roman" w:eastAsia="Times New Roman" w:hAnsi="Times New Roman" w:cs="Calibri"/>
          <w:sz w:val="24"/>
          <w:szCs w:val="24"/>
          <w:lang w:eastAsia="ar-SA"/>
        </w:rPr>
        <w:t>Выводы:</w:t>
      </w:r>
    </w:p>
    <w:p w:rsidR="00D36BB6" w:rsidRPr="00D36BB6" w:rsidRDefault="00D36BB6" w:rsidP="00D36BB6">
      <w:pPr>
        <w:suppressAutoHyphens/>
        <w:spacing w:after="0" w:line="240" w:lineRule="auto"/>
        <w:jc w:val="both"/>
        <w:rPr>
          <w:rFonts w:ascii="Times New Roman" w:eastAsia="Times New Roman" w:hAnsi="Times New Roman" w:cs="Calibri"/>
          <w:sz w:val="24"/>
          <w:szCs w:val="24"/>
          <w:lang w:eastAsia="ar-SA"/>
        </w:rPr>
      </w:pPr>
      <w:r w:rsidRPr="00D36BB6">
        <w:rPr>
          <w:rFonts w:ascii="Times New Roman" w:eastAsia="Times New Roman" w:hAnsi="Times New Roman" w:cs="Calibri"/>
          <w:sz w:val="24"/>
          <w:szCs w:val="24"/>
          <w:lang w:eastAsia="ar-SA"/>
        </w:rPr>
        <w:t>1Необходимо запускать цикл с начала года, отбор пар проводить до конца 1 четверти, чтобы было время на знакомство и составление совместного плана работы.</w:t>
      </w:r>
    </w:p>
    <w:p w:rsidR="00D36BB6" w:rsidRPr="00D36BB6" w:rsidRDefault="00D36BB6" w:rsidP="00D36BB6">
      <w:pPr>
        <w:suppressAutoHyphens/>
        <w:spacing w:after="0" w:line="240" w:lineRule="auto"/>
        <w:jc w:val="both"/>
        <w:rPr>
          <w:rFonts w:ascii="Times New Roman" w:eastAsia="Times New Roman" w:hAnsi="Times New Roman" w:cs="Calibri"/>
          <w:sz w:val="24"/>
          <w:szCs w:val="24"/>
          <w:lang w:eastAsia="ar-SA"/>
        </w:rPr>
      </w:pPr>
      <w:r w:rsidRPr="00D36BB6">
        <w:rPr>
          <w:rFonts w:ascii="Times New Roman" w:eastAsia="Times New Roman" w:hAnsi="Times New Roman" w:cs="Calibri"/>
          <w:sz w:val="24"/>
          <w:szCs w:val="24"/>
          <w:lang w:eastAsia="ar-SA"/>
        </w:rPr>
        <w:t>2. Программа является очень ценной и представляет большой интерес в рамках педагогического сообщества.</w:t>
      </w:r>
    </w:p>
    <w:p w:rsidR="00D36BB6" w:rsidRPr="00D36BB6" w:rsidRDefault="00D36BB6" w:rsidP="00D36BB6">
      <w:pPr>
        <w:suppressAutoHyphens/>
        <w:spacing w:after="0" w:line="240" w:lineRule="auto"/>
        <w:jc w:val="both"/>
        <w:rPr>
          <w:rFonts w:ascii="Times New Roman" w:eastAsia="Times New Roman" w:hAnsi="Times New Roman" w:cs="Calibri"/>
          <w:sz w:val="24"/>
          <w:szCs w:val="24"/>
          <w:lang w:eastAsia="ar-SA"/>
        </w:rPr>
      </w:pPr>
      <w:r w:rsidRPr="00D36BB6">
        <w:rPr>
          <w:rFonts w:ascii="Times New Roman" w:eastAsia="Times New Roman" w:hAnsi="Times New Roman" w:cs="Calibri"/>
          <w:sz w:val="24"/>
          <w:szCs w:val="24"/>
          <w:lang w:eastAsia="ar-SA"/>
        </w:rPr>
        <w:t>3.</w:t>
      </w:r>
      <w:proofErr w:type="gramStart"/>
      <w:r w:rsidRPr="00D36BB6">
        <w:rPr>
          <w:rFonts w:ascii="Times New Roman" w:eastAsia="Times New Roman" w:hAnsi="Times New Roman" w:cs="Calibri"/>
          <w:sz w:val="24"/>
          <w:szCs w:val="24"/>
          <w:lang w:eastAsia="ar-SA"/>
        </w:rPr>
        <w:t>Необходим</w:t>
      </w:r>
      <w:proofErr w:type="gramEnd"/>
      <w:r w:rsidRPr="00D36BB6">
        <w:rPr>
          <w:rFonts w:ascii="Times New Roman" w:eastAsia="Times New Roman" w:hAnsi="Times New Roman" w:cs="Calibri"/>
          <w:sz w:val="24"/>
          <w:szCs w:val="24"/>
          <w:lang w:eastAsia="ar-SA"/>
        </w:rPr>
        <w:t xml:space="preserve"> продумывать какие-то поощрения для наставников.</w:t>
      </w:r>
    </w:p>
    <w:p w:rsidR="00D36BB6" w:rsidRPr="00D36BB6" w:rsidRDefault="00D36BB6" w:rsidP="00D36BB6">
      <w:pPr>
        <w:suppressAutoHyphens/>
        <w:spacing w:after="0" w:line="240" w:lineRule="auto"/>
        <w:jc w:val="both"/>
        <w:rPr>
          <w:rFonts w:ascii="Times New Roman" w:eastAsia="Times New Roman" w:hAnsi="Times New Roman" w:cs="Calibri"/>
          <w:sz w:val="24"/>
          <w:szCs w:val="24"/>
          <w:lang w:eastAsia="ar-SA"/>
        </w:rPr>
      </w:pPr>
      <w:r w:rsidRPr="00D36BB6">
        <w:rPr>
          <w:rFonts w:ascii="Times New Roman" w:eastAsia="Times New Roman" w:hAnsi="Times New Roman" w:cs="Calibri"/>
          <w:sz w:val="24"/>
          <w:szCs w:val="24"/>
          <w:lang w:eastAsia="ar-SA"/>
        </w:rPr>
        <w:t>4.Наставничесвто полезно для работы по самообразованию в ОУ.</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p>
    <w:p w:rsidR="00D36BB6" w:rsidRPr="00D36BB6" w:rsidRDefault="00D36BB6" w:rsidP="00D36BB6">
      <w:pPr>
        <w:suppressAutoHyphens/>
        <w:spacing w:after="0" w:line="240" w:lineRule="auto"/>
        <w:jc w:val="both"/>
        <w:rPr>
          <w:rFonts w:ascii="Times New Roman" w:eastAsia="Times New Roman" w:hAnsi="Times New Roman" w:cs="Times New Roman"/>
          <w:b/>
          <w:sz w:val="32"/>
          <w:szCs w:val="32"/>
          <w:lang w:eastAsia="ar-SA"/>
        </w:rPr>
      </w:pPr>
      <w:r w:rsidRPr="00D36BB6">
        <w:rPr>
          <w:rFonts w:ascii="Times New Roman" w:eastAsia="Times New Roman" w:hAnsi="Times New Roman" w:cs="Times New Roman"/>
          <w:b/>
          <w:sz w:val="32"/>
          <w:szCs w:val="32"/>
          <w:lang w:eastAsia="ar-SA"/>
        </w:rPr>
        <w:t>3.7. Аттестация, ее итоги.</w:t>
      </w:r>
    </w:p>
    <w:p w:rsidR="00D36BB6" w:rsidRPr="00D36BB6" w:rsidRDefault="00D36BB6" w:rsidP="00D36BB6">
      <w:pPr>
        <w:suppressAutoHyphens/>
        <w:spacing w:after="0" w:line="240" w:lineRule="auto"/>
        <w:jc w:val="both"/>
        <w:rPr>
          <w:rFonts w:ascii="Times New Roman" w:eastAsia="Times New Roman" w:hAnsi="Times New Roman" w:cs="Times New Roman"/>
          <w:sz w:val="28"/>
          <w:szCs w:val="28"/>
          <w:lang w:eastAsia="ar-SA"/>
        </w:rPr>
      </w:pP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               В течение года достаточно последовательно и целенаправленно проводилась работа по организации профессиональной подготовки, переподготовки, повышения квалификации педагогических кадров.</w:t>
      </w:r>
      <w:r w:rsidRPr="00D36BB6">
        <w:rPr>
          <w:rFonts w:ascii="Arial Black" w:eastAsia="Times New Roman" w:hAnsi="Arial Black" w:cs="Times New Roman"/>
          <w:sz w:val="24"/>
          <w:szCs w:val="24"/>
          <w:lang w:eastAsia="ar-SA"/>
        </w:rPr>
        <w:t xml:space="preserve"> </w:t>
      </w:r>
      <w:r w:rsidRPr="00D36BB6">
        <w:rPr>
          <w:rFonts w:ascii="Times New Roman" w:eastAsia="Times New Roman" w:hAnsi="Times New Roman" w:cs="Times New Roman"/>
          <w:sz w:val="24"/>
          <w:szCs w:val="24"/>
          <w:lang w:eastAsia="ar-SA"/>
        </w:rPr>
        <w:t xml:space="preserve"> В течение 2022-2023  учебного года аттестовались на 1 квалификационную категорию 4 учителя – </w:t>
      </w:r>
      <w:proofErr w:type="spellStart"/>
      <w:r w:rsidRPr="00D36BB6">
        <w:rPr>
          <w:rFonts w:ascii="Times New Roman" w:eastAsia="Times New Roman" w:hAnsi="Times New Roman" w:cs="Times New Roman"/>
          <w:sz w:val="24"/>
          <w:szCs w:val="24"/>
          <w:lang w:eastAsia="ar-SA"/>
        </w:rPr>
        <w:t>Шнякина</w:t>
      </w:r>
      <w:proofErr w:type="spellEnd"/>
      <w:r w:rsidRPr="00D36BB6">
        <w:rPr>
          <w:rFonts w:ascii="Times New Roman" w:eastAsia="Times New Roman" w:hAnsi="Times New Roman" w:cs="Times New Roman"/>
          <w:sz w:val="24"/>
          <w:szCs w:val="24"/>
          <w:lang w:eastAsia="ar-SA"/>
        </w:rPr>
        <w:t xml:space="preserve"> Т.В., Гуртовая А.Ю., Семенова О.В. и Садыкова Г.Б.</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        Ежегодно педагоги школы проходят переподготовку на курсах повышения квалификации. В этом учебном году прошли курсовую подготовку учителя Некрасова С.</w:t>
      </w:r>
      <w:proofErr w:type="gramStart"/>
      <w:r w:rsidRPr="00D36BB6">
        <w:rPr>
          <w:rFonts w:ascii="Times New Roman" w:eastAsia="Times New Roman" w:hAnsi="Times New Roman" w:cs="Times New Roman"/>
          <w:sz w:val="24"/>
          <w:szCs w:val="24"/>
          <w:lang w:eastAsia="ar-SA"/>
        </w:rPr>
        <w:t>В</w:t>
      </w:r>
      <w:proofErr w:type="gramEnd"/>
      <w:r w:rsidRPr="00D36BB6">
        <w:rPr>
          <w:rFonts w:ascii="Times New Roman" w:eastAsia="Times New Roman" w:hAnsi="Times New Roman" w:cs="Times New Roman"/>
          <w:sz w:val="24"/>
          <w:szCs w:val="24"/>
          <w:lang w:eastAsia="ar-SA"/>
        </w:rPr>
        <w:t xml:space="preserve"> (как </w:t>
      </w:r>
      <w:proofErr w:type="gramStart"/>
      <w:r w:rsidRPr="00D36BB6">
        <w:rPr>
          <w:rFonts w:ascii="Times New Roman" w:eastAsia="Times New Roman" w:hAnsi="Times New Roman" w:cs="Times New Roman"/>
          <w:sz w:val="24"/>
          <w:szCs w:val="24"/>
          <w:lang w:eastAsia="ar-SA"/>
        </w:rPr>
        <w:t>эксперт</w:t>
      </w:r>
      <w:proofErr w:type="gramEnd"/>
      <w:r w:rsidRPr="00D36BB6">
        <w:rPr>
          <w:rFonts w:ascii="Times New Roman" w:eastAsia="Times New Roman" w:hAnsi="Times New Roman" w:cs="Times New Roman"/>
          <w:sz w:val="24"/>
          <w:szCs w:val="24"/>
          <w:lang w:eastAsia="ar-SA"/>
        </w:rPr>
        <w:t xml:space="preserve">, лаборант, наставник), Семенова О.В. (как эксперт), </w:t>
      </w:r>
      <w:proofErr w:type="spellStart"/>
      <w:r w:rsidRPr="00D36BB6">
        <w:rPr>
          <w:rFonts w:ascii="Times New Roman" w:eastAsia="Times New Roman" w:hAnsi="Times New Roman" w:cs="Times New Roman"/>
          <w:sz w:val="24"/>
          <w:szCs w:val="24"/>
          <w:lang w:eastAsia="ar-SA"/>
        </w:rPr>
        <w:t>Шнякина</w:t>
      </w:r>
      <w:proofErr w:type="spellEnd"/>
      <w:r w:rsidRPr="00D36BB6">
        <w:rPr>
          <w:rFonts w:ascii="Times New Roman" w:eastAsia="Times New Roman" w:hAnsi="Times New Roman" w:cs="Times New Roman"/>
          <w:sz w:val="24"/>
          <w:szCs w:val="24"/>
          <w:lang w:eastAsia="ar-SA"/>
        </w:rPr>
        <w:t xml:space="preserve"> Т.В. (как эксперт), Бессмертная С.М., Бородин Ю.А. (как классные руководители), Юрова Н.И. (как эксперт, наставник) и Садыкова Г.Б. (как наставник). </w:t>
      </w:r>
    </w:p>
    <w:p w:rsidR="00D36BB6" w:rsidRPr="00D36BB6" w:rsidRDefault="00D36BB6" w:rsidP="00D36BB6">
      <w:pPr>
        <w:suppressAutoHyphens/>
        <w:spacing w:after="0"/>
        <w:jc w:val="both"/>
        <w:rPr>
          <w:rFonts w:ascii="Calibri" w:eastAsia="Times New Roman" w:hAnsi="Calibri" w:cs="Calibri"/>
          <w:lang w:eastAsia="ar-SA"/>
        </w:rPr>
      </w:pPr>
    </w:p>
    <w:p w:rsidR="00D36BB6" w:rsidRPr="00D36BB6" w:rsidRDefault="00D36BB6" w:rsidP="00D36BB6">
      <w:pPr>
        <w:suppressAutoHyphens/>
        <w:spacing w:after="0"/>
        <w:jc w:val="both"/>
        <w:rPr>
          <w:rFonts w:ascii="Times New Roman" w:eastAsia="Times New Roman" w:hAnsi="Times New Roman" w:cs="Times New Roman"/>
          <w:b/>
          <w:sz w:val="28"/>
          <w:szCs w:val="28"/>
          <w:u w:val="single"/>
          <w:lang w:eastAsia="ar-SA"/>
        </w:rPr>
      </w:pPr>
      <w:r w:rsidRPr="00D36BB6">
        <w:rPr>
          <w:rFonts w:ascii="Times New Roman" w:eastAsia="Times New Roman" w:hAnsi="Times New Roman" w:cs="Times New Roman"/>
          <w:b/>
          <w:sz w:val="28"/>
          <w:szCs w:val="28"/>
          <w:u w:val="single"/>
          <w:lang w:eastAsia="ar-SA"/>
        </w:rPr>
        <w:t>Обобщение</w:t>
      </w:r>
      <w:r w:rsidRPr="00D36BB6">
        <w:rPr>
          <w:rFonts w:ascii="Mongolian Baiti" w:eastAsia="Times New Roman" w:hAnsi="Mongolian Baiti" w:cs="Mongolian Baiti"/>
          <w:b/>
          <w:sz w:val="28"/>
          <w:szCs w:val="28"/>
          <w:u w:val="single"/>
          <w:lang w:eastAsia="ar-SA"/>
        </w:rPr>
        <w:t xml:space="preserve"> </w:t>
      </w:r>
      <w:r w:rsidRPr="00D36BB6">
        <w:rPr>
          <w:rFonts w:ascii="Times New Roman" w:eastAsia="Times New Roman" w:hAnsi="Times New Roman" w:cs="Times New Roman"/>
          <w:b/>
          <w:sz w:val="28"/>
          <w:szCs w:val="28"/>
          <w:u w:val="single"/>
          <w:lang w:eastAsia="ar-SA"/>
        </w:rPr>
        <w:t>ППО</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Times New Roman"/>
          <w:bCs/>
          <w:sz w:val="24"/>
          <w:szCs w:val="24"/>
          <w:lang w:eastAsia="ar-SA"/>
        </w:rPr>
      </w:pPr>
      <w:r w:rsidRPr="00D36BB6">
        <w:rPr>
          <w:rFonts w:ascii="Mongolian Baiti" w:eastAsia="Times New Roman" w:hAnsi="Mongolian Baiti" w:cs="Mongolian Baiti"/>
          <w:sz w:val="28"/>
          <w:szCs w:val="28"/>
          <w:lang w:eastAsia="ar-SA"/>
        </w:rPr>
        <w:t xml:space="preserve">          </w:t>
      </w:r>
      <w:r w:rsidRPr="00D36BB6">
        <w:rPr>
          <w:rFonts w:ascii="Times New Roman" w:eastAsia="Times New Roman" w:hAnsi="Times New Roman" w:cs="Times New Roman"/>
          <w:bCs/>
          <w:sz w:val="24"/>
          <w:szCs w:val="24"/>
          <w:lang w:eastAsia="ar-SA"/>
        </w:rPr>
        <w:t xml:space="preserve">Серьёзная работа проводится в школе по изучению, обобщению и распространению передового педагогического опыта. </w:t>
      </w:r>
    </w:p>
    <w:p w:rsidR="00D36BB6" w:rsidRPr="00D36BB6" w:rsidRDefault="00D36BB6" w:rsidP="00D36BB6">
      <w:pPr>
        <w:shd w:val="clear" w:color="auto" w:fill="FFFFFF"/>
        <w:suppressAutoHyphens/>
        <w:spacing w:after="0" w:line="240" w:lineRule="auto"/>
        <w:jc w:val="both"/>
        <w:rPr>
          <w:rFonts w:ascii="Times New Roman" w:eastAsia="Times New Roman" w:hAnsi="Times New Roman" w:cs="Calibri"/>
          <w:sz w:val="24"/>
          <w:szCs w:val="24"/>
          <w:lang w:eastAsia="ar-SA"/>
        </w:rPr>
      </w:pPr>
      <w:r w:rsidRPr="00D36BB6">
        <w:rPr>
          <w:rFonts w:ascii="Times New Roman" w:eastAsia="Times New Roman" w:hAnsi="Times New Roman" w:cs="Calibri"/>
          <w:sz w:val="24"/>
          <w:szCs w:val="24"/>
          <w:lang w:eastAsia="ar-SA"/>
        </w:rPr>
        <w:t xml:space="preserve">Одним из способов повышения методического мастерства является -  самообразование. Планы самообразования имеют все учителя в школе и качественно работают над поставленной проблемой, реализуют ее через выступления на МО, совещании при завуче и т. д., через открытые уроки. Результатом данной работы является обобщение опыта.  </w:t>
      </w:r>
      <w:proofErr w:type="gramStart"/>
      <w:r w:rsidRPr="00D36BB6">
        <w:rPr>
          <w:rFonts w:ascii="Times New Roman" w:eastAsia="Times New Roman" w:hAnsi="Times New Roman" w:cs="Calibri"/>
          <w:sz w:val="24"/>
          <w:szCs w:val="24"/>
          <w:lang w:eastAsia="ar-SA"/>
        </w:rPr>
        <w:t xml:space="preserve">В </w:t>
      </w:r>
      <w:r w:rsidRPr="00D36BB6">
        <w:rPr>
          <w:rFonts w:ascii="Times New Roman" w:eastAsia="Times New Roman" w:hAnsi="Times New Roman" w:cs="Calibri"/>
          <w:sz w:val="24"/>
          <w:szCs w:val="24"/>
          <w:lang w:eastAsia="ar-SA"/>
        </w:rPr>
        <w:lastRenderedPageBreak/>
        <w:t>этом году обобщали опыт работы Юровой Наталии Ивановны, учителя русского языка МОБУ «Землянская основная общеобразовательная школа» по теме «</w:t>
      </w:r>
      <w:r w:rsidRPr="00D36BB6">
        <w:rPr>
          <w:rFonts w:ascii="Times New Roman" w:eastAsia="Times New Roman" w:hAnsi="Times New Roman" w:cs="Calibri"/>
          <w:color w:val="000000"/>
          <w:sz w:val="24"/>
          <w:szCs w:val="24"/>
          <w:lang w:eastAsia="ar-SA"/>
        </w:rPr>
        <w:t>Использование активных методов обучения</w:t>
      </w:r>
      <w:r w:rsidRPr="00D36BB6">
        <w:rPr>
          <w:rFonts w:ascii="Times New Roman" w:eastAsia="Times New Roman" w:hAnsi="Times New Roman" w:cs="Calibri"/>
          <w:color w:val="0D0D0D"/>
          <w:sz w:val="24"/>
          <w:szCs w:val="24"/>
          <w:lang w:eastAsia="ar-SA"/>
        </w:rPr>
        <w:t> </w:t>
      </w:r>
      <w:r w:rsidRPr="00D36BB6">
        <w:rPr>
          <w:rFonts w:ascii="Times New Roman" w:eastAsia="Times New Roman" w:hAnsi="Times New Roman" w:cs="Calibri"/>
          <w:color w:val="000000"/>
          <w:sz w:val="24"/>
          <w:szCs w:val="24"/>
          <w:lang w:eastAsia="ar-SA"/>
        </w:rPr>
        <w:t>на уроках русского языка и литературы как средства формирования лингвистической компетенции обучающихся</w:t>
      </w:r>
      <w:r w:rsidRPr="00D36BB6">
        <w:rPr>
          <w:rFonts w:ascii="Times New Roman" w:eastAsia="Times New Roman" w:hAnsi="Times New Roman" w:cs="Calibri"/>
          <w:sz w:val="24"/>
          <w:szCs w:val="24"/>
          <w:lang w:eastAsia="ar-SA"/>
        </w:rPr>
        <w:t>» и Кирюшиной Марины Дмитриевны, учителя английского языка МОБУ «Землянская основная общеобразовательная школа» по теме «</w:t>
      </w:r>
      <w:r w:rsidRPr="00D36BB6">
        <w:rPr>
          <w:rFonts w:ascii="Times New Roman" w:eastAsia="Times New Roman" w:hAnsi="Times New Roman" w:cs="Calibri"/>
          <w:bCs/>
          <w:color w:val="000000"/>
          <w:sz w:val="24"/>
          <w:szCs w:val="24"/>
          <w:lang w:eastAsia="ar-SA"/>
        </w:rPr>
        <w:t>Развитие коммуникативной культуры учащихся на уроках английского языка</w:t>
      </w:r>
      <w:r w:rsidRPr="00D36BB6">
        <w:rPr>
          <w:rFonts w:ascii="Times New Roman" w:eastAsia="Times New Roman" w:hAnsi="Times New Roman" w:cs="Calibri"/>
          <w:bCs/>
          <w:i/>
          <w:sz w:val="24"/>
          <w:szCs w:val="24"/>
          <w:lang w:eastAsia="ar-SA"/>
        </w:rPr>
        <w:t>»</w:t>
      </w:r>
      <w:r w:rsidRPr="00D36BB6">
        <w:rPr>
          <w:rFonts w:ascii="Times New Roman" w:eastAsia="Times New Roman" w:hAnsi="Times New Roman" w:cs="Calibri"/>
          <w:bCs/>
          <w:sz w:val="24"/>
          <w:szCs w:val="24"/>
          <w:lang w:eastAsia="ar-SA"/>
        </w:rPr>
        <w:t>.</w:t>
      </w:r>
      <w:proofErr w:type="gramEnd"/>
      <w:r w:rsidRPr="00D36BB6">
        <w:rPr>
          <w:rFonts w:ascii="Times New Roman" w:eastAsia="Times New Roman" w:hAnsi="Times New Roman" w:cs="Calibri"/>
          <w:bCs/>
          <w:sz w:val="24"/>
          <w:szCs w:val="24"/>
          <w:lang w:eastAsia="ar-SA"/>
        </w:rPr>
        <w:t xml:space="preserve"> </w:t>
      </w:r>
      <w:r w:rsidRPr="00D36BB6">
        <w:rPr>
          <w:rFonts w:ascii="Times New Roman" w:eastAsia="Times New Roman" w:hAnsi="Times New Roman" w:cs="Calibri"/>
          <w:sz w:val="24"/>
          <w:szCs w:val="24"/>
          <w:lang w:eastAsia="ar-SA"/>
        </w:rPr>
        <w:t xml:space="preserve">Их опыт вошел в  электронный сборник РОО по обобщению опыта педагогов «Опыт работы педагогов </w:t>
      </w:r>
      <w:proofErr w:type="spellStart"/>
      <w:r w:rsidRPr="00D36BB6">
        <w:rPr>
          <w:rFonts w:ascii="Times New Roman" w:eastAsia="Times New Roman" w:hAnsi="Times New Roman" w:cs="Calibri"/>
          <w:sz w:val="24"/>
          <w:szCs w:val="24"/>
          <w:lang w:eastAsia="ar-SA"/>
        </w:rPr>
        <w:t>Новосергиевского</w:t>
      </w:r>
      <w:proofErr w:type="spellEnd"/>
      <w:r w:rsidRPr="00D36BB6">
        <w:rPr>
          <w:rFonts w:ascii="Times New Roman" w:eastAsia="Times New Roman" w:hAnsi="Times New Roman" w:cs="Calibri"/>
          <w:sz w:val="24"/>
          <w:szCs w:val="24"/>
          <w:lang w:eastAsia="ar-SA"/>
        </w:rPr>
        <w:t xml:space="preserve"> района в 2022-2023 году»</w:t>
      </w:r>
    </w:p>
    <w:p w:rsidR="00D36BB6" w:rsidRPr="00D36BB6" w:rsidRDefault="00D36BB6" w:rsidP="00D36BB6">
      <w:pPr>
        <w:suppressAutoHyphens/>
        <w:spacing w:after="0" w:line="240" w:lineRule="auto"/>
        <w:jc w:val="both"/>
        <w:rPr>
          <w:rFonts w:ascii="Times New Roman" w:eastAsia="Times New Roman" w:hAnsi="Times New Roman" w:cs="Times New Roman"/>
          <w:b/>
          <w:sz w:val="36"/>
          <w:szCs w:val="36"/>
          <w:lang w:eastAsia="ar-SA"/>
        </w:rPr>
      </w:pPr>
    </w:p>
    <w:p w:rsidR="00D36BB6" w:rsidRPr="00D36BB6" w:rsidRDefault="00D36BB6" w:rsidP="00D36BB6">
      <w:pPr>
        <w:suppressAutoHyphens/>
        <w:spacing w:after="0" w:line="240" w:lineRule="auto"/>
        <w:jc w:val="both"/>
        <w:rPr>
          <w:rFonts w:ascii="Times New Roman" w:eastAsia="Times New Roman" w:hAnsi="Times New Roman" w:cs="Times New Roman"/>
          <w:b/>
          <w:sz w:val="32"/>
          <w:szCs w:val="32"/>
          <w:lang w:eastAsia="ar-SA"/>
        </w:rPr>
      </w:pPr>
      <w:r w:rsidRPr="00D36BB6">
        <w:rPr>
          <w:rFonts w:ascii="Times New Roman" w:eastAsia="Times New Roman" w:hAnsi="Times New Roman" w:cs="Times New Roman"/>
          <w:b/>
          <w:sz w:val="36"/>
          <w:szCs w:val="36"/>
          <w:lang w:eastAsia="ar-SA"/>
        </w:rPr>
        <w:t>3</w:t>
      </w:r>
      <w:r w:rsidRPr="00D36BB6">
        <w:rPr>
          <w:rFonts w:ascii="Times New Roman" w:eastAsia="Times New Roman" w:hAnsi="Times New Roman" w:cs="Times New Roman"/>
          <w:b/>
          <w:sz w:val="32"/>
          <w:szCs w:val="32"/>
          <w:lang w:eastAsia="ar-SA"/>
        </w:rPr>
        <w:t>.8.Использование в педагогической практике новых учебных программ, альтернативных учебников.</w:t>
      </w:r>
    </w:p>
    <w:p w:rsidR="00D36BB6" w:rsidRPr="00D36BB6" w:rsidRDefault="00D36BB6" w:rsidP="00D36BB6">
      <w:pPr>
        <w:suppressAutoHyphens/>
        <w:spacing w:after="0" w:line="240" w:lineRule="auto"/>
        <w:jc w:val="both"/>
        <w:rPr>
          <w:rFonts w:ascii="Times New Roman" w:eastAsia="Times New Roman" w:hAnsi="Times New Roman" w:cs="Times New Roman"/>
          <w:sz w:val="28"/>
          <w:szCs w:val="28"/>
          <w:lang w:eastAsia="ar-SA"/>
        </w:rPr>
      </w:pPr>
    </w:p>
    <w:p w:rsidR="00D36BB6" w:rsidRPr="00D36BB6" w:rsidRDefault="00D36BB6" w:rsidP="00D36BB6">
      <w:pPr>
        <w:suppressAutoHyphens/>
        <w:spacing w:after="0"/>
        <w:jc w:val="both"/>
        <w:rPr>
          <w:rFonts w:ascii="Times New Roman" w:eastAsia="Times New Roman" w:hAnsi="Times New Roman" w:cs="Times New Roman"/>
          <w:bCs/>
          <w:sz w:val="24"/>
          <w:szCs w:val="24"/>
          <w:lang w:eastAsia="ar-SA"/>
        </w:rPr>
      </w:pPr>
      <w:r w:rsidRPr="00D36BB6">
        <w:rPr>
          <w:rFonts w:ascii="Times New Roman" w:eastAsia="Times New Roman" w:hAnsi="Times New Roman" w:cs="Times New Roman"/>
          <w:bCs/>
          <w:sz w:val="28"/>
          <w:szCs w:val="28"/>
          <w:lang w:eastAsia="ar-SA"/>
        </w:rPr>
        <w:t xml:space="preserve">        </w:t>
      </w:r>
      <w:r w:rsidRPr="00D36BB6">
        <w:rPr>
          <w:rFonts w:ascii="Times New Roman" w:eastAsia="Times New Roman" w:hAnsi="Times New Roman" w:cs="Times New Roman"/>
          <w:bCs/>
          <w:sz w:val="24"/>
          <w:szCs w:val="24"/>
          <w:lang w:eastAsia="ar-SA"/>
        </w:rPr>
        <w:t>Педагогический коллектив школы реагирует на изменения в сфере образования, изучает их, диагностирует, прогнозирует, определяет возможности внедрения их в практику работы в школе.</w:t>
      </w:r>
    </w:p>
    <w:p w:rsidR="00D36BB6" w:rsidRPr="00D36BB6" w:rsidRDefault="00D36BB6" w:rsidP="00D36BB6">
      <w:pPr>
        <w:suppressAutoHyphens/>
        <w:spacing w:after="0"/>
        <w:jc w:val="both"/>
        <w:rPr>
          <w:rFonts w:ascii="Times New Roman" w:eastAsia="Times New Roman" w:hAnsi="Times New Roman" w:cs="Times New Roman"/>
          <w:bCs/>
          <w:sz w:val="24"/>
          <w:szCs w:val="24"/>
          <w:lang w:eastAsia="ar-SA"/>
        </w:rPr>
      </w:pPr>
      <w:r w:rsidRPr="00D36BB6">
        <w:rPr>
          <w:rFonts w:ascii="Times New Roman" w:eastAsia="Times New Roman" w:hAnsi="Times New Roman" w:cs="Times New Roman"/>
          <w:bCs/>
          <w:sz w:val="24"/>
          <w:szCs w:val="24"/>
          <w:lang w:eastAsia="ar-SA"/>
        </w:rPr>
        <w:t xml:space="preserve">    Каждое нововведение в школе рассматривается на  МО, педагогических советах, отслеживаются результаты апробации. Уже некоторыми педагогами успешно освоены новые технологии –  ИКТ,  ТРКМ через чтение и письмо, метода проектов. Ежегодно апробируются новые программы и УМК.</w:t>
      </w:r>
    </w:p>
    <w:p w:rsidR="00D36BB6" w:rsidRPr="00D36BB6" w:rsidRDefault="00D36BB6" w:rsidP="00D36BB6">
      <w:pPr>
        <w:suppressAutoHyphens/>
        <w:spacing w:after="0" w:line="240" w:lineRule="auto"/>
        <w:jc w:val="both"/>
        <w:rPr>
          <w:rFonts w:ascii="Times New Roman" w:eastAsia="Times New Roman" w:hAnsi="Times New Roman" w:cs="Times New Roman"/>
          <w:bCs/>
          <w:sz w:val="24"/>
          <w:szCs w:val="24"/>
          <w:lang w:eastAsia="ar-SA"/>
        </w:rPr>
      </w:pPr>
    </w:p>
    <w:tbl>
      <w:tblPr>
        <w:tblW w:w="9645" w:type="dxa"/>
        <w:tblInd w:w="-45" w:type="dxa"/>
        <w:tblLayout w:type="fixed"/>
        <w:tblCellMar>
          <w:top w:w="105" w:type="dxa"/>
          <w:left w:w="105" w:type="dxa"/>
          <w:bottom w:w="105" w:type="dxa"/>
          <w:right w:w="105" w:type="dxa"/>
        </w:tblCellMar>
        <w:tblLook w:val="0000" w:firstRow="0" w:lastRow="0" w:firstColumn="0" w:lastColumn="0" w:noHBand="0" w:noVBand="0"/>
      </w:tblPr>
      <w:tblGrid>
        <w:gridCol w:w="5322"/>
        <w:gridCol w:w="1602"/>
        <w:gridCol w:w="2721"/>
      </w:tblGrid>
      <w:tr w:rsidR="00D36BB6" w:rsidRPr="00D36BB6" w:rsidTr="00744E71">
        <w:trPr>
          <w:trHeight w:val="604"/>
        </w:trPr>
        <w:tc>
          <w:tcPr>
            <w:tcW w:w="5322" w:type="dxa"/>
            <w:tcBorders>
              <w:top w:val="double" w:sz="1" w:space="0" w:color="000000"/>
              <w:left w:val="double" w:sz="1" w:space="0" w:color="000000"/>
              <w:bottom w:val="double" w:sz="1" w:space="0" w:color="000000"/>
            </w:tcBorders>
            <w:shd w:val="clear" w:color="auto" w:fill="auto"/>
          </w:tcPr>
          <w:p w:rsidR="00D36BB6" w:rsidRPr="00D36BB6" w:rsidRDefault="00D36BB6" w:rsidP="00D36BB6">
            <w:pPr>
              <w:suppressAutoHyphens/>
              <w:snapToGrid w:val="0"/>
              <w:spacing w:after="0" w:line="240" w:lineRule="auto"/>
              <w:jc w:val="center"/>
              <w:rPr>
                <w:rFonts w:ascii="Times New Roman" w:eastAsia="Times New Roman" w:hAnsi="Times New Roman" w:cs="Times New Roman"/>
                <w:b/>
                <w:sz w:val="20"/>
                <w:szCs w:val="20"/>
                <w:lang w:eastAsia="ar-SA"/>
              </w:rPr>
            </w:pPr>
            <w:r w:rsidRPr="00D36BB6">
              <w:rPr>
                <w:rFonts w:ascii="Times New Roman" w:eastAsia="Times New Roman" w:hAnsi="Times New Roman" w:cs="Times New Roman"/>
                <w:b/>
                <w:sz w:val="20"/>
                <w:szCs w:val="20"/>
                <w:lang w:eastAsia="ar-SA"/>
              </w:rPr>
              <w:t>Содержание деятельности</w:t>
            </w:r>
          </w:p>
        </w:tc>
        <w:tc>
          <w:tcPr>
            <w:tcW w:w="1602" w:type="dxa"/>
            <w:tcBorders>
              <w:top w:val="double" w:sz="1" w:space="0" w:color="000000"/>
              <w:left w:val="double" w:sz="1" w:space="0" w:color="000000"/>
              <w:bottom w:val="double" w:sz="1" w:space="0" w:color="000000"/>
            </w:tcBorders>
            <w:shd w:val="clear" w:color="auto" w:fill="auto"/>
          </w:tcPr>
          <w:p w:rsidR="00D36BB6" w:rsidRPr="00D36BB6" w:rsidRDefault="00D36BB6" w:rsidP="00D36BB6">
            <w:pPr>
              <w:suppressAutoHyphens/>
              <w:snapToGrid w:val="0"/>
              <w:spacing w:after="0" w:line="240" w:lineRule="auto"/>
              <w:jc w:val="center"/>
              <w:rPr>
                <w:rFonts w:ascii="Times New Roman" w:eastAsia="Times New Roman" w:hAnsi="Times New Roman" w:cs="Times New Roman"/>
                <w:b/>
                <w:sz w:val="20"/>
                <w:szCs w:val="20"/>
                <w:lang w:eastAsia="ar-SA"/>
              </w:rPr>
            </w:pPr>
            <w:r w:rsidRPr="00D36BB6">
              <w:rPr>
                <w:rFonts w:ascii="Times New Roman" w:eastAsia="Times New Roman" w:hAnsi="Times New Roman" w:cs="Times New Roman"/>
                <w:b/>
                <w:sz w:val="20"/>
                <w:szCs w:val="20"/>
                <w:lang w:eastAsia="ar-SA"/>
              </w:rPr>
              <w:t>Срок апробации</w:t>
            </w:r>
          </w:p>
        </w:tc>
        <w:tc>
          <w:tcPr>
            <w:tcW w:w="2721" w:type="dxa"/>
            <w:tcBorders>
              <w:top w:val="double" w:sz="1" w:space="0" w:color="000000"/>
              <w:left w:val="double" w:sz="1" w:space="0" w:color="000000"/>
              <w:bottom w:val="double" w:sz="1" w:space="0" w:color="000000"/>
              <w:right w:val="double" w:sz="1" w:space="0" w:color="000000"/>
            </w:tcBorders>
            <w:shd w:val="clear" w:color="auto" w:fill="auto"/>
          </w:tcPr>
          <w:p w:rsidR="00D36BB6" w:rsidRPr="00D36BB6" w:rsidRDefault="00D36BB6" w:rsidP="00D36BB6">
            <w:pPr>
              <w:suppressAutoHyphens/>
              <w:snapToGrid w:val="0"/>
              <w:spacing w:after="0" w:line="240" w:lineRule="auto"/>
              <w:jc w:val="center"/>
              <w:rPr>
                <w:rFonts w:ascii="Times New Roman" w:eastAsia="Times New Roman" w:hAnsi="Times New Roman" w:cs="Times New Roman"/>
                <w:b/>
                <w:sz w:val="20"/>
                <w:szCs w:val="20"/>
                <w:lang w:eastAsia="ar-SA"/>
              </w:rPr>
            </w:pPr>
            <w:proofErr w:type="spellStart"/>
            <w:r w:rsidRPr="00D36BB6">
              <w:rPr>
                <w:rFonts w:ascii="Times New Roman" w:eastAsia="Times New Roman" w:hAnsi="Times New Roman" w:cs="Times New Roman"/>
                <w:b/>
                <w:sz w:val="20"/>
                <w:szCs w:val="20"/>
                <w:lang w:eastAsia="ar-SA"/>
              </w:rPr>
              <w:t>Инноватор</w:t>
            </w:r>
            <w:proofErr w:type="spellEnd"/>
            <w:r w:rsidRPr="00D36BB6">
              <w:rPr>
                <w:rFonts w:ascii="Times New Roman" w:eastAsia="Times New Roman" w:hAnsi="Times New Roman" w:cs="Times New Roman"/>
                <w:b/>
                <w:sz w:val="20"/>
                <w:szCs w:val="20"/>
                <w:lang w:eastAsia="ar-SA"/>
              </w:rPr>
              <w:t xml:space="preserve"> </w:t>
            </w:r>
          </w:p>
        </w:tc>
      </w:tr>
      <w:tr w:rsidR="00D36BB6" w:rsidRPr="00D36BB6" w:rsidTr="00744E71">
        <w:tc>
          <w:tcPr>
            <w:tcW w:w="5322" w:type="dxa"/>
            <w:tcBorders>
              <w:top w:val="double" w:sz="1" w:space="0" w:color="000000"/>
              <w:left w:val="double" w:sz="1" w:space="0" w:color="000000"/>
              <w:bottom w:val="double" w:sz="1" w:space="0" w:color="000000"/>
            </w:tcBorders>
            <w:shd w:val="clear" w:color="auto" w:fill="auto"/>
          </w:tcPr>
          <w:p w:rsidR="00D36BB6" w:rsidRPr="00D36BB6" w:rsidRDefault="00D36BB6" w:rsidP="00D36BB6">
            <w:pPr>
              <w:suppressAutoHyphens/>
              <w:snapToGrid w:val="0"/>
              <w:spacing w:after="0" w:line="240" w:lineRule="auto"/>
              <w:rPr>
                <w:rFonts w:ascii="Times New Roman" w:eastAsia="Times New Roman" w:hAnsi="Times New Roman" w:cs="Times New Roman"/>
                <w:lang w:eastAsia="ar-SA"/>
              </w:rPr>
            </w:pPr>
            <w:r w:rsidRPr="00D36BB6">
              <w:rPr>
                <w:rFonts w:ascii="Times New Roman" w:eastAsia="Times New Roman" w:hAnsi="Times New Roman" w:cs="Times New Roman"/>
                <w:lang w:eastAsia="ar-SA"/>
              </w:rPr>
              <w:t>1. Апробация учебника «Биология» Пасечника в 5-9 классе</w:t>
            </w:r>
          </w:p>
          <w:p w:rsidR="00D36BB6" w:rsidRPr="00D36BB6" w:rsidRDefault="00D36BB6" w:rsidP="00D36BB6">
            <w:pPr>
              <w:suppressAutoHyphens/>
              <w:spacing w:after="0" w:line="240" w:lineRule="auto"/>
              <w:rPr>
                <w:rFonts w:ascii="Times New Roman" w:eastAsia="Times New Roman" w:hAnsi="Times New Roman" w:cs="Times New Roman"/>
                <w:lang w:eastAsia="ar-SA"/>
              </w:rPr>
            </w:pPr>
            <w:r w:rsidRPr="00D36BB6">
              <w:rPr>
                <w:rFonts w:ascii="Times New Roman" w:eastAsia="Times New Roman" w:hAnsi="Times New Roman" w:cs="Times New Roman"/>
                <w:lang w:eastAsia="ar-SA"/>
              </w:rPr>
              <w:t>2. Апробация учебника «Русский родной язык» Александровой О.М. в 9 классе</w:t>
            </w:r>
          </w:p>
          <w:p w:rsidR="00D36BB6" w:rsidRPr="00D36BB6" w:rsidRDefault="00D36BB6" w:rsidP="00D36BB6">
            <w:pPr>
              <w:suppressAutoHyphens/>
              <w:spacing w:after="0" w:line="240" w:lineRule="auto"/>
              <w:rPr>
                <w:rFonts w:ascii="Times New Roman" w:eastAsia="Times New Roman" w:hAnsi="Times New Roman" w:cs="Times New Roman"/>
                <w:lang w:eastAsia="ar-SA"/>
              </w:rPr>
            </w:pPr>
            <w:r w:rsidRPr="00D36BB6">
              <w:rPr>
                <w:rFonts w:ascii="Times New Roman" w:eastAsia="Times New Roman" w:hAnsi="Times New Roman" w:cs="Times New Roman"/>
                <w:lang w:eastAsia="ar-SA"/>
              </w:rPr>
              <w:t>3. Апробация учебника «Литература на родном языке (русском)» в 9 классе</w:t>
            </w:r>
          </w:p>
          <w:p w:rsidR="00D36BB6" w:rsidRPr="00D36BB6" w:rsidRDefault="00D36BB6" w:rsidP="00D36BB6">
            <w:pPr>
              <w:suppressAutoHyphens/>
              <w:spacing w:after="0" w:line="240" w:lineRule="auto"/>
              <w:rPr>
                <w:rFonts w:ascii="Times New Roman" w:eastAsia="Times New Roman" w:hAnsi="Times New Roman" w:cs="Times New Roman"/>
                <w:lang w:eastAsia="ar-SA"/>
              </w:rPr>
            </w:pPr>
            <w:r w:rsidRPr="00D36BB6">
              <w:rPr>
                <w:rFonts w:ascii="Times New Roman" w:eastAsia="Times New Roman" w:hAnsi="Times New Roman" w:cs="Times New Roman"/>
                <w:lang w:eastAsia="ar-SA"/>
              </w:rPr>
              <w:t>4. Апробация учебника Селивановой Н.А., Шашуриной А.Ю. «Французский язык. Второй иностранный язык 5-9 класс»</w:t>
            </w:r>
          </w:p>
          <w:p w:rsidR="00D36BB6" w:rsidRPr="00D36BB6" w:rsidRDefault="00D36BB6" w:rsidP="00D36BB6">
            <w:pPr>
              <w:suppressAutoHyphens/>
              <w:snapToGrid w:val="0"/>
              <w:spacing w:after="0" w:line="240" w:lineRule="auto"/>
              <w:rPr>
                <w:rFonts w:ascii="Times New Roman" w:eastAsia="Times New Roman" w:hAnsi="Times New Roman" w:cs="Times New Roman"/>
                <w:lang w:eastAsia="ar-SA"/>
              </w:rPr>
            </w:pPr>
            <w:r w:rsidRPr="00D36BB6">
              <w:rPr>
                <w:rFonts w:ascii="Times New Roman" w:eastAsia="Times New Roman" w:hAnsi="Times New Roman" w:cs="Times New Roman"/>
                <w:lang w:eastAsia="ar-SA"/>
              </w:rPr>
              <w:t xml:space="preserve">5.Апробация учебника </w:t>
            </w:r>
            <w:proofErr w:type="spellStart"/>
            <w:r w:rsidRPr="00D36BB6">
              <w:rPr>
                <w:rFonts w:ascii="Times New Roman" w:eastAsia="Times New Roman" w:hAnsi="Times New Roman" w:cs="Times New Roman"/>
                <w:lang w:eastAsia="ar-SA"/>
              </w:rPr>
              <w:t>А.И.Алексеев</w:t>
            </w:r>
            <w:proofErr w:type="spellEnd"/>
            <w:r w:rsidRPr="00D36BB6">
              <w:rPr>
                <w:rFonts w:ascii="Times New Roman" w:eastAsia="Times New Roman" w:hAnsi="Times New Roman" w:cs="Times New Roman"/>
                <w:lang w:eastAsia="ar-SA"/>
              </w:rPr>
              <w:t xml:space="preserve">, </w:t>
            </w:r>
            <w:proofErr w:type="spellStart"/>
            <w:r w:rsidRPr="00D36BB6">
              <w:rPr>
                <w:rFonts w:ascii="Times New Roman" w:eastAsia="Times New Roman" w:hAnsi="Times New Roman" w:cs="Times New Roman"/>
                <w:lang w:eastAsia="ar-SA"/>
              </w:rPr>
              <w:t>В.В.Николина</w:t>
            </w:r>
            <w:proofErr w:type="spellEnd"/>
            <w:r w:rsidRPr="00D36BB6">
              <w:rPr>
                <w:rFonts w:ascii="Times New Roman" w:eastAsia="Times New Roman" w:hAnsi="Times New Roman" w:cs="Times New Roman"/>
                <w:lang w:eastAsia="ar-SA"/>
              </w:rPr>
              <w:t xml:space="preserve">, </w:t>
            </w:r>
            <w:proofErr w:type="spellStart"/>
            <w:r w:rsidRPr="00D36BB6">
              <w:rPr>
                <w:rFonts w:ascii="Times New Roman" w:eastAsia="Times New Roman" w:hAnsi="Times New Roman" w:cs="Times New Roman"/>
                <w:lang w:eastAsia="ar-SA"/>
              </w:rPr>
              <w:t>Е.К.Липкина</w:t>
            </w:r>
            <w:proofErr w:type="spellEnd"/>
            <w:r w:rsidRPr="00D36BB6">
              <w:rPr>
                <w:rFonts w:ascii="Times New Roman" w:eastAsia="Times New Roman" w:hAnsi="Times New Roman" w:cs="Times New Roman"/>
                <w:lang w:eastAsia="ar-SA"/>
              </w:rPr>
              <w:t xml:space="preserve"> «География» по географии в 5-9 </w:t>
            </w:r>
            <w:proofErr w:type="spellStart"/>
            <w:r w:rsidRPr="00D36BB6">
              <w:rPr>
                <w:rFonts w:ascii="Times New Roman" w:eastAsia="Times New Roman" w:hAnsi="Times New Roman" w:cs="Times New Roman"/>
                <w:lang w:eastAsia="ar-SA"/>
              </w:rPr>
              <w:t>кл</w:t>
            </w:r>
            <w:proofErr w:type="spellEnd"/>
            <w:r w:rsidRPr="00D36BB6">
              <w:rPr>
                <w:rFonts w:ascii="Times New Roman" w:eastAsia="Times New Roman" w:hAnsi="Times New Roman" w:cs="Times New Roman"/>
                <w:lang w:eastAsia="ar-SA"/>
              </w:rPr>
              <w:t>.</w:t>
            </w:r>
          </w:p>
          <w:p w:rsidR="00D36BB6" w:rsidRPr="00D36BB6" w:rsidRDefault="00D36BB6" w:rsidP="00D36BB6">
            <w:pPr>
              <w:suppressAutoHyphens/>
              <w:snapToGrid w:val="0"/>
              <w:spacing w:after="0" w:line="240" w:lineRule="auto"/>
              <w:rPr>
                <w:rFonts w:ascii="Times New Roman" w:eastAsia="Times New Roman" w:hAnsi="Times New Roman" w:cs="Times New Roman"/>
                <w:lang w:eastAsia="ar-SA"/>
              </w:rPr>
            </w:pPr>
            <w:r w:rsidRPr="00D36BB6">
              <w:rPr>
                <w:rFonts w:ascii="Times New Roman" w:eastAsia="Times New Roman" w:hAnsi="Times New Roman" w:cs="Times New Roman"/>
                <w:lang w:eastAsia="ar-SA"/>
              </w:rPr>
              <w:t xml:space="preserve">6. Апробация рабочих программ 1-8 классов по </w:t>
            </w:r>
            <w:proofErr w:type="gramStart"/>
            <w:r w:rsidRPr="00D36BB6">
              <w:rPr>
                <w:rFonts w:ascii="Times New Roman" w:eastAsia="Times New Roman" w:hAnsi="Times New Roman" w:cs="Times New Roman"/>
                <w:lang w:eastAsia="ar-SA"/>
              </w:rPr>
              <w:t>обновленным</w:t>
            </w:r>
            <w:proofErr w:type="gramEnd"/>
            <w:r w:rsidRPr="00D36BB6">
              <w:rPr>
                <w:rFonts w:ascii="Times New Roman" w:eastAsia="Times New Roman" w:hAnsi="Times New Roman" w:cs="Times New Roman"/>
                <w:lang w:eastAsia="ar-SA"/>
              </w:rPr>
              <w:t xml:space="preserve"> ФГОС</w:t>
            </w:r>
          </w:p>
          <w:p w:rsidR="00D36BB6" w:rsidRPr="00D36BB6" w:rsidRDefault="00D36BB6" w:rsidP="00D36BB6">
            <w:pPr>
              <w:suppressAutoHyphens/>
              <w:snapToGrid w:val="0"/>
              <w:spacing w:after="0" w:line="240" w:lineRule="auto"/>
              <w:rPr>
                <w:rFonts w:ascii="Times New Roman" w:eastAsia="Times New Roman" w:hAnsi="Times New Roman" w:cs="Times New Roman"/>
                <w:lang w:eastAsia="ar-SA"/>
              </w:rPr>
            </w:pPr>
            <w:r w:rsidRPr="00D36BB6">
              <w:rPr>
                <w:rFonts w:ascii="Times New Roman" w:eastAsia="Times New Roman" w:hAnsi="Times New Roman" w:cs="Times New Roman"/>
                <w:lang w:eastAsia="ar-SA"/>
              </w:rPr>
              <w:t xml:space="preserve"> </w:t>
            </w:r>
          </w:p>
        </w:tc>
        <w:tc>
          <w:tcPr>
            <w:tcW w:w="1602" w:type="dxa"/>
            <w:tcBorders>
              <w:top w:val="double" w:sz="1" w:space="0" w:color="000000"/>
              <w:left w:val="double" w:sz="1" w:space="0" w:color="000000"/>
              <w:bottom w:val="double" w:sz="1" w:space="0" w:color="000000"/>
            </w:tcBorders>
            <w:shd w:val="clear" w:color="auto" w:fill="auto"/>
          </w:tcPr>
          <w:p w:rsidR="00D36BB6" w:rsidRPr="00D36BB6" w:rsidRDefault="00D36BB6" w:rsidP="00D36BB6">
            <w:pPr>
              <w:suppressAutoHyphens/>
              <w:snapToGrid w:val="0"/>
              <w:spacing w:after="0" w:line="240" w:lineRule="auto"/>
              <w:rPr>
                <w:rFonts w:ascii="Times New Roman" w:eastAsia="Times New Roman" w:hAnsi="Times New Roman" w:cs="Times New Roman"/>
                <w:lang w:eastAsia="ar-SA"/>
              </w:rPr>
            </w:pPr>
            <w:r w:rsidRPr="00D36BB6">
              <w:rPr>
                <w:rFonts w:ascii="Times New Roman" w:eastAsia="Times New Roman" w:hAnsi="Times New Roman" w:cs="Times New Roman"/>
                <w:lang w:eastAsia="ar-SA"/>
              </w:rPr>
              <w:t>2020-2025</w:t>
            </w:r>
          </w:p>
          <w:p w:rsidR="00D36BB6" w:rsidRPr="00D36BB6" w:rsidRDefault="00D36BB6" w:rsidP="00D36BB6">
            <w:pPr>
              <w:suppressAutoHyphens/>
              <w:snapToGrid w:val="0"/>
              <w:spacing w:after="0" w:line="240" w:lineRule="auto"/>
              <w:rPr>
                <w:rFonts w:ascii="Times New Roman" w:eastAsia="Times New Roman" w:hAnsi="Times New Roman" w:cs="Times New Roman"/>
                <w:lang w:eastAsia="ar-SA"/>
              </w:rPr>
            </w:pPr>
          </w:p>
          <w:p w:rsidR="00D36BB6" w:rsidRPr="00D36BB6" w:rsidRDefault="00D36BB6" w:rsidP="00D36BB6">
            <w:pPr>
              <w:suppressAutoHyphens/>
              <w:snapToGrid w:val="0"/>
              <w:spacing w:after="0" w:line="240" w:lineRule="auto"/>
              <w:rPr>
                <w:rFonts w:ascii="Times New Roman" w:eastAsia="Times New Roman" w:hAnsi="Times New Roman" w:cs="Times New Roman"/>
                <w:lang w:eastAsia="ar-SA"/>
              </w:rPr>
            </w:pPr>
            <w:r w:rsidRPr="00D36BB6">
              <w:rPr>
                <w:rFonts w:ascii="Times New Roman" w:eastAsia="Times New Roman" w:hAnsi="Times New Roman" w:cs="Times New Roman"/>
                <w:lang w:eastAsia="ar-SA"/>
              </w:rPr>
              <w:t>2019-2022</w:t>
            </w:r>
          </w:p>
          <w:p w:rsidR="00D36BB6" w:rsidRPr="00D36BB6" w:rsidRDefault="00D36BB6" w:rsidP="00D36BB6">
            <w:pPr>
              <w:suppressAutoHyphens/>
              <w:snapToGrid w:val="0"/>
              <w:spacing w:after="0" w:line="240" w:lineRule="auto"/>
              <w:rPr>
                <w:rFonts w:ascii="Times New Roman" w:eastAsia="Times New Roman" w:hAnsi="Times New Roman" w:cs="Times New Roman"/>
                <w:lang w:eastAsia="ar-SA"/>
              </w:rPr>
            </w:pPr>
          </w:p>
          <w:p w:rsidR="00D36BB6" w:rsidRPr="00D36BB6" w:rsidRDefault="00D36BB6" w:rsidP="00D36BB6">
            <w:pPr>
              <w:suppressAutoHyphens/>
              <w:snapToGrid w:val="0"/>
              <w:spacing w:after="0" w:line="240" w:lineRule="auto"/>
              <w:rPr>
                <w:rFonts w:ascii="Times New Roman" w:eastAsia="Times New Roman" w:hAnsi="Times New Roman" w:cs="Times New Roman"/>
                <w:lang w:eastAsia="ar-SA"/>
              </w:rPr>
            </w:pPr>
            <w:r w:rsidRPr="00D36BB6">
              <w:rPr>
                <w:rFonts w:ascii="Times New Roman" w:eastAsia="Times New Roman" w:hAnsi="Times New Roman" w:cs="Times New Roman"/>
                <w:lang w:eastAsia="ar-SA"/>
              </w:rPr>
              <w:t>2021-2025</w:t>
            </w:r>
          </w:p>
          <w:p w:rsidR="00D36BB6" w:rsidRPr="00D36BB6" w:rsidRDefault="00D36BB6" w:rsidP="00D36BB6">
            <w:pPr>
              <w:suppressAutoHyphens/>
              <w:snapToGrid w:val="0"/>
              <w:spacing w:after="0" w:line="240" w:lineRule="auto"/>
              <w:rPr>
                <w:rFonts w:ascii="Times New Roman" w:eastAsia="Times New Roman" w:hAnsi="Times New Roman" w:cs="Times New Roman"/>
                <w:lang w:eastAsia="ar-SA"/>
              </w:rPr>
            </w:pPr>
          </w:p>
          <w:p w:rsidR="00D36BB6" w:rsidRPr="00D36BB6" w:rsidRDefault="00D36BB6" w:rsidP="00D36BB6">
            <w:pPr>
              <w:suppressAutoHyphens/>
              <w:snapToGrid w:val="0"/>
              <w:spacing w:after="0" w:line="240" w:lineRule="auto"/>
              <w:rPr>
                <w:rFonts w:ascii="Times New Roman" w:eastAsia="Times New Roman" w:hAnsi="Times New Roman" w:cs="Times New Roman"/>
                <w:lang w:eastAsia="ar-SA"/>
              </w:rPr>
            </w:pPr>
            <w:r w:rsidRPr="00D36BB6">
              <w:rPr>
                <w:rFonts w:ascii="Times New Roman" w:eastAsia="Times New Roman" w:hAnsi="Times New Roman" w:cs="Times New Roman"/>
                <w:lang w:eastAsia="ar-SA"/>
              </w:rPr>
              <w:t>2020-2023</w:t>
            </w:r>
          </w:p>
          <w:p w:rsidR="00D36BB6" w:rsidRPr="00D36BB6" w:rsidRDefault="00D36BB6" w:rsidP="00D36BB6">
            <w:pPr>
              <w:suppressAutoHyphens/>
              <w:snapToGrid w:val="0"/>
              <w:spacing w:after="0" w:line="240" w:lineRule="auto"/>
              <w:rPr>
                <w:rFonts w:ascii="Times New Roman" w:eastAsia="Times New Roman" w:hAnsi="Times New Roman" w:cs="Times New Roman"/>
                <w:lang w:eastAsia="ar-SA"/>
              </w:rPr>
            </w:pPr>
          </w:p>
          <w:p w:rsidR="00D36BB6" w:rsidRPr="00D36BB6" w:rsidRDefault="00D36BB6" w:rsidP="00D36BB6">
            <w:pPr>
              <w:suppressAutoHyphens/>
              <w:snapToGrid w:val="0"/>
              <w:spacing w:after="0" w:line="240" w:lineRule="auto"/>
              <w:rPr>
                <w:rFonts w:ascii="Times New Roman" w:eastAsia="Times New Roman" w:hAnsi="Times New Roman" w:cs="Times New Roman"/>
                <w:lang w:eastAsia="ar-SA"/>
              </w:rPr>
            </w:pPr>
          </w:p>
          <w:p w:rsidR="00D36BB6" w:rsidRPr="00D36BB6" w:rsidRDefault="00D36BB6" w:rsidP="00D36BB6">
            <w:pPr>
              <w:suppressAutoHyphens/>
              <w:snapToGrid w:val="0"/>
              <w:spacing w:after="0" w:line="240" w:lineRule="auto"/>
              <w:rPr>
                <w:rFonts w:ascii="Times New Roman" w:eastAsia="Times New Roman" w:hAnsi="Times New Roman" w:cs="Times New Roman"/>
                <w:lang w:eastAsia="ar-SA"/>
              </w:rPr>
            </w:pPr>
            <w:r w:rsidRPr="00D36BB6">
              <w:rPr>
                <w:rFonts w:ascii="Times New Roman" w:eastAsia="Times New Roman" w:hAnsi="Times New Roman" w:cs="Times New Roman"/>
                <w:lang w:eastAsia="ar-SA"/>
              </w:rPr>
              <w:t>2020-2025</w:t>
            </w:r>
          </w:p>
          <w:p w:rsidR="00D36BB6" w:rsidRPr="00D36BB6" w:rsidRDefault="00D36BB6" w:rsidP="00D36BB6">
            <w:pPr>
              <w:suppressAutoHyphens/>
              <w:snapToGrid w:val="0"/>
              <w:spacing w:after="0" w:line="240" w:lineRule="auto"/>
              <w:rPr>
                <w:rFonts w:ascii="Times New Roman" w:eastAsia="Times New Roman" w:hAnsi="Times New Roman" w:cs="Times New Roman"/>
                <w:lang w:eastAsia="ar-SA"/>
              </w:rPr>
            </w:pPr>
          </w:p>
          <w:p w:rsidR="00D36BB6" w:rsidRPr="00D36BB6" w:rsidRDefault="00D36BB6" w:rsidP="00D36BB6">
            <w:pPr>
              <w:suppressAutoHyphens/>
              <w:snapToGrid w:val="0"/>
              <w:spacing w:after="0" w:line="240" w:lineRule="auto"/>
              <w:rPr>
                <w:rFonts w:ascii="Times New Roman" w:eastAsia="Times New Roman" w:hAnsi="Times New Roman" w:cs="Times New Roman"/>
                <w:lang w:eastAsia="ar-SA"/>
              </w:rPr>
            </w:pPr>
            <w:r w:rsidRPr="00D36BB6">
              <w:rPr>
                <w:rFonts w:ascii="Times New Roman" w:eastAsia="Times New Roman" w:hAnsi="Times New Roman" w:cs="Times New Roman"/>
                <w:lang w:eastAsia="ar-SA"/>
              </w:rPr>
              <w:t>2022-2026</w:t>
            </w:r>
          </w:p>
          <w:p w:rsidR="00D36BB6" w:rsidRPr="00D36BB6" w:rsidRDefault="00D36BB6" w:rsidP="00D36BB6">
            <w:pPr>
              <w:suppressAutoHyphens/>
              <w:spacing w:after="0" w:line="240" w:lineRule="auto"/>
              <w:rPr>
                <w:rFonts w:ascii="Times New Roman" w:eastAsia="Times New Roman" w:hAnsi="Times New Roman" w:cs="Times New Roman"/>
                <w:lang w:eastAsia="ar-SA"/>
              </w:rPr>
            </w:pPr>
          </w:p>
        </w:tc>
        <w:tc>
          <w:tcPr>
            <w:tcW w:w="2721" w:type="dxa"/>
            <w:tcBorders>
              <w:top w:val="double" w:sz="1" w:space="0" w:color="000000"/>
              <w:left w:val="double" w:sz="1" w:space="0" w:color="000000"/>
              <w:bottom w:val="double" w:sz="1" w:space="0" w:color="000000"/>
              <w:right w:val="double" w:sz="1" w:space="0" w:color="000000"/>
            </w:tcBorders>
            <w:shd w:val="clear" w:color="auto" w:fill="auto"/>
          </w:tcPr>
          <w:p w:rsidR="00D36BB6" w:rsidRPr="00D36BB6" w:rsidRDefault="00D36BB6" w:rsidP="00D36BB6">
            <w:pPr>
              <w:suppressAutoHyphens/>
              <w:snapToGrid w:val="0"/>
              <w:spacing w:after="0" w:line="240" w:lineRule="auto"/>
              <w:rPr>
                <w:rFonts w:ascii="Times New Roman" w:eastAsia="Times New Roman" w:hAnsi="Times New Roman" w:cs="Times New Roman"/>
                <w:lang w:eastAsia="ar-SA"/>
              </w:rPr>
            </w:pPr>
            <w:r w:rsidRPr="00D36BB6">
              <w:rPr>
                <w:rFonts w:ascii="Times New Roman" w:eastAsia="Times New Roman" w:hAnsi="Times New Roman" w:cs="Times New Roman"/>
                <w:lang w:eastAsia="ar-SA"/>
              </w:rPr>
              <w:t>Некрасова С.В.</w:t>
            </w:r>
          </w:p>
          <w:p w:rsidR="00D36BB6" w:rsidRPr="00D36BB6" w:rsidRDefault="00D36BB6" w:rsidP="00D36BB6">
            <w:pPr>
              <w:suppressAutoHyphens/>
              <w:spacing w:after="0" w:line="240" w:lineRule="auto"/>
              <w:rPr>
                <w:rFonts w:ascii="Times New Roman" w:eastAsia="Times New Roman" w:hAnsi="Times New Roman" w:cs="Times New Roman"/>
                <w:lang w:eastAsia="ar-SA"/>
              </w:rPr>
            </w:pPr>
          </w:p>
          <w:p w:rsidR="00D36BB6" w:rsidRPr="00D36BB6" w:rsidRDefault="00D36BB6" w:rsidP="00D36BB6">
            <w:pPr>
              <w:suppressAutoHyphens/>
              <w:spacing w:after="0" w:line="240" w:lineRule="auto"/>
              <w:rPr>
                <w:rFonts w:ascii="Times New Roman" w:eastAsia="Times New Roman" w:hAnsi="Times New Roman" w:cs="Times New Roman"/>
                <w:lang w:eastAsia="ar-SA"/>
              </w:rPr>
            </w:pPr>
            <w:r w:rsidRPr="00D36BB6">
              <w:rPr>
                <w:rFonts w:ascii="Times New Roman" w:eastAsia="Times New Roman" w:hAnsi="Times New Roman" w:cs="Times New Roman"/>
                <w:lang w:eastAsia="ar-SA"/>
              </w:rPr>
              <w:t>Юрова Н.И.</w:t>
            </w:r>
          </w:p>
          <w:p w:rsidR="00D36BB6" w:rsidRPr="00D36BB6" w:rsidRDefault="00D36BB6" w:rsidP="00D36BB6">
            <w:pPr>
              <w:suppressAutoHyphens/>
              <w:spacing w:after="0" w:line="240" w:lineRule="auto"/>
              <w:rPr>
                <w:rFonts w:ascii="Times New Roman" w:eastAsia="Times New Roman" w:hAnsi="Times New Roman" w:cs="Times New Roman"/>
                <w:lang w:eastAsia="ar-SA"/>
              </w:rPr>
            </w:pPr>
          </w:p>
          <w:p w:rsidR="00D36BB6" w:rsidRPr="00D36BB6" w:rsidRDefault="00D36BB6" w:rsidP="00D36BB6">
            <w:pPr>
              <w:suppressAutoHyphens/>
              <w:spacing w:after="0" w:line="240" w:lineRule="auto"/>
              <w:rPr>
                <w:rFonts w:ascii="Times New Roman" w:eastAsia="Times New Roman" w:hAnsi="Times New Roman" w:cs="Times New Roman"/>
                <w:lang w:eastAsia="ar-SA"/>
              </w:rPr>
            </w:pPr>
            <w:r w:rsidRPr="00D36BB6">
              <w:rPr>
                <w:rFonts w:ascii="Times New Roman" w:eastAsia="Times New Roman" w:hAnsi="Times New Roman" w:cs="Times New Roman"/>
                <w:lang w:eastAsia="ar-SA"/>
              </w:rPr>
              <w:t>Юрова Н.И.</w:t>
            </w:r>
          </w:p>
          <w:p w:rsidR="00D36BB6" w:rsidRPr="00D36BB6" w:rsidRDefault="00D36BB6" w:rsidP="00D36BB6">
            <w:pPr>
              <w:suppressAutoHyphens/>
              <w:spacing w:after="0" w:line="240" w:lineRule="auto"/>
              <w:rPr>
                <w:rFonts w:ascii="Times New Roman" w:eastAsia="Times New Roman" w:hAnsi="Times New Roman" w:cs="Times New Roman"/>
                <w:lang w:eastAsia="ar-SA"/>
              </w:rPr>
            </w:pPr>
          </w:p>
          <w:p w:rsidR="00D36BB6" w:rsidRPr="00D36BB6" w:rsidRDefault="00D36BB6" w:rsidP="00D36BB6">
            <w:pPr>
              <w:suppressAutoHyphens/>
              <w:spacing w:after="0" w:line="240" w:lineRule="auto"/>
              <w:rPr>
                <w:rFonts w:ascii="Times New Roman" w:eastAsia="Times New Roman" w:hAnsi="Times New Roman" w:cs="Times New Roman"/>
                <w:lang w:eastAsia="ar-SA"/>
              </w:rPr>
            </w:pPr>
            <w:r w:rsidRPr="00D36BB6">
              <w:rPr>
                <w:rFonts w:ascii="Times New Roman" w:eastAsia="Times New Roman" w:hAnsi="Times New Roman" w:cs="Times New Roman"/>
                <w:lang w:eastAsia="ar-SA"/>
              </w:rPr>
              <w:t>Кирюшина М.Д..</w:t>
            </w:r>
          </w:p>
          <w:p w:rsidR="00D36BB6" w:rsidRPr="00D36BB6" w:rsidRDefault="00D36BB6" w:rsidP="00D36BB6">
            <w:pPr>
              <w:suppressAutoHyphens/>
              <w:spacing w:after="0" w:line="240" w:lineRule="auto"/>
              <w:rPr>
                <w:rFonts w:ascii="Times New Roman" w:eastAsia="Times New Roman" w:hAnsi="Times New Roman" w:cs="Times New Roman"/>
                <w:lang w:eastAsia="ar-SA"/>
              </w:rPr>
            </w:pPr>
          </w:p>
          <w:p w:rsidR="00D36BB6" w:rsidRPr="00D36BB6" w:rsidRDefault="00D36BB6" w:rsidP="00D36BB6">
            <w:pPr>
              <w:suppressAutoHyphens/>
              <w:spacing w:after="0" w:line="240" w:lineRule="auto"/>
              <w:rPr>
                <w:rFonts w:ascii="Times New Roman" w:eastAsia="Times New Roman" w:hAnsi="Times New Roman" w:cs="Times New Roman"/>
                <w:lang w:eastAsia="ar-SA"/>
              </w:rPr>
            </w:pPr>
          </w:p>
          <w:p w:rsidR="00D36BB6" w:rsidRPr="00D36BB6" w:rsidRDefault="00D36BB6" w:rsidP="00D36BB6">
            <w:pPr>
              <w:suppressAutoHyphens/>
              <w:spacing w:after="0" w:line="240" w:lineRule="auto"/>
              <w:rPr>
                <w:rFonts w:ascii="Times New Roman" w:eastAsia="Times New Roman" w:hAnsi="Times New Roman" w:cs="Times New Roman"/>
                <w:lang w:eastAsia="ar-SA"/>
              </w:rPr>
            </w:pPr>
            <w:r w:rsidRPr="00D36BB6">
              <w:rPr>
                <w:rFonts w:ascii="Times New Roman" w:eastAsia="Times New Roman" w:hAnsi="Times New Roman" w:cs="Times New Roman"/>
                <w:lang w:eastAsia="ar-SA"/>
              </w:rPr>
              <w:t>Захарова Е.В.</w:t>
            </w:r>
          </w:p>
          <w:p w:rsidR="00D36BB6" w:rsidRPr="00D36BB6" w:rsidRDefault="00D36BB6" w:rsidP="00D36BB6">
            <w:pPr>
              <w:suppressAutoHyphens/>
              <w:spacing w:after="0" w:line="240" w:lineRule="auto"/>
              <w:rPr>
                <w:rFonts w:ascii="Times New Roman" w:eastAsia="Times New Roman" w:hAnsi="Times New Roman" w:cs="Times New Roman"/>
                <w:lang w:eastAsia="ar-SA"/>
              </w:rPr>
            </w:pPr>
          </w:p>
          <w:p w:rsidR="00D36BB6" w:rsidRPr="00D36BB6" w:rsidRDefault="00D36BB6" w:rsidP="00D36BB6">
            <w:pPr>
              <w:suppressAutoHyphens/>
              <w:spacing w:after="0" w:line="240" w:lineRule="auto"/>
              <w:rPr>
                <w:rFonts w:ascii="Times New Roman" w:eastAsia="Times New Roman" w:hAnsi="Times New Roman" w:cs="Times New Roman"/>
                <w:lang w:eastAsia="ar-SA"/>
              </w:rPr>
            </w:pPr>
            <w:r w:rsidRPr="00D36BB6">
              <w:rPr>
                <w:rFonts w:ascii="Times New Roman" w:eastAsia="Times New Roman" w:hAnsi="Times New Roman" w:cs="Times New Roman"/>
                <w:lang w:eastAsia="ar-SA"/>
              </w:rPr>
              <w:t>Все педагоги</w:t>
            </w:r>
          </w:p>
          <w:p w:rsidR="00D36BB6" w:rsidRPr="00D36BB6" w:rsidRDefault="00D36BB6" w:rsidP="00D36BB6">
            <w:pPr>
              <w:suppressAutoHyphens/>
              <w:spacing w:after="0" w:line="240" w:lineRule="auto"/>
              <w:rPr>
                <w:rFonts w:ascii="Times New Roman" w:eastAsia="Times New Roman" w:hAnsi="Times New Roman" w:cs="Times New Roman"/>
                <w:lang w:eastAsia="ar-SA"/>
              </w:rPr>
            </w:pPr>
          </w:p>
        </w:tc>
      </w:tr>
    </w:tbl>
    <w:p w:rsidR="00D36BB6" w:rsidRPr="00D36BB6" w:rsidRDefault="00D36BB6" w:rsidP="00D36BB6">
      <w:pPr>
        <w:suppressAutoHyphens/>
        <w:spacing w:after="0"/>
        <w:jc w:val="both"/>
        <w:rPr>
          <w:rFonts w:ascii="Times New Roman" w:eastAsia="Times New Roman" w:hAnsi="Times New Roman" w:cs="Times New Roman"/>
          <w:sz w:val="24"/>
          <w:szCs w:val="24"/>
          <w:lang w:eastAsia="ar-SA"/>
        </w:rPr>
      </w:pPr>
    </w:p>
    <w:p w:rsidR="00D36BB6" w:rsidRPr="00D36BB6" w:rsidRDefault="00D36BB6" w:rsidP="00D36BB6">
      <w:pPr>
        <w:suppressAutoHyphens/>
        <w:spacing w:after="0"/>
        <w:jc w:val="both"/>
        <w:rPr>
          <w:rFonts w:ascii="Times New Roman" w:eastAsia="Times New Roman" w:hAnsi="Times New Roman" w:cs="Times New Roman"/>
          <w:bCs/>
          <w:sz w:val="24"/>
          <w:szCs w:val="24"/>
          <w:lang w:eastAsia="ar-SA"/>
        </w:rPr>
      </w:pPr>
      <w:r w:rsidRPr="00D36BB6">
        <w:rPr>
          <w:rFonts w:ascii="Times New Roman" w:eastAsia="Times New Roman" w:hAnsi="Times New Roman" w:cs="Times New Roman"/>
          <w:bCs/>
          <w:sz w:val="24"/>
          <w:szCs w:val="24"/>
          <w:lang w:eastAsia="ar-SA"/>
        </w:rPr>
        <w:t xml:space="preserve">   Вся инновационная работа способствует обновлению содержания образования, направлена на решение общешкольной педагогической проблемы – личностно ориентированное обучение и воспитание. Все инновации потенциально полезны. Их  введение обусловлено внешними и внутренними факторами среды.</w:t>
      </w:r>
    </w:p>
    <w:p w:rsidR="00D36BB6" w:rsidRPr="00D36BB6" w:rsidRDefault="00D36BB6" w:rsidP="00D36BB6">
      <w:pPr>
        <w:suppressAutoHyphens/>
        <w:spacing w:after="0"/>
        <w:jc w:val="both"/>
        <w:rPr>
          <w:rFonts w:ascii="Times New Roman" w:eastAsia="Times New Roman" w:hAnsi="Times New Roman" w:cs="Times New Roman"/>
          <w:bCs/>
          <w:sz w:val="24"/>
          <w:szCs w:val="24"/>
          <w:lang w:eastAsia="ar-SA"/>
        </w:rPr>
      </w:pPr>
      <w:r w:rsidRPr="00D36BB6">
        <w:rPr>
          <w:rFonts w:ascii="Times New Roman" w:eastAsia="Times New Roman" w:hAnsi="Times New Roman" w:cs="Times New Roman"/>
          <w:bCs/>
          <w:sz w:val="24"/>
          <w:szCs w:val="24"/>
          <w:lang w:eastAsia="ar-SA"/>
        </w:rPr>
        <w:t xml:space="preserve">     Инновационная работа приносит свои изменения в развитие личности учителя и учащихся, способствует высокому развитию уровня мотиваций. </w:t>
      </w:r>
    </w:p>
    <w:p w:rsidR="00D36BB6" w:rsidRPr="00D36BB6" w:rsidRDefault="00D36BB6" w:rsidP="00D36BB6">
      <w:pPr>
        <w:suppressAutoHyphens/>
        <w:spacing w:after="0"/>
        <w:jc w:val="both"/>
        <w:rPr>
          <w:rFonts w:ascii="Times New Roman" w:eastAsia="Times New Roman" w:hAnsi="Times New Roman" w:cs="Times New Roman"/>
          <w:bCs/>
          <w:sz w:val="24"/>
          <w:szCs w:val="24"/>
          <w:lang w:eastAsia="ar-SA"/>
        </w:rPr>
      </w:pPr>
      <w:r w:rsidRPr="00D36BB6">
        <w:rPr>
          <w:rFonts w:ascii="Times New Roman" w:eastAsia="Times New Roman" w:hAnsi="Times New Roman" w:cs="Times New Roman"/>
          <w:bCs/>
          <w:sz w:val="24"/>
          <w:szCs w:val="24"/>
          <w:lang w:eastAsia="ar-SA"/>
        </w:rPr>
        <w:t xml:space="preserve">Увеличилось применение информационных технологий в образовательном процессе, так как компьютеры установлены в кабинетах, подключены </w:t>
      </w:r>
      <w:proofErr w:type="gramStart"/>
      <w:r w:rsidRPr="00D36BB6">
        <w:rPr>
          <w:rFonts w:ascii="Times New Roman" w:eastAsia="Times New Roman" w:hAnsi="Times New Roman" w:cs="Times New Roman"/>
          <w:bCs/>
          <w:sz w:val="24"/>
          <w:szCs w:val="24"/>
          <w:lang w:eastAsia="ar-SA"/>
        </w:rPr>
        <w:t>к</w:t>
      </w:r>
      <w:proofErr w:type="gramEnd"/>
      <w:r w:rsidRPr="00D36BB6">
        <w:rPr>
          <w:rFonts w:ascii="Times New Roman" w:eastAsia="Times New Roman" w:hAnsi="Times New Roman" w:cs="Times New Roman"/>
          <w:bCs/>
          <w:sz w:val="24"/>
          <w:szCs w:val="24"/>
          <w:lang w:eastAsia="ar-SA"/>
        </w:rPr>
        <w:t xml:space="preserve"> </w:t>
      </w:r>
      <w:proofErr w:type="gramStart"/>
      <w:r w:rsidRPr="00D36BB6">
        <w:rPr>
          <w:rFonts w:ascii="Times New Roman" w:eastAsia="Times New Roman" w:hAnsi="Times New Roman" w:cs="Times New Roman"/>
          <w:bCs/>
          <w:sz w:val="24"/>
          <w:szCs w:val="24"/>
          <w:lang w:eastAsia="ar-SA"/>
        </w:rPr>
        <w:t>Интернет</w:t>
      </w:r>
      <w:proofErr w:type="gramEnd"/>
      <w:r w:rsidRPr="00D36BB6">
        <w:rPr>
          <w:rFonts w:ascii="Times New Roman" w:eastAsia="Times New Roman" w:hAnsi="Times New Roman" w:cs="Times New Roman"/>
          <w:bCs/>
          <w:sz w:val="24"/>
          <w:szCs w:val="24"/>
          <w:lang w:eastAsia="ar-SA"/>
        </w:rPr>
        <w:t xml:space="preserve">, что позволяет планировать и проводить уроки с использованием информации и материалов всемирной </w:t>
      </w:r>
      <w:r w:rsidRPr="00D36BB6">
        <w:rPr>
          <w:rFonts w:ascii="Times New Roman" w:eastAsia="Times New Roman" w:hAnsi="Times New Roman" w:cs="Times New Roman"/>
          <w:bCs/>
          <w:sz w:val="24"/>
          <w:szCs w:val="24"/>
          <w:lang w:eastAsia="ar-SA"/>
        </w:rPr>
        <w:lastRenderedPageBreak/>
        <w:t>сети. Эта работа будет продолжаться и дальше, появиться больше возможностей у педагогов и учащихся.</w:t>
      </w:r>
    </w:p>
    <w:p w:rsidR="00D36BB6" w:rsidRPr="00D36BB6" w:rsidRDefault="00D36BB6" w:rsidP="00D36BB6">
      <w:pPr>
        <w:suppressAutoHyphens/>
        <w:spacing w:after="0"/>
        <w:jc w:val="both"/>
        <w:rPr>
          <w:rFonts w:ascii="Times New Roman" w:eastAsia="Times New Roman" w:hAnsi="Times New Roman" w:cs="Times New Roman"/>
          <w:bCs/>
          <w:sz w:val="24"/>
          <w:szCs w:val="24"/>
          <w:lang w:eastAsia="ar-SA"/>
        </w:rPr>
      </w:pPr>
      <w:r w:rsidRPr="00D36BB6">
        <w:rPr>
          <w:rFonts w:ascii="Times New Roman" w:eastAsia="Times New Roman" w:hAnsi="Times New Roman" w:cs="Times New Roman"/>
          <w:bCs/>
          <w:sz w:val="24"/>
          <w:szCs w:val="24"/>
          <w:lang w:eastAsia="ar-SA"/>
        </w:rPr>
        <w:t>Однако в практике внедрения инноваций выявляются следующие проблемы:</w:t>
      </w:r>
    </w:p>
    <w:p w:rsidR="00D36BB6" w:rsidRPr="00D36BB6" w:rsidRDefault="00D36BB6" w:rsidP="00D36BB6">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D36BB6">
        <w:rPr>
          <w:rFonts w:ascii="Times New Roman" w:eastAsia="Times New Roman" w:hAnsi="Times New Roman" w:cs="Times New Roman"/>
          <w:color w:val="222222"/>
          <w:sz w:val="24"/>
          <w:szCs w:val="24"/>
          <w:lang w:eastAsia="ru-RU"/>
        </w:rPr>
        <w:t xml:space="preserve">1.Принятие </w:t>
      </w:r>
      <w:proofErr w:type="gramStart"/>
      <w:r w:rsidRPr="00D36BB6">
        <w:rPr>
          <w:rFonts w:ascii="Times New Roman" w:eastAsia="Times New Roman" w:hAnsi="Times New Roman" w:cs="Times New Roman"/>
          <w:color w:val="222222"/>
          <w:sz w:val="24"/>
          <w:szCs w:val="24"/>
          <w:lang w:eastAsia="ru-RU"/>
        </w:rPr>
        <w:t>новых</w:t>
      </w:r>
      <w:proofErr w:type="gramEnd"/>
      <w:r w:rsidRPr="00D36BB6">
        <w:rPr>
          <w:rFonts w:ascii="Times New Roman" w:eastAsia="Times New Roman" w:hAnsi="Times New Roman" w:cs="Times New Roman"/>
          <w:color w:val="222222"/>
          <w:sz w:val="24"/>
          <w:szCs w:val="24"/>
          <w:lang w:eastAsia="ru-RU"/>
        </w:rPr>
        <w:t xml:space="preserve"> ФГОС поставило перед школой новые цели и задачи. Их реализация требует новых методических разработок. Поскольку инновационные технологии находятся на начальном этапе внедрения, методическая база разработана на пока что недостаточном уровне. Это затрудняет успешность введения инноваций. </w:t>
      </w:r>
    </w:p>
    <w:p w:rsidR="00D36BB6" w:rsidRPr="00D36BB6" w:rsidRDefault="00D36BB6" w:rsidP="00D36BB6">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D36BB6">
        <w:rPr>
          <w:rFonts w:ascii="Times New Roman" w:eastAsia="Times New Roman" w:hAnsi="Times New Roman" w:cs="Times New Roman"/>
          <w:color w:val="222222"/>
          <w:sz w:val="24"/>
          <w:szCs w:val="24"/>
          <w:lang w:eastAsia="ru-RU"/>
        </w:rPr>
        <w:t>2.Поэтому у многих преподавателей возникает проблема отсутствия методической литературы, соответствующей ФГОС, и чёткого руководства по использованию той или иной технологии. Это приводит и к следующей проблеме – применению устаревших традиционных дидактических технологий.</w:t>
      </w:r>
    </w:p>
    <w:p w:rsidR="00D36BB6" w:rsidRPr="00D36BB6" w:rsidRDefault="00D36BB6" w:rsidP="00D36BB6">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D36BB6">
        <w:rPr>
          <w:rFonts w:ascii="Times New Roman" w:eastAsia="Times New Roman" w:hAnsi="Times New Roman" w:cs="Times New Roman"/>
          <w:color w:val="222222"/>
          <w:sz w:val="24"/>
          <w:szCs w:val="24"/>
          <w:lang w:eastAsia="ru-RU"/>
        </w:rPr>
        <w:t xml:space="preserve">3.В целом дети открыты к новым методам и приёмам обучения. Однако необходимость самостоятельного целеполагания, поиска информации, проектной деятельности, анализа полученных знаний и опыта вызывают затруднения у школьников. </w:t>
      </w:r>
    </w:p>
    <w:p w:rsidR="00D36BB6" w:rsidRPr="00D36BB6" w:rsidRDefault="00D36BB6" w:rsidP="00D36BB6">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D36BB6">
        <w:rPr>
          <w:rFonts w:ascii="Times New Roman" w:eastAsia="Times New Roman" w:hAnsi="Times New Roman" w:cs="Times New Roman"/>
          <w:color w:val="222222"/>
          <w:sz w:val="24"/>
          <w:szCs w:val="24"/>
          <w:lang w:eastAsia="ru-RU"/>
        </w:rPr>
        <w:t>4.Отмечается и неподготовленность родителей к новым методам обучения, отсутствие осознания важности и неизбежности перехода к инновационным технологиям. Это объясняется недостаточной информированностью в образовательной сфере и консервативностью взглядов.</w:t>
      </w:r>
    </w:p>
    <w:p w:rsidR="00D36BB6" w:rsidRPr="00D36BB6" w:rsidRDefault="00D36BB6" w:rsidP="00D36BB6">
      <w:pPr>
        <w:shd w:val="clear" w:color="auto" w:fill="FFFFFF"/>
        <w:spacing w:after="0" w:line="240" w:lineRule="auto"/>
        <w:textAlignment w:val="baseline"/>
        <w:rPr>
          <w:rFonts w:ascii="Tahoma" w:eastAsia="Times New Roman" w:hAnsi="Tahoma" w:cs="Tahoma"/>
          <w:color w:val="222222"/>
          <w:sz w:val="24"/>
          <w:szCs w:val="24"/>
          <w:lang w:eastAsia="ru-RU"/>
        </w:rPr>
      </w:pPr>
    </w:p>
    <w:p w:rsidR="00D36BB6" w:rsidRPr="00D36BB6" w:rsidRDefault="00D36BB6" w:rsidP="00D36BB6">
      <w:pPr>
        <w:suppressAutoHyphens/>
        <w:spacing w:after="0" w:line="240" w:lineRule="auto"/>
        <w:ind w:left="1380"/>
        <w:jc w:val="both"/>
        <w:rPr>
          <w:rFonts w:ascii="Times New Roman" w:eastAsia="Times New Roman" w:hAnsi="Times New Roman" w:cs="Times New Roman"/>
          <w:bCs/>
          <w:sz w:val="24"/>
          <w:szCs w:val="24"/>
          <w:lang w:eastAsia="ar-SA"/>
        </w:rPr>
      </w:pPr>
    </w:p>
    <w:p w:rsidR="00D36BB6" w:rsidRPr="00D36BB6" w:rsidRDefault="00D36BB6" w:rsidP="00D36BB6">
      <w:pPr>
        <w:suppressAutoHyphens/>
        <w:spacing w:after="0" w:line="240" w:lineRule="auto"/>
        <w:jc w:val="both"/>
        <w:rPr>
          <w:rFonts w:ascii="Times New Roman" w:eastAsia="Times New Roman" w:hAnsi="Times New Roman" w:cs="Calibri"/>
          <w:b/>
          <w:sz w:val="32"/>
          <w:szCs w:val="32"/>
          <w:lang w:eastAsia="ar-SA"/>
        </w:rPr>
      </w:pPr>
      <w:r w:rsidRPr="00D36BB6">
        <w:rPr>
          <w:rFonts w:ascii="Times New Roman" w:eastAsia="Times New Roman" w:hAnsi="Times New Roman" w:cs="Calibri"/>
          <w:b/>
          <w:sz w:val="32"/>
          <w:szCs w:val="32"/>
          <w:lang w:eastAsia="ar-SA"/>
        </w:rPr>
        <w:t>3.9.Итоги деятельности районной экспериментальной площадки.</w:t>
      </w:r>
    </w:p>
    <w:p w:rsidR="00D36BB6" w:rsidRPr="00D36BB6" w:rsidRDefault="00D36BB6" w:rsidP="00D36BB6">
      <w:pPr>
        <w:suppressAutoHyphens/>
        <w:spacing w:after="0" w:line="240" w:lineRule="auto"/>
        <w:jc w:val="both"/>
        <w:rPr>
          <w:rFonts w:ascii="Times New Roman" w:eastAsia="Times New Roman" w:hAnsi="Times New Roman" w:cs="Calibri"/>
          <w:sz w:val="28"/>
          <w:szCs w:val="28"/>
          <w:lang w:eastAsia="ar-SA"/>
        </w:rPr>
      </w:pP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Calibri"/>
          <w:sz w:val="28"/>
          <w:szCs w:val="28"/>
          <w:lang w:eastAsia="ar-SA"/>
        </w:rPr>
        <w:t xml:space="preserve">         </w:t>
      </w:r>
      <w:r w:rsidRPr="00D36BB6">
        <w:rPr>
          <w:rFonts w:ascii="Times New Roman" w:eastAsia="Times New Roman" w:hAnsi="Times New Roman" w:cs="Times New Roman"/>
          <w:sz w:val="24"/>
          <w:szCs w:val="24"/>
          <w:lang w:eastAsia="ar-SA"/>
        </w:rPr>
        <w:t xml:space="preserve">В рамках инновационной работы в 2020 году МОБУ «Землянская ООШ» присвоен статус региональной </w:t>
      </w:r>
      <w:proofErr w:type="spellStart"/>
      <w:r w:rsidRPr="00D36BB6">
        <w:rPr>
          <w:rFonts w:ascii="Times New Roman" w:eastAsia="Times New Roman" w:hAnsi="Times New Roman" w:cs="Times New Roman"/>
          <w:sz w:val="24"/>
          <w:szCs w:val="24"/>
          <w:lang w:eastAsia="ar-SA"/>
        </w:rPr>
        <w:t>стажировочной</w:t>
      </w:r>
      <w:proofErr w:type="spellEnd"/>
      <w:r w:rsidRPr="00D36BB6">
        <w:rPr>
          <w:rFonts w:ascii="Times New Roman" w:eastAsia="Times New Roman" w:hAnsi="Times New Roman" w:cs="Times New Roman"/>
          <w:sz w:val="24"/>
          <w:szCs w:val="24"/>
          <w:lang w:eastAsia="ar-SA"/>
        </w:rPr>
        <w:t xml:space="preserve"> площадки для сопровождения молодых педагогов. С 2020 года в МОБУ «Землянская ООШ»  организована  работа региональной </w:t>
      </w:r>
      <w:proofErr w:type="spellStart"/>
      <w:r w:rsidRPr="00D36BB6">
        <w:rPr>
          <w:rFonts w:ascii="Times New Roman" w:eastAsia="Times New Roman" w:hAnsi="Times New Roman" w:cs="Times New Roman"/>
          <w:sz w:val="24"/>
          <w:szCs w:val="24"/>
          <w:lang w:eastAsia="ar-SA"/>
        </w:rPr>
        <w:t>стажировочной</w:t>
      </w:r>
      <w:proofErr w:type="spellEnd"/>
      <w:r w:rsidRPr="00D36BB6">
        <w:rPr>
          <w:rFonts w:ascii="Times New Roman" w:eastAsia="Times New Roman" w:hAnsi="Times New Roman" w:cs="Times New Roman"/>
          <w:sz w:val="24"/>
          <w:szCs w:val="24"/>
          <w:lang w:eastAsia="ar-SA"/>
        </w:rPr>
        <w:t xml:space="preserve"> площадки для сопровождения молодых учителей "Молодые профессионалы". Программа рассчитана на три года. Руководителем </w:t>
      </w:r>
      <w:proofErr w:type="spellStart"/>
      <w:r w:rsidRPr="00D36BB6">
        <w:rPr>
          <w:rFonts w:ascii="Times New Roman" w:eastAsia="Times New Roman" w:hAnsi="Times New Roman" w:cs="Times New Roman"/>
          <w:sz w:val="24"/>
          <w:szCs w:val="24"/>
          <w:lang w:eastAsia="ar-SA"/>
        </w:rPr>
        <w:t>стажировочной</w:t>
      </w:r>
      <w:proofErr w:type="spellEnd"/>
      <w:r w:rsidRPr="00D36BB6">
        <w:rPr>
          <w:rFonts w:ascii="Times New Roman" w:eastAsia="Times New Roman" w:hAnsi="Times New Roman" w:cs="Times New Roman"/>
          <w:sz w:val="24"/>
          <w:szCs w:val="24"/>
          <w:lang w:eastAsia="ar-SA"/>
        </w:rPr>
        <w:t xml:space="preserve"> площадки является Некрасова С.В.</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       2022-2023 учебный год – это 3 год работы региональной </w:t>
      </w:r>
      <w:proofErr w:type="spellStart"/>
      <w:r w:rsidRPr="00D36BB6">
        <w:rPr>
          <w:rFonts w:ascii="Times New Roman" w:eastAsia="Times New Roman" w:hAnsi="Times New Roman" w:cs="Times New Roman"/>
          <w:sz w:val="24"/>
          <w:szCs w:val="24"/>
          <w:lang w:eastAsia="ar-SA"/>
        </w:rPr>
        <w:t>стажировочной</w:t>
      </w:r>
      <w:proofErr w:type="spellEnd"/>
      <w:r w:rsidRPr="00D36BB6">
        <w:rPr>
          <w:rFonts w:ascii="Times New Roman" w:eastAsia="Times New Roman" w:hAnsi="Times New Roman" w:cs="Times New Roman"/>
          <w:sz w:val="24"/>
          <w:szCs w:val="24"/>
          <w:lang w:eastAsia="ar-SA"/>
        </w:rPr>
        <w:t xml:space="preserve"> площадки. Тема  "Моя профессиональная траектория". </w:t>
      </w:r>
      <w:r w:rsidRPr="00D36BB6">
        <w:rPr>
          <w:rFonts w:ascii="Times New Roman" w:eastAsia="Times New Roman" w:hAnsi="Times New Roman" w:cs="Times New Roman"/>
          <w:sz w:val="24"/>
          <w:szCs w:val="24"/>
          <w:shd w:val="clear" w:color="auto" w:fill="FFFFFF"/>
          <w:lang w:val="ru-RU" w:eastAsia="ru-RU"/>
        </w:rPr>
        <w:t xml:space="preserve">Цель этапа - обеспечить развитие профессиональных и деловых качеств молодого специалиста и определить из их числа наиболее потенциальных и перспективных работников для формирования кадрового резерва и планирования карьеры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D36BB6">
        <w:rPr>
          <w:rFonts w:ascii="Times New Roman" w:eastAsia="Times New Roman" w:hAnsi="Times New Roman" w:cs="Times New Roman"/>
          <w:sz w:val="24"/>
          <w:szCs w:val="24"/>
          <w:lang w:eastAsia="ar-SA"/>
        </w:rPr>
        <w:t xml:space="preserve">       </w:t>
      </w:r>
      <w:proofErr w:type="gramStart"/>
      <w:r w:rsidRPr="00D36BB6">
        <w:rPr>
          <w:rFonts w:ascii="Times New Roman" w:eastAsia="Times New Roman" w:hAnsi="Times New Roman" w:cs="Times New Roman"/>
          <w:sz w:val="24"/>
          <w:szCs w:val="24"/>
          <w:lang w:eastAsia="ar-SA"/>
        </w:rPr>
        <w:t>Согласно плана-графика</w:t>
      </w:r>
      <w:proofErr w:type="gramEnd"/>
      <w:r w:rsidRPr="00D36BB6">
        <w:rPr>
          <w:rFonts w:ascii="Times New Roman" w:eastAsia="Times New Roman" w:hAnsi="Times New Roman" w:cs="Times New Roman"/>
          <w:sz w:val="24"/>
          <w:szCs w:val="24"/>
          <w:lang w:eastAsia="ar-SA"/>
        </w:rPr>
        <w:t xml:space="preserve"> было проведено 4 заседания.</w:t>
      </w:r>
      <w:r w:rsidRPr="00D36BB6">
        <w:rPr>
          <w:rFonts w:ascii="Times New Roman" w:eastAsia="Times New Roman" w:hAnsi="Times New Roman" w:cs="Times New Roman"/>
          <w:sz w:val="24"/>
          <w:szCs w:val="24"/>
          <w:shd w:val="clear" w:color="auto" w:fill="FFFFFF"/>
          <w:lang w:eastAsia="ar-SA"/>
        </w:rPr>
        <w:t xml:space="preserve"> Данные мероприятия направленны на профессиональный и личностный рост молодого учителя, но, прежде всего, на ликвидацию затруднений.</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D36BB6">
        <w:rPr>
          <w:rFonts w:ascii="Times New Roman" w:eastAsia="Times New Roman" w:hAnsi="Times New Roman" w:cs="Times New Roman"/>
          <w:sz w:val="24"/>
          <w:szCs w:val="24"/>
          <w:shd w:val="clear" w:color="auto" w:fill="FFFFFF"/>
          <w:lang w:eastAsia="ar-SA"/>
        </w:rPr>
        <w:t>1 заседание по теме «</w:t>
      </w:r>
      <w:r w:rsidRPr="00D36BB6">
        <w:rPr>
          <w:rFonts w:ascii="Times New Roman" w:eastAsia="Times New Roman" w:hAnsi="Times New Roman" w:cs="Times New Roman"/>
          <w:sz w:val="24"/>
          <w:szCs w:val="24"/>
          <w:shd w:val="clear" w:color="auto" w:fill="FFFFFF"/>
          <w:lang w:eastAsia="ru-RU"/>
        </w:rPr>
        <w:t>Аттестация педагогов</w:t>
      </w:r>
      <w:r w:rsidRPr="00D36BB6">
        <w:rPr>
          <w:rFonts w:ascii="Times New Roman" w:eastAsia="Times New Roman" w:hAnsi="Times New Roman" w:cs="Times New Roman"/>
          <w:sz w:val="24"/>
          <w:szCs w:val="24"/>
          <w:shd w:val="clear" w:color="auto" w:fill="FFFFFF"/>
          <w:lang w:eastAsia="ar-SA"/>
        </w:rPr>
        <w:t>» проведено педагогами Юровой Н.И., Садыковой Г.Б., Некрасовой С.В.. В ходе семинара коллегам из других школ были даны рекомендации по подготовке к аттестации. Некрасова С.В. провела практическую работу по подготовке материала для обобщения опыта</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shd w:val="clear" w:color="auto" w:fill="FFFFFF"/>
          <w:lang w:eastAsia="ar-SA"/>
        </w:rPr>
        <w:t>2 заседание по теме «</w:t>
      </w:r>
      <w:r w:rsidRPr="00D36BB6">
        <w:rPr>
          <w:rFonts w:ascii="Times New Roman" w:eastAsia="Times New Roman" w:hAnsi="Times New Roman" w:cs="Times New Roman"/>
          <w:sz w:val="24"/>
          <w:szCs w:val="24"/>
          <w:shd w:val="clear" w:color="auto" w:fill="FFFFFF"/>
          <w:lang w:val="ru-RU" w:eastAsia="ru-RU"/>
        </w:rPr>
        <w:t>Обобщение и распространение   педагогического опыта</w:t>
      </w:r>
      <w:r w:rsidRPr="00D36BB6">
        <w:rPr>
          <w:rFonts w:ascii="Times New Roman" w:eastAsia="Times New Roman" w:hAnsi="Times New Roman" w:cs="Times New Roman"/>
          <w:sz w:val="24"/>
          <w:szCs w:val="24"/>
          <w:shd w:val="clear" w:color="auto" w:fill="FFFFFF"/>
          <w:lang w:eastAsia="ar-SA"/>
        </w:rPr>
        <w:t xml:space="preserve">» проведено коллегами Семеновой О.В., </w:t>
      </w:r>
      <w:proofErr w:type="spellStart"/>
      <w:r w:rsidRPr="00D36BB6">
        <w:rPr>
          <w:rFonts w:ascii="Times New Roman" w:eastAsia="Times New Roman" w:hAnsi="Times New Roman" w:cs="Times New Roman"/>
          <w:sz w:val="24"/>
          <w:szCs w:val="24"/>
          <w:shd w:val="clear" w:color="auto" w:fill="FFFFFF"/>
          <w:lang w:eastAsia="ar-SA"/>
        </w:rPr>
        <w:t>Шнякиной</w:t>
      </w:r>
      <w:proofErr w:type="spellEnd"/>
      <w:r w:rsidRPr="00D36BB6">
        <w:rPr>
          <w:rFonts w:ascii="Times New Roman" w:eastAsia="Times New Roman" w:hAnsi="Times New Roman" w:cs="Times New Roman"/>
          <w:sz w:val="24"/>
          <w:szCs w:val="24"/>
          <w:shd w:val="clear" w:color="auto" w:fill="FFFFFF"/>
          <w:lang w:eastAsia="ar-SA"/>
        </w:rPr>
        <w:t xml:space="preserve"> Т.В..</w:t>
      </w:r>
      <w:r w:rsidRPr="00D36BB6">
        <w:rPr>
          <w:rFonts w:ascii="Times New Roman" w:eastAsia="Times New Roman" w:hAnsi="Times New Roman" w:cs="Times New Roman"/>
          <w:sz w:val="24"/>
          <w:szCs w:val="24"/>
          <w:lang w:eastAsia="ar-SA"/>
        </w:rPr>
        <w:t xml:space="preserve"> Можно отметить, что подготавливая свое выступление, наши учителя проделали большую работу по анализу своей деятельности, т.к. обобщали опыт работы. Результатом этого семинара стали методически проработанные ответы на многие проблемные вопросы по участию в конкурсах, доступные сайты для обобщения опыта.</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D36BB6">
        <w:rPr>
          <w:rFonts w:ascii="Times New Roman" w:eastAsia="Times New Roman" w:hAnsi="Times New Roman" w:cs="Times New Roman"/>
          <w:sz w:val="24"/>
          <w:szCs w:val="24"/>
          <w:lang w:eastAsia="ar-SA"/>
        </w:rPr>
        <w:t>3 занятие по теме «</w:t>
      </w:r>
      <w:r w:rsidRPr="00D36BB6">
        <w:rPr>
          <w:rFonts w:ascii="Times New Roman" w:eastAsia="Times New Roman" w:hAnsi="Times New Roman" w:cs="Times New Roman"/>
          <w:sz w:val="24"/>
          <w:szCs w:val="24"/>
          <w:shd w:val="clear" w:color="auto" w:fill="FFFFFF"/>
          <w:lang w:val="ru-RU" w:eastAsia="ru-RU"/>
        </w:rPr>
        <w:t>Обобщение педагогического опыта</w:t>
      </w:r>
      <w:r w:rsidRPr="00D36BB6">
        <w:rPr>
          <w:rFonts w:ascii="Times New Roman" w:eastAsia="Times New Roman" w:hAnsi="Times New Roman" w:cs="Times New Roman"/>
          <w:b/>
          <w:sz w:val="24"/>
          <w:szCs w:val="24"/>
          <w:shd w:val="clear" w:color="auto" w:fill="FFFFFF"/>
          <w:lang w:eastAsia="ru-RU"/>
        </w:rPr>
        <w:t xml:space="preserve">» </w:t>
      </w:r>
      <w:proofErr w:type="gramStart"/>
      <w:r w:rsidRPr="00D36BB6">
        <w:rPr>
          <w:rFonts w:ascii="Times New Roman" w:eastAsia="Times New Roman" w:hAnsi="Times New Roman" w:cs="Times New Roman"/>
          <w:sz w:val="24"/>
          <w:szCs w:val="24"/>
          <w:shd w:val="clear" w:color="auto" w:fill="FFFFFF"/>
          <w:lang w:eastAsia="ru-RU"/>
        </w:rPr>
        <w:t>был подготовлен учителем Некрасовой С.В. Она представила</w:t>
      </w:r>
      <w:proofErr w:type="gramEnd"/>
      <w:r w:rsidRPr="00D36BB6">
        <w:rPr>
          <w:rFonts w:ascii="Times New Roman" w:eastAsia="Times New Roman" w:hAnsi="Times New Roman" w:cs="Times New Roman"/>
          <w:sz w:val="24"/>
          <w:szCs w:val="24"/>
          <w:shd w:val="clear" w:color="auto" w:fill="FFFFFF"/>
          <w:lang w:eastAsia="ru-RU"/>
        </w:rPr>
        <w:t xml:space="preserve"> молодым коллегам способ работы с портфолио.</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D36BB6">
        <w:rPr>
          <w:rFonts w:ascii="Times New Roman" w:eastAsia="Times New Roman" w:hAnsi="Times New Roman" w:cs="Times New Roman"/>
          <w:sz w:val="24"/>
          <w:szCs w:val="24"/>
          <w:shd w:val="clear" w:color="auto" w:fill="FFFFFF"/>
          <w:lang w:eastAsia="ru-RU"/>
        </w:rPr>
        <w:lastRenderedPageBreak/>
        <w:t xml:space="preserve">4 занятие по теме «Функциональная грамотность» провели педагоги-наставники Захарова Е.В. и </w:t>
      </w:r>
      <w:proofErr w:type="spellStart"/>
      <w:r w:rsidRPr="00D36BB6">
        <w:rPr>
          <w:rFonts w:ascii="Times New Roman" w:eastAsia="Times New Roman" w:hAnsi="Times New Roman" w:cs="Times New Roman"/>
          <w:sz w:val="24"/>
          <w:szCs w:val="24"/>
          <w:shd w:val="clear" w:color="auto" w:fill="FFFFFF"/>
          <w:lang w:eastAsia="ru-RU"/>
        </w:rPr>
        <w:t>Баятина</w:t>
      </w:r>
      <w:proofErr w:type="spellEnd"/>
      <w:r w:rsidRPr="00D36BB6">
        <w:rPr>
          <w:rFonts w:ascii="Times New Roman" w:eastAsia="Times New Roman" w:hAnsi="Times New Roman" w:cs="Times New Roman"/>
          <w:sz w:val="24"/>
          <w:szCs w:val="24"/>
          <w:shd w:val="clear" w:color="auto" w:fill="FFFFFF"/>
          <w:lang w:eastAsia="ru-RU"/>
        </w:rPr>
        <w:t xml:space="preserve"> Ю.П.. На данном занятии молодые коллеги научились применять задания по функциональной грамотности на уроках. Учителя </w:t>
      </w:r>
      <w:proofErr w:type="spellStart"/>
      <w:r w:rsidRPr="00D36BB6">
        <w:rPr>
          <w:rFonts w:ascii="Times New Roman" w:eastAsia="Times New Roman" w:hAnsi="Times New Roman" w:cs="Times New Roman"/>
          <w:sz w:val="24"/>
          <w:szCs w:val="24"/>
          <w:shd w:val="clear" w:color="auto" w:fill="FFFFFF"/>
          <w:lang w:eastAsia="ru-RU"/>
        </w:rPr>
        <w:t>Шнякина</w:t>
      </w:r>
      <w:proofErr w:type="spellEnd"/>
      <w:r w:rsidRPr="00D36BB6">
        <w:rPr>
          <w:rFonts w:ascii="Times New Roman" w:eastAsia="Times New Roman" w:hAnsi="Times New Roman" w:cs="Times New Roman"/>
          <w:sz w:val="24"/>
          <w:szCs w:val="24"/>
          <w:shd w:val="clear" w:color="auto" w:fill="FFFFFF"/>
          <w:lang w:eastAsia="ru-RU"/>
        </w:rPr>
        <w:t xml:space="preserve"> </w:t>
      </w:r>
      <w:proofErr w:type="spellStart"/>
      <w:r w:rsidRPr="00D36BB6">
        <w:rPr>
          <w:rFonts w:ascii="Times New Roman" w:eastAsia="Times New Roman" w:hAnsi="Times New Roman" w:cs="Times New Roman"/>
          <w:sz w:val="24"/>
          <w:szCs w:val="24"/>
          <w:shd w:val="clear" w:color="auto" w:fill="FFFFFF"/>
          <w:lang w:eastAsia="ru-RU"/>
        </w:rPr>
        <w:t>Т.</w:t>
      </w:r>
      <w:proofErr w:type="gramStart"/>
      <w:r w:rsidRPr="00D36BB6">
        <w:rPr>
          <w:rFonts w:ascii="Times New Roman" w:eastAsia="Times New Roman" w:hAnsi="Times New Roman" w:cs="Times New Roman"/>
          <w:sz w:val="24"/>
          <w:szCs w:val="24"/>
          <w:shd w:val="clear" w:color="auto" w:fill="FFFFFF"/>
          <w:lang w:eastAsia="ru-RU"/>
        </w:rPr>
        <w:t>в</w:t>
      </w:r>
      <w:proofErr w:type="spellEnd"/>
      <w:proofErr w:type="gramEnd"/>
      <w:r w:rsidRPr="00D36BB6">
        <w:rPr>
          <w:rFonts w:ascii="Times New Roman" w:eastAsia="Times New Roman" w:hAnsi="Times New Roman" w:cs="Times New Roman"/>
          <w:sz w:val="24"/>
          <w:szCs w:val="24"/>
          <w:shd w:val="clear" w:color="auto" w:fill="FFFFFF"/>
          <w:lang w:eastAsia="ru-RU"/>
        </w:rPr>
        <w:t xml:space="preserve">., </w:t>
      </w:r>
      <w:proofErr w:type="gramStart"/>
      <w:r w:rsidRPr="00D36BB6">
        <w:rPr>
          <w:rFonts w:ascii="Times New Roman" w:eastAsia="Times New Roman" w:hAnsi="Times New Roman" w:cs="Times New Roman"/>
          <w:sz w:val="24"/>
          <w:szCs w:val="24"/>
          <w:shd w:val="clear" w:color="auto" w:fill="FFFFFF"/>
          <w:lang w:eastAsia="ru-RU"/>
        </w:rPr>
        <w:t>Кирюшина</w:t>
      </w:r>
      <w:proofErr w:type="gramEnd"/>
      <w:r w:rsidRPr="00D36BB6">
        <w:rPr>
          <w:rFonts w:ascii="Times New Roman" w:eastAsia="Times New Roman" w:hAnsi="Times New Roman" w:cs="Times New Roman"/>
          <w:sz w:val="24"/>
          <w:szCs w:val="24"/>
          <w:shd w:val="clear" w:color="auto" w:fill="FFFFFF"/>
          <w:lang w:eastAsia="ru-RU"/>
        </w:rPr>
        <w:t xml:space="preserve"> М.Д., Семенова ОВ подготовили фрагменты уроков, где показали свой опыт работы.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shd w:val="clear" w:color="auto" w:fill="FFFFFF"/>
          <w:lang w:eastAsia="ar-SA"/>
        </w:rPr>
        <w:t xml:space="preserve">       Для максимального охвата молодых специалистов области были</w:t>
      </w:r>
      <w:r w:rsidRPr="00D36BB6">
        <w:rPr>
          <w:rFonts w:ascii="Times New Roman" w:eastAsia="Times New Roman" w:hAnsi="Times New Roman" w:cs="Times New Roman"/>
          <w:sz w:val="24"/>
          <w:szCs w:val="24"/>
          <w:lang w:eastAsia="ar-SA"/>
        </w:rPr>
        <w:t xml:space="preserve"> задействованы ресурсы дистанционного обучения – платформа </w:t>
      </w:r>
      <w:proofErr w:type="spellStart"/>
      <w:r w:rsidRPr="00D36BB6">
        <w:rPr>
          <w:rFonts w:ascii="Times New Roman" w:eastAsia="Times New Roman" w:hAnsi="Times New Roman" w:cs="Times New Roman"/>
          <w:sz w:val="24"/>
          <w:szCs w:val="24"/>
          <w:lang w:eastAsia="ar-SA"/>
        </w:rPr>
        <w:t>Сферум</w:t>
      </w:r>
      <w:proofErr w:type="spellEnd"/>
      <w:r w:rsidRPr="00D36BB6">
        <w:rPr>
          <w:rFonts w:ascii="Times New Roman" w:eastAsia="Times New Roman" w:hAnsi="Times New Roman" w:cs="Times New Roman"/>
          <w:sz w:val="24"/>
          <w:szCs w:val="24"/>
          <w:lang w:eastAsia="ar-SA"/>
        </w:rPr>
        <w:t>. Это оказалось очень удобным способом проведения семинаров, так как мероприятия проходили без отрыва от основной деятельности.</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       Работу региональной </w:t>
      </w:r>
      <w:proofErr w:type="spellStart"/>
      <w:r w:rsidRPr="00D36BB6">
        <w:rPr>
          <w:rFonts w:ascii="Times New Roman" w:eastAsia="Times New Roman" w:hAnsi="Times New Roman" w:cs="Times New Roman"/>
          <w:sz w:val="24"/>
          <w:szCs w:val="24"/>
          <w:lang w:eastAsia="ar-SA"/>
        </w:rPr>
        <w:t>стажировочной</w:t>
      </w:r>
      <w:proofErr w:type="spellEnd"/>
      <w:r w:rsidRPr="00D36BB6">
        <w:rPr>
          <w:rFonts w:ascii="Times New Roman" w:eastAsia="Times New Roman" w:hAnsi="Times New Roman" w:cs="Times New Roman"/>
          <w:sz w:val="24"/>
          <w:szCs w:val="24"/>
          <w:lang w:eastAsia="ar-SA"/>
        </w:rPr>
        <w:t xml:space="preserve"> площадки в этом году считаю </w:t>
      </w:r>
      <w:proofErr w:type="spellStart"/>
      <w:r w:rsidRPr="00D36BB6">
        <w:rPr>
          <w:rFonts w:ascii="Times New Roman" w:eastAsia="Times New Roman" w:hAnsi="Times New Roman" w:cs="Times New Roman"/>
          <w:sz w:val="24"/>
          <w:szCs w:val="24"/>
          <w:lang w:eastAsia="ar-SA"/>
        </w:rPr>
        <w:t>удавлетворительной</w:t>
      </w:r>
      <w:proofErr w:type="spellEnd"/>
      <w:r w:rsidRPr="00D36BB6">
        <w:rPr>
          <w:rFonts w:ascii="Times New Roman" w:eastAsia="Times New Roman" w:hAnsi="Times New Roman" w:cs="Times New Roman"/>
          <w:sz w:val="24"/>
          <w:szCs w:val="24"/>
          <w:lang w:eastAsia="ar-SA"/>
        </w:rPr>
        <w:t>, запланированные мероприятия выполнены в полном объеме.</w:t>
      </w:r>
    </w:p>
    <w:p w:rsidR="00D36BB6" w:rsidRPr="00D36BB6" w:rsidRDefault="00D36BB6" w:rsidP="00D36BB6">
      <w:pPr>
        <w:suppressAutoHyphens/>
        <w:spacing w:after="0" w:line="240" w:lineRule="auto"/>
        <w:ind w:firstLine="567"/>
        <w:jc w:val="both"/>
        <w:rPr>
          <w:rFonts w:ascii="Times New Roman" w:eastAsia="Times New Roman" w:hAnsi="Times New Roman" w:cs="Times New Roman"/>
          <w:bCs/>
          <w:sz w:val="24"/>
          <w:szCs w:val="24"/>
          <w:lang w:eastAsia="ar-SA"/>
        </w:rPr>
      </w:pPr>
      <w:r w:rsidRPr="00D36BB6">
        <w:rPr>
          <w:rFonts w:ascii="Times New Roman" w:eastAsia="Times New Roman" w:hAnsi="Times New Roman" w:cs="Times New Roman"/>
          <w:sz w:val="24"/>
          <w:szCs w:val="24"/>
          <w:lang w:eastAsia="ar-SA"/>
        </w:rPr>
        <w:t xml:space="preserve">  Проблема - низкая активность молодых педагогов в ходе их участия в работе </w:t>
      </w:r>
      <w:proofErr w:type="spellStart"/>
      <w:r w:rsidRPr="00D36BB6">
        <w:rPr>
          <w:rFonts w:ascii="Times New Roman" w:eastAsia="Times New Roman" w:hAnsi="Times New Roman" w:cs="Times New Roman"/>
          <w:sz w:val="24"/>
          <w:szCs w:val="24"/>
          <w:lang w:eastAsia="ar-SA"/>
        </w:rPr>
        <w:t>стажировочной</w:t>
      </w:r>
      <w:proofErr w:type="spellEnd"/>
      <w:r w:rsidRPr="00D36BB6">
        <w:rPr>
          <w:rFonts w:ascii="Times New Roman" w:eastAsia="Times New Roman" w:hAnsi="Times New Roman" w:cs="Times New Roman"/>
          <w:sz w:val="24"/>
          <w:szCs w:val="24"/>
          <w:lang w:eastAsia="ar-SA"/>
        </w:rPr>
        <w:t xml:space="preserve"> площадки.</w:t>
      </w:r>
    </w:p>
    <w:p w:rsidR="00D36BB6" w:rsidRPr="00D36BB6" w:rsidRDefault="00D36BB6" w:rsidP="00D36BB6">
      <w:pPr>
        <w:spacing w:before="280" w:after="0" w:line="240" w:lineRule="auto"/>
        <w:rPr>
          <w:rFonts w:ascii="Times New Roman" w:eastAsia="Times New Roman" w:hAnsi="Times New Roman" w:cs="Times New Roman"/>
          <w:b/>
          <w:bCs/>
          <w:sz w:val="24"/>
          <w:szCs w:val="24"/>
          <w:u w:val="single"/>
          <w:lang w:eastAsia="ar-SA"/>
        </w:rPr>
      </w:pPr>
      <w:r w:rsidRPr="00D36BB6">
        <w:rPr>
          <w:rFonts w:ascii="Times New Roman" w:eastAsia="Times New Roman" w:hAnsi="Times New Roman" w:cs="Times New Roman"/>
          <w:b/>
          <w:bCs/>
          <w:sz w:val="24"/>
          <w:szCs w:val="24"/>
          <w:u w:val="single"/>
          <w:lang w:eastAsia="ar-SA"/>
        </w:rPr>
        <w:t>3.10 Реализация национального проекта «Образование».</w:t>
      </w:r>
    </w:p>
    <w:p w:rsidR="00D36BB6" w:rsidRPr="00D36BB6" w:rsidRDefault="00D36BB6" w:rsidP="00D36BB6">
      <w:pPr>
        <w:spacing w:after="0" w:line="240" w:lineRule="auto"/>
        <w:rPr>
          <w:rFonts w:ascii="Times New Roman" w:eastAsia="Times New Roman" w:hAnsi="Times New Roman" w:cs="Times New Roman"/>
          <w:b/>
          <w:bCs/>
          <w:sz w:val="24"/>
          <w:szCs w:val="24"/>
          <w:lang w:eastAsia="ar-SA"/>
        </w:rPr>
      </w:pPr>
    </w:p>
    <w:p w:rsidR="00D36BB6" w:rsidRPr="00D36BB6" w:rsidRDefault="00D36BB6" w:rsidP="00D36BB6">
      <w:pPr>
        <w:spacing w:after="0" w:line="240" w:lineRule="auto"/>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В 2021 году в рамках национального </w:t>
      </w:r>
      <w:r>
        <w:rPr>
          <w:rFonts w:ascii="Times New Roman" w:eastAsia="Times New Roman" w:hAnsi="Times New Roman" w:cs="Times New Roman"/>
          <w:noProof/>
          <w:sz w:val="24"/>
          <w:szCs w:val="24"/>
          <w:lang w:eastAsia="ru-RU"/>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36BB6">
        <w:rPr>
          <w:rFonts w:ascii="Times New Roman" w:eastAsia="Times New Roman" w:hAnsi="Times New Roman" w:cs="Times New Roman"/>
          <w:sz w:val="24"/>
          <w:szCs w:val="24"/>
          <w:lang w:eastAsia="ar-SA"/>
        </w:rPr>
        <w:t>проекта «Образование» реализовывались  региональные проекты: «Современная школа», «Успех каждого ребенка», «Учитель будущего», «</w:t>
      </w:r>
      <w:r w:rsidRPr="00D36BB6">
        <w:rPr>
          <w:rFonts w:ascii="Times New Roman" w:eastAsia="Times New Roman" w:hAnsi="Times New Roman" w:cs="Times New Roman"/>
          <w:noProof/>
          <w:sz w:val="24"/>
          <w:szCs w:val="24"/>
          <w:lang w:eastAsia="ar-SA"/>
        </w:rPr>
        <w:t>Цифровая образовательная ср</w:t>
      </w:r>
      <w:r w:rsidRPr="00D36BB6">
        <w:rPr>
          <w:rFonts w:ascii="Times New Roman" w:eastAsia="Times New Roman" w:hAnsi="Times New Roman" w:cs="Times New Roman"/>
          <w:sz w:val="24"/>
          <w:szCs w:val="24"/>
          <w:lang w:eastAsia="ar-SA"/>
        </w:rPr>
        <w:t>еда».</w:t>
      </w:r>
    </w:p>
    <w:p w:rsidR="00D36BB6" w:rsidRPr="00D36BB6" w:rsidRDefault="00D36BB6" w:rsidP="00D36BB6">
      <w:pPr>
        <w:spacing w:after="0" w:line="240" w:lineRule="auto"/>
        <w:rPr>
          <w:rFonts w:ascii="Calibri" w:eastAsia="Times New Roman" w:hAnsi="Calibri" w:cs="Calibri"/>
          <w:lang w:eastAsia="ar-SA"/>
        </w:rPr>
      </w:pPr>
    </w:p>
    <w:p w:rsidR="00D36BB6" w:rsidRPr="00D36BB6" w:rsidRDefault="00D36BB6" w:rsidP="00D36BB6">
      <w:pPr>
        <w:spacing w:after="0" w:line="240" w:lineRule="auto"/>
        <w:rPr>
          <w:rFonts w:ascii="Calibri" w:eastAsia="Times New Roman" w:hAnsi="Calibri" w:cs="Calibri"/>
          <w:lang w:eastAsia="ar-SA"/>
        </w:rPr>
      </w:pPr>
    </w:p>
    <w:tbl>
      <w:tblPr>
        <w:tblW w:w="8892" w:type="dxa"/>
        <w:tblInd w:w="6" w:type="dxa"/>
        <w:tblCellMar>
          <w:top w:w="42" w:type="dxa"/>
          <w:left w:w="109" w:type="dxa"/>
          <w:right w:w="115" w:type="dxa"/>
        </w:tblCellMar>
        <w:tblLook w:val="04A0" w:firstRow="1" w:lastRow="0" w:firstColumn="1" w:lastColumn="0" w:noHBand="0" w:noVBand="1"/>
      </w:tblPr>
      <w:tblGrid>
        <w:gridCol w:w="2522"/>
        <w:gridCol w:w="4699"/>
        <w:gridCol w:w="1671"/>
      </w:tblGrid>
      <w:tr w:rsidR="00D36BB6" w:rsidRPr="00D36BB6" w:rsidTr="00744E71">
        <w:trPr>
          <w:trHeight w:val="849"/>
        </w:trPr>
        <w:tc>
          <w:tcPr>
            <w:tcW w:w="2484" w:type="dxa"/>
            <w:tcBorders>
              <w:top w:val="single" w:sz="2" w:space="0" w:color="000000"/>
              <w:left w:val="single" w:sz="2" w:space="0" w:color="000000"/>
              <w:bottom w:val="single" w:sz="2" w:space="0" w:color="000000"/>
              <w:right w:val="single" w:sz="2" w:space="0" w:color="000000"/>
            </w:tcBorders>
            <w:shd w:val="clear" w:color="auto" w:fill="auto"/>
          </w:tcPr>
          <w:p w:rsidR="00D36BB6" w:rsidRPr="00D36BB6" w:rsidRDefault="00D36BB6" w:rsidP="00D36BB6">
            <w:pPr>
              <w:suppressAutoHyphens/>
              <w:spacing w:after="0" w:line="240" w:lineRule="auto"/>
              <w:ind w:left="38"/>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Региональный проект</w:t>
            </w:r>
          </w:p>
        </w:tc>
        <w:tc>
          <w:tcPr>
            <w:tcW w:w="4740" w:type="dxa"/>
            <w:tcBorders>
              <w:top w:val="single" w:sz="2" w:space="0" w:color="000000"/>
              <w:left w:val="single" w:sz="2" w:space="0" w:color="000000"/>
              <w:bottom w:val="single" w:sz="2" w:space="0" w:color="000000"/>
              <w:right w:val="single" w:sz="2" w:space="0" w:color="000000"/>
            </w:tcBorders>
            <w:shd w:val="clear" w:color="auto" w:fill="auto"/>
          </w:tcPr>
          <w:p w:rsidR="00D36BB6" w:rsidRPr="00D36BB6" w:rsidRDefault="00D36BB6" w:rsidP="00D36BB6">
            <w:pPr>
              <w:suppressAutoHyphens/>
              <w:spacing w:after="0" w:line="240" w:lineRule="auto"/>
              <w:ind w:right="6"/>
              <w:jc w:val="center"/>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Показатель проекта</w:t>
            </w:r>
          </w:p>
        </w:tc>
        <w:tc>
          <w:tcPr>
            <w:tcW w:w="1668" w:type="dxa"/>
            <w:tcBorders>
              <w:top w:val="single" w:sz="2" w:space="0" w:color="000000"/>
              <w:left w:val="single" w:sz="2" w:space="0" w:color="000000"/>
              <w:bottom w:val="single" w:sz="2" w:space="0" w:color="000000"/>
              <w:right w:val="single" w:sz="2" w:space="0" w:color="000000"/>
            </w:tcBorders>
            <w:shd w:val="clear" w:color="auto" w:fill="auto"/>
          </w:tcPr>
          <w:p w:rsidR="00D36BB6" w:rsidRPr="00D36BB6" w:rsidRDefault="00D36BB6" w:rsidP="00D36BB6">
            <w:pPr>
              <w:suppressAutoHyphens/>
              <w:spacing w:after="0" w:line="240" w:lineRule="auto"/>
              <w:ind w:left="6"/>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2023 год</w:t>
            </w:r>
          </w:p>
          <w:p w:rsidR="00D36BB6" w:rsidRPr="00D36BB6" w:rsidRDefault="00D36BB6" w:rsidP="00D36BB6">
            <w:pPr>
              <w:suppressAutoHyphens/>
              <w:spacing w:after="0" w:line="240" w:lineRule="auto"/>
              <w:ind w:left="217" w:hanging="182"/>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мероприятие</w:t>
            </w:r>
          </w:p>
        </w:tc>
      </w:tr>
      <w:tr w:rsidR="00D36BB6" w:rsidRPr="00D36BB6" w:rsidTr="00744E71">
        <w:trPr>
          <w:trHeight w:val="1636"/>
        </w:trPr>
        <w:tc>
          <w:tcPr>
            <w:tcW w:w="248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D36BB6" w:rsidRPr="00D36BB6" w:rsidRDefault="00D36BB6" w:rsidP="00D36BB6">
            <w:pPr>
              <w:suppressAutoHyphens/>
              <w:spacing w:after="0" w:line="240" w:lineRule="auto"/>
              <w:ind w:left="86" w:hanging="48"/>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u w:val="single" w:color="000000"/>
                <w:lang w:eastAsia="ar-SA"/>
              </w:rPr>
              <w:t>«Современная школа».</w:t>
            </w:r>
          </w:p>
        </w:tc>
        <w:tc>
          <w:tcPr>
            <w:tcW w:w="4740" w:type="dxa"/>
            <w:tcBorders>
              <w:top w:val="single" w:sz="2" w:space="0" w:color="000000"/>
              <w:left w:val="single" w:sz="2" w:space="0" w:color="000000"/>
              <w:bottom w:val="single" w:sz="2" w:space="0" w:color="000000"/>
              <w:right w:val="single" w:sz="2" w:space="0" w:color="000000"/>
            </w:tcBorders>
            <w:shd w:val="clear" w:color="auto" w:fill="auto"/>
          </w:tcPr>
          <w:p w:rsidR="00D36BB6" w:rsidRPr="00D36BB6" w:rsidRDefault="00D36BB6" w:rsidP="00D36BB6">
            <w:pPr>
              <w:suppressAutoHyphens/>
              <w:spacing w:after="0" w:line="240" w:lineRule="auto"/>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1668" w:type="dxa"/>
            <w:tcBorders>
              <w:top w:val="single" w:sz="2" w:space="0" w:color="000000"/>
              <w:left w:val="single" w:sz="2" w:space="0" w:color="000000"/>
              <w:bottom w:val="single" w:sz="2" w:space="0" w:color="000000"/>
              <w:right w:val="single" w:sz="2" w:space="0" w:color="000000"/>
            </w:tcBorders>
            <w:shd w:val="clear" w:color="auto" w:fill="auto"/>
          </w:tcPr>
          <w:p w:rsidR="00D36BB6" w:rsidRPr="00D36BB6" w:rsidRDefault="00D36BB6" w:rsidP="00D36BB6">
            <w:pPr>
              <w:suppressAutoHyphens/>
              <w:spacing w:after="0" w:line="240" w:lineRule="auto"/>
              <w:ind w:right="19"/>
              <w:jc w:val="center"/>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обновлено оборудование для кабинета технологии</w:t>
            </w:r>
          </w:p>
          <w:p w:rsidR="00D36BB6" w:rsidRPr="00D36BB6" w:rsidRDefault="00D36BB6" w:rsidP="00D36BB6">
            <w:pPr>
              <w:suppressAutoHyphens/>
              <w:spacing w:after="0" w:line="240" w:lineRule="auto"/>
              <w:ind w:right="19"/>
              <w:rPr>
                <w:rFonts w:ascii="Times New Roman" w:eastAsia="Times New Roman" w:hAnsi="Times New Roman" w:cs="Times New Roman"/>
                <w:sz w:val="24"/>
                <w:szCs w:val="24"/>
                <w:lang w:eastAsia="ar-SA"/>
              </w:rPr>
            </w:pPr>
          </w:p>
        </w:tc>
      </w:tr>
      <w:tr w:rsidR="00D36BB6" w:rsidRPr="00D36BB6" w:rsidTr="00744E71">
        <w:trPr>
          <w:trHeight w:val="1395"/>
        </w:trPr>
        <w:tc>
          <w:tcPr>
            <w:tcW w:w="0" w:type="auto"/>
            <w:vMerge/>
            <w:tcBorders>
              <w:top w:val="nil"/>
              <w:left w:val="single" w:sz="2" w:space="0" w:color="000000"/>
              <w:bottom w:val="nil"/>
              <w:right w:val="single" w:sz="2" w:space="0" w:color="000000"/>
            </w:tcBorders>
            <w:shd w:val="clear" w:color="auto" w:fill="auto"/>
          </w:tcPr>
          <w:p w:rsidR="00D36BB6" w:rsidRPr="00D36BB6" w:rsidRDefault="00D36BB6" w:rsidP="00D36BB6">
            <w:pPr>
              <w:suppressAutoHyphens/>
              <w:spacing w:after="0" w:line="240" w:lineRule="auto"/>
              <w:rPr>
                <w:rFonts w:ascii="Times New Roman" w:eastAsia="Times New Roman" w:hAnsi="Times New Roman" w:cs="Times New Roman"/>
                <w:sz w:val="24"/>
                <w:szCs w:val="24"/>
                <w:lang w:eastAsia="ar-SA"/>
              </w:rPr>
            </w:pPr>
          </w:p>
        </w:tc>
        <w:tc>
          <w:tcPr>
            <w:tcW w:w="4740" w:type="dxa"/>
            <w:tcBorders>
              <w:top w:val="single" w:sz="2" w:space="0" w:color="000000"/>
              <w:left w:val="single" w:sz="2" w:space="0" w:color="000000"/>
              <w:bottom w:val="single" w:sz="2" w:space="0" w:color="000000"/>
              <w:right w:val="single" w:sz="2" w:space="0" w:color="000000"/>
            </w:tcBorders>
            <w:shd w:val="clear" w:color="auto" w:fill="auto"/>
          </w:tcPr>
          <w:p w:rsidR="00D36BB6" w:rsidRPr="00D36BB6" w:rsidRDefault="00D36BB6" w:rsidP="00D36BB6">
            <w:pPr>
              <w:suppressAutoHyphens/>
              <w:spacing w:after="0" w:line="240" w:lineRule="auto"/>
              <w:ind w:left="96" w:right="102"/>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1668" w:type="dxa"/>
            <w:tcBorders>
              <w:top w:val="single" w:sz="2" w:space="0" w:color="000000"/>
              <w:left w:val="single" w:sz="2" w:space="0" w:color="000000"/>
              <w:bottom w:val="single" w:sz="2" w:space="0" w:color="000000"/>
              <w:right w:val="single" w:sz="2" w:space="0" w:color="000000"/>
            </w:tcBorders>
            <w:shd w:val="clear" w:color="auto" w:fill="auto"/>
          </w:tcPr>
          <w:p w:rsidR="00D36BB6" w:rsidRPr="00D36BB6" w:rsidRDefault="00D36BB6" w:rsidP="00D36BB6">
            <w:pPr>
              <w:suppressAutoHyphens/>
              <w:spacing w:after="0" w:line="240" w:lineRule="auto"/>
              <w:ind w:left="64"/>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91</w:t>
            </w:r>
          </w:p>
        </w:tc>
      </w:tr>
      <w:tr w:rsidR="00D36BB6" w:rsidRPr="00D36BB6" w:rsidTr="00744E71">
        <w:trPr>
          <w:trHeight w:val="567"/>
        </w:trPr>
        <w:tc>
          <w:tcPr>
            <w:tcW w:w="248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D36BB6" w:rsidRPr="00D36BB6" w:rsidRDefault="00D36BB6" w:rsidP="00D36BB6">
            <w:pPr>
              <w:suppressAutoHyphens/>
              <w:spacing w:after="0" w:line="240" w:lineRule="auto"/>
              <w:ind w:firstLine="8"/>
              <w:jc w:val="center"/>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Успех каждого ребёнка</w:t>
            </w:r>
          </w:p>
        </w:tc>
        <w:tc>
          <w:tcPr>
            <w:tcW w:w="4740" w:type="dxa"/>
            <w:tcBorders>
              <w:top w:val="single" w:sz="2" w:space="0" w:color="000000"/>
              <w:left w:val="single" w:sz="2" w:space="0" w:color="000000"/>
              <w:bottom w:val="single" w:sz="2" w:space="0" w:color="000000"/>
              <w:right w:val="single" w:sz="2" w:space="0" w:color="000000"/>
            </w:tcBorders>
            <w:shd w:val="clear" w:color="auto" w:fill="auto"/>
          </w:tcPr>
          <w:p w:rsidR="00D36BB6" w:rsidRPr="00D36BB6" w:rsidRDefault="00D36BB6" w:rsidP="00D36BB6">
            <w:pPr>
              <w:suppressAutoHyphens/>
              <w:spacing w:after="0" w:line="240" w:lineRule="auto"/>
              <w:ind w:left="528" w:hanging="470"/>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Охват детей в возрасте от 5 до 18 лет, охваченных дополнительным образованием</w:t>
            </w:r>
          </w:p>
        </w:tc>
        <w:tc>
          <w:tcPr>
            <w:tcW w:w="1668" w:type="dxa"/>
            <w:tcBorders>
              <w:top w:val="single" w:sz="2" w:space="0" w:color="000000"/>
              <w:left w:val="single" w:sz="2" w:space="0" w:color="000000"/>
              <w:bottom w:val="single" w:sz="2" w:space="0" w:color="000000"/>
              <w:right w:val="single" w:sz="2" w:space="0" w:color="000000"/>
            </w:tcBorders>
            <w:shd w:val="clear" w:color="auto" w:fill="auto"/>
          </w:tcPr>
          <w:p w:rsidR="00D36BB6" w:rsidRPr="00D36BB6" w:rsidRDefault="00D36BB6" w:rsidP="00D36BB6">
            <w:pPr>
              <w:suppressAutoHyphens/>
              <w:spacing w:after="0" w:line="240" w:lineRule="auto"/>
              <w:ind w:right="10"/>
              <w:jc w:val="center"/>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91</w:t>
            </w:r>
          </w:p>
        </w:tc>
      </w:tr>
      <w:tr w:rsidR="00D36BB6" w:rsidRPr="00D36BB6" w:rsidTr="00744E71">
        <w:trPr>
          <w:trHeight w:val="418"/>
        </w:trPr>
        <w:tc>
          <w:tcPr>
            <w:tcW w:w="0" w:type="auto"/>
            <w:vMerge/>
            <w:tcBorders>
              <w:top w:val="nil"/>
              <w:left w:val="single" w:sz="2" w:space="0" w:color="000000"/>
              <w:bottom w:val="nil"/>
              <w:right w:val="single" w:sz="2" w:space="0" w:color="000000"/>
            </w:tcBorders>
            <w:shd w:val="clear" w:color="auto" w:fill="auto"/>
          </w:tcPr>
          <w:p w:rsidR="00D36BB6" w:rsidRPr="00D36BB6" w:rsidRDefault="00D36BB6" w:rsidP="00D36BB6">
            <w:pPr>
              <w:suppressAutoHyphens/>
              <w:spacing w:after="0" w:line="240" w:lineRule="auto"/>
              <w:rPr>
                <w:rFonts w:ascii="Times New Roman" w:eastAsia="Times New Roman" w:hAnsi="Times New Roman" w:cs="Times New Roman"/>
                <w:sz w:val="24"/>
                <w:szCs w:val="24"/>
                <w:lang w:eastAsia="ar-SA"/>
              </w:rPr>
            </w:pPr>
          </w:p>
        </w:tc>
        <w:tc>
          <w:tcPr>
            <w:tcW w:w="4740" w:type="dxa"/>
            <w:tcBorders>
              <w:top w:val="single" w:sz="2" w:space="0" w:color="000000"/>
              <w:left w:val="single" w:sz="2" w:space="0" w:color="000000"/>
              <w:bottom w:val="single" w:sz="2" w:space="0" w:color="000000"/>
              <w:right w:val="single" w:sz="2" w:space="0" w:color="000000"/>
            </w:tcBorders>
            <w:shd w:val="clear" w:color="auto" w:fill="auto"/>
          </w:tcPr>
          <w:p w:rsidR="00D36BB6" w:rsidRPr="00D36BB6" w:rsidRDefault="00D36BB6" w:rsidP="00D36BB6">
            <w:pPr>
              <w:suppressAutoHyphens/>
              <w:spacing w:after="0" w:line="240" w:lineRule="auto"/>
              <w:ind w:left="86" w:right="83" w:firstLine="288"/>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Число участников открытых онлайн-уроков, реализуемых с учетом опыта цикла открытых уроков ”</w:t>
            </w:r>
            <w:proofErr w:type="spellStart"/>
            <w:r w:rsidRPr="00D36BB6">
              <w:rPr>
                <w:rFonts w:ascii="Times New Roman" w:eastAsia="Times New Roman" w:hAnsi="Times New Roman" w:cs="Times New Roman"/>
                <w:sz w:val="24"/>
                <w:szCs w:val="24"/>
                <w:lang w:eastAsia="ar-SA"/>
              </w:rPr>
              <w:t>Проектория</w:t>
            </w:r>
            <w:proofErr w:type="spellEnd"/>
            <w:r w:rsidRPr="00D36BB6">
              <w:rPr>
                <w:rFonts w:ascii="Times New Roman" w:eastAsia="Times New Roman" w:hAnsi="Times New Roman" w:cs="Times New Roman"/>
                <w:sz w:val="24"/>
                <w:szCs w:val="24"/>
                <w:lang w:eastAsia="ar-SA"/>
              </w:rPr>
              <w:t>”, ”Уроки настоящего“ или иных аналогичных по возможностям, функциям и результатам проектов, направленных на раннюю профориентацию, человек</w:t>
            </w:r>
          </w:p>
        </w:tc>
        <w:tc>
          <w:tcPr>
            <w:tcW w:w="1668" w:type="dxa"/>
            <w:tcBorders>
              <w:top w:val="single" w:sz="2" w:space="0" w:color="000000"/>
              <w:left w:val="single" w:sz="2" w:space="0" w:color="000000"/>
              <w:bottom w:val="single" w:sz="2" w:space="0" w:color="000000"/>
              <w:right w:val="single" w:sz="2" w:space="0" w:color="000000"/>
            </w:tcBorders>
            <w:shd w:val="clear" w:color="auto" w:fill="auto"/>
          </w:tcPr>
          <w:p w:rsidR="00D36BB6" w:rsidRPr="00D36BB6" w:rsidRDefault="00D36BB6" w:rsidP="00D36BB6">
            <w:pPr>
              <w:suppressAutoHyphens/>
              <w:spacing w:after="0" w:line="240" w:lineRule="auto"/>
              <w:ind w:left="10"/>
              <w:jc w:val="center"/>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shd w:val="clear" w:color="auto" w:fill="FFFFFF"/>
                <w:lang w:eastAsia="ar-SA"/>
              </w:rPr>
              <w:t>открыты центры «Точка роста».</w:t>
            </w:r>
          </w:p>
        </w:tc>
      </w:tr>
      <w:tr w:rsidR="00D36BB6" w:rsidRPr="00D36BB6" w:rsidTr="00744E71">
        <w:trPr>
          <w:trHeight w:val="1383"/>
        </w:trPr>
        <w:tc>
          <w:tcPr>
            <w:tcW w:w="0" w:type="auto"/>
            <w:vMerge/>
            <w:tcBorders>
              <w:top w:val="nil"/>
              <w:left w:val="single" w:sz="2" w:space="0" w:color="000000"/>
              <w:bottom w:val="nil"/>
              <w:right w:val="single" w:sz="2" w:space="0" w:color="000000"/>
            </w:tcBorders>
            <w:shd w:val="clear" w:color="auto" w:fill="auto"/>
          </w:tcPr>
          <w:p w:rsidR="00D36BB6" w:rsidRPr="00D36BB6" w:rsidRDefault="00D36BB6" w:rsidP="00D36BB6">
            <w:pPr>
              <w:suppressAutoHyphens/>
              <w:spacing w:after="0" w:line="240" w:lineRule="auto"/>
              <w:rPr>
                <w:rFonts w:ascii="Times New Roman" w:eastAsia="Times New Roman" w:hAnsi="Times New Roman" w:cs="Times New Roman"/>
                <w:sz w:val="24"/>
                <w:szCs w:val="24"/>
                <w:lang w:eastAsia="ar-SA"/>
              </w:rPr>
            </w:pPr>
          </w:p>
        </w:tc>
        <w:tc>
          <w:tcPr>
            <w:tcW w:w="4740" w:type="dxa"/>
            <w:tcBorders>
              <w:top w:val="single" w:sz="2" w:space="0" w:color="000000"/>
              <w:left w:val="single" w:sz="2" w:space="0" w:color="000000"/>
              <w:bottom w:val="single" w:sz="2" w:space="0" w:color="000000"/>
              <w:right w:val="single" w:sz="2" w:space="0" w:color="000000"/>
            </w:tcBorders>
            <w:shd w:val="clear" w:color="auto" w:fill="auto"/>
          </w:tcPr>
          <w:p w:rsidR="00D36BB6" w:rsidRPr="00D36BB6" w:rsidRDefault="00D36BB6" w:rsidP="00D36BB6">
            <w:pPr>
              <w:suppressAutoHyphens/>
              <w:spacing w:after="0" w:line="240" w:lineRule="auto"/>
              <w:ind w:left="173" w:right="169" w:firstLine="115"/>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Доля детей с ограниченными возможностями здоровья осваивают дополнительные общеобразовательные программы, в том числе с использованием дистанционных технологий, процент</w:t>
            </w:r>
          </w:p>
        </w:tc>
        <w:tc>
          <w:tcPr>
            <w:tcW w:w="1668" w:type="dxa"/>
            <w:tcBorders>
              <w:top w:val="single" w:sz="2" w:space="0" w:color="000000"/>
              <w:left w:val="single" w:sz="2" w:space="0" w:color="000000"/>
              <w:bottom w:val="single" w:sz="2" w:space="0" w:color="000000"/>
              <w:right w:val="single" w:sz="2" w:space="0" w:color="000000"/>
            </w:tcBorders>
            <w:shd w:val="clear" w:color="auto" w:fill="auto"/>
          </w:tcPr>
          <w:p w:rsidR="00D36BB6" w:rsidRPr="00D36BB6" w:rsidRDefault="00D36BB6" w:rsidP="00D36BB6">
            <w:pPr>
              <w:suppressAutoHyphens/>
              <w:spacing w:after="0" w:line="240" w:lineRule="auto"/>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4</w:t>
            </w:r>
          </w:p>
        </w:tc>
      </w:tr>
      <w:tr w:rsidR="00D36BB6" w:rsidRPr="00D36BB6" w:rsidTr="00744E71">
        <w:trPr>
          <w:trHeight w:val="557"/>
        </w:trPr>
        <w:tc>
          <w:tcPr>
            <w:tcW w:w="0" w:type="auto"/>
            <w:tcBorders>
              <w:top w:val="nil"/>
              <w:left w:val="single" w:sz="2" w:space="0" w:color="000000"/>
              <w:bottom w:val="nil"/>
              <w:right w:val="single" w:sz="2" w:space="0" w:color="000000"/>
            </w:tcBorders>
            <w:shd w:val="clear" w:color="auto" w:fill="auto"/>
          </w:tcPr>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Цифровая </w:t>
            </w:r>
          </w:p>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образовательная среда</w:t>
            </w:r>
          </w:p>
        </w:tc>
        <w:tc>
          <w:tcPr>
            <w:tcW w:w="4740" w:type="dxa"/>
            <w:tcBorders>
              <w:top w:val="single" w:sz="2" w:space="0" w:color="000000"/>
              <w:left w:val="single" w:sz="2" w:space="0" w:color="000000"/>
              <w:bottom w:val="single" w:sz="2" w:space="0" w:color="000000"/>
              <w:right w:val="single" w:sz="2" w:space="0" w:color="000000"/>
            </w:tcBorders>
            <w:shd w:val="clear" w:color="auto" w:fill="auto"/>
          </w:tcPr>
          <w:p w:rsidR="00D36BB6" w:rsidRPr="00D36BB6" w:rsidRDefault="00D36BB6" w:rsidP="00D36BB6">
            <w:pPr>
              <w:suppressAutoHyphens/>
              <w:spacing w:after="10" w:line="233" w:lineRule="auto"/>
              <w:ind w:left="38" w:right="38" w:firstLine="480"/>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 процент</w:t>
            </w:r>
          </w:p>
        </w:tc>
        <w:tc>
          <w:tcPr>
            <w:tcW w:w="1668" w:type="dxa"/>
            <w:tcBorders>
              <w:top w:val="single" w:sz="2" w:space="0" w:color="000000"/>
              <w:left w:val="single" w:sz="2" w:space="0" w:color="000000"/>
              <w:bottom w:val="single" w:sz="2" w:space="0" w:color="000000"/>
              <w:right w:val="single" w:sz="2" w:space="0" w:color="000000"/>
            </w:tcBorders>
            <w:shd w:val="clear" w:color="auto" w:fill="auto"/>
          </w:tcPr>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0</w:t>
            </w:r>
          </w:p>
        </w:tc>
      </w:tr>
      <w:tr w:rsidR="00D36BB6" w:rsidRPr="00D36BB6" w:rsidTr="00744E71">
        <w:trPr>
          <w:trHeight w:val="557"/>
        </w:trPr>
        <w:tc>
          <w:tcPr>
            <w:tcW w:w="0" w:type="auto"/>
            <w:tcBorders>
              <w:top w:val="nil"/>
              <w:left w:val="single" w:sz="2" w:space="0" w:color="000000"/>
              <w:bottom w:val="nil"/>
              <w:right w:val="single" w:sz="2" w:space="0" w:color="000000"/>
            </w:tcBorders>
            <w:shd w:val="clear" w:color="auto" w:fill="auto"/>
          </w:tcPr>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Учитель будущего</w:t>
            </w:r>
          </w:p>
        </w:tc>
        <w:tc>
          <w:tcPr>
            <w:tcW w:w="4740" w:type="dxa"/>
            <w:tcBorders>
              <w:top w:val="single" w:sz="2" w:space="0" w:color="000000"/>
              <w:left w:val="single" w:sz="2" w:space="0" w:color="000000"/>
              <w:bottom w:val="single" w:sz="2" w:space="0" w:color="000000"/>
              <w:right w:val="single" w:sz="2" w:space="0" w:color="000000"/>
            </w:tcBorders>
            <w:shd w:val="clear" w:color="auto" w:fill="auto"/>
          </w:tcPr>
          <w:p w:rsidR="00D36BB6" w:rsidRPr="00D36BB6" w:rsidRDefault="00D36BB6" w:rsidP="00D36BB6">
            <w:pPr>
              <w:suppressAutoHyphens/>
              <w:spacing w:after="0" w:line="254"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Доля педагогических работников системы общего, дополнительного и профессионального образования повысили уровень профессионального мастерства в форматах непрерывного образования,</w:t>
            </w:r>
          </w:p>
          <w:p w:rsidR="00D36BB6" w:rsidRPr="00D36BB6" w:rsidRDefault="00D36BB6" w:rsidP="00D36BB6">
            <w:pPr>
              <w:suppressAutoHyphens/>
              <w:spacing w:after="0" w:line="259" w:lineRule="auto"/>
              <w:ind w:left="19"/>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процент</w:t>
            </w:r>
          </w:p>
        </w:tc>
        <w:tc>
          <w:tcPr>
            <w:tcW w:w="1668" w:type="dxa"/>
            <w:tcBorders>
              <w:top w:val="single" w:sz="2" w:space="0" w:color="000000"/>
              <w:left w:val="single" w:sz="2" w:space="0" w:color="000000"/>
              <w:bottom w:val="single" w:sz="2" w:space="0" w:color="000000"/>
              <w:right w:val="single" w:sz="2" w:space="0" w:color="000000"/>
            </w:tcBorders>
            <w:shd w:val="clear" w:color="auto" w:fill="auto"/>
          </w:tcPr>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100</w:t>
            </w:r>
          </w:p>
        </w:tc>
      </w:tr>
      <w:tr w:rsidR="00D36BB6" w:rsidRPr="00D36BB6" w:rsidTr="00744E71">
        <w:trPr>
          <w:trHeight w:val="557"/>
        </w:trPr>
        <w:tc>
          <w:tcPr>
            <w:tcW w:w="0" w:type="auto"/>
            <w:tcBorders>
              <w:top w:val="nil"/>
              <w:left w:val="single" w:sz="2" w:space="0" w:color="000000"/>
              <w:bottom w:val="single" w:sz="2" w:space="0" w:color="000000"/>
              <w:right w:val="single" w:sz="2" w:space="0" w:color="000000"/>
            </w:tcBorders>
            <w:shd w:val="clear" w:color="auto" w:fill="auto"/>
          </w:tcPr>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p>
        </w:tc>
        <w:tc>
          <w:tcPr>
            <w:tcW w:w="4740" w:type="dxa"/>
            <w:tcBorders>
              <w:top w:val="single" w:sz="2" w:space="0" w:color="000000"/>
              <w:left w:val="single" w:sz="2" w:space="0" w:color="000000"/>
              <w:bottom w:val="single" w:sz="2" w:space="0" w:color="000000"/>
              <w:right w:val="single" w:sz="2" w:space="0" w:color="000000"/>
            </w:tcBorders>
            <w:shd w:val="clear" w:color="auto" w:fill="auto"/>
          </w:tcPr>
          <w:p w:rsidR="00D36BB6" w:rsidRPr="00D36BB6" w:rsidRDefault="00D36BB6" w:rsidP="00D36BB6">
            <w:pPr>
              <w:suppressAutoHyphens/>
              <w:spacing w:after="0" w:line="259" w:lineRule="auto"/>
              <w:ind w:left="38" w:right="29" w:firstLine="355"/>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Учителя в возрасте до 35 лет вовлечены в различные формы поддержки и сопровождения в первые три года работы, процент</w:t>
            </w:r>
          </w:p>
        </w:tc>
        <w:tc>
          <w:tcPr>
            <w:tcW w:w="1668" w:type="dxa"/>
            <w:tcBorders>
              <w:top w:val="single" w:sz="2" w:space="0" w:color="000000"/>
              <w:left w:val="single" w:sz="2" w:space="0" w:color="000000"/>
              <w:bottom w:val="single" w:sz="2" w:space="0" w:color="000000"/>
              <w:right w:val="single" w:sz="2" w:space="0" w:color="000000"/>
            </w:tcBorders>
            <w:shd w:val="clear" w:color="auto" w:fill="auto"/>
          </w:tcPr>
          <w:p w:rsidR="00D36BB6" w:rsidRPr="00D36BB6" w:rsidRDefault="00D36BB6" w:rsidP="00D36BB6">
            <w:pPr>
              <w:suppressAutoHyphens/>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7</w:t>
            </w:r>
          </w:p>
        </w:tc>
      </w:tr>
    </w:tbl>
    <w:p w:rsidR="00D36BB6" w:rsidRPr="00D36BB6" w:rsidRDefault="00D36BB6" w:rsidP="00D36BB6">
      <w:pPr>
        <w:spacing w:after="0" w:line="240" w:lineRule="auto"/>
        <w:rPr>
          <w:rFonts w:ascii="Times New Roman" w:eastAsia="Times New Roman" w:hAnsi="Times New Roman" w:cs="Times New Roman"/>
          <w:b/>
          <w:bCs/>
          <w:sz w:val="24"/>
          <w:szCs w:val="24"/>
          <w:lang w:eastAsia="ar-SA"/>
        </w:rPr>
      </w:pPr>
    </w:p>
    <w:p w:rsidR="00D36BB6" w:rsidRPr="00D36BB6" w:rsidRDefault="00D36BB6" w:rsidP="00D36BB6">
      <w:pPr>
        <w:spacing w:after="0" w:line="240" w:lineRule="auto"/>
        <w:rPr>
          <w:rFonts w:ascii="Times New Roman" w:eastAsia="Times New Roman" w:hAnsi="Times New Roman" w:cs="Times New Roman"/>
          <w:b/>
          <w:bCs/>
          <w:sz w:val="24"/>
          <w:szCs w:val="24"/>
          <w:lang w:eastAsia="ar-SA"/>
        </w:rPr>
      </w:pPr>
    </w:p>
    <w:p w:rsidR="00D36BB6" w:rsidRPr="00D36BB6" w:rsidRDefault="00D36BB6" w:rsidP="00D36BB6">
      <w:pPr>
        <w:spacing w:after="0" w:line="240" w:lineRule="auto"/>
        <w:rPr>
          <w:rFonts w:ascii="Times New Roman" w:eastAsia="Times New Roman" w:hAnsi="Times New Roman" w:cs="Times New Roman"/>
          <w:b/>
          <w:bCs/>
          <w:sz w:val="24"/>
          <w:szCs w:val="24"/>
          <w:lang w:eastAsia="ar-SA"/>
        </w:rPr>
      </w:pPr>
      <w:r w:rsidRPr="00D36BB6">
        <w:rPr>
          <w:rFonts w:ascii="Times New Roman" w:eastAsia="Times New Roman" w:hAnsi="Times New Roman" w:cs="Times New Roman"/>
          <w:b/>
          <w:bCs/>
          <w:sz w:val="24"/>
          <w:szCs w:val="24"/>
          <w:lang w:eastAsia="ar-SA"/>
        </w:rPr>
        <w:t>Поощрение лучших учителей.</w:t>
      </w:r>
    </w:p>
    <w:p w:rsidR="00D36BB6" w:rsidRPr="00D36BB6" w:rsidRDefault="00D36BB6" w:rsidP="00D36BB6">
      <w:pPr>
        <w:spacing w:after="0" w:line="240" w:lineRule="auto"/>
        <w:jc w:val="both"/>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Важным направлением деятельности, которое обеспечивает профессиональный рост учителя, является проведение различных конкурсов. Они также служат способом выявления и развития профессионального творческого потенциала, используются для обобщения и выявления лучшего педагогического опыта и результативности работы. Активное участие педагоги района принимают в профессиональных конкурсах.</w:t>
      </w:r>
    </w:p>
    <w:p w:rsidR="00D36BB6" w:rsidRPr="00D36BB6" w:rsidRDefault="00D36BB6" w:rsidP="00D36BB6">
      <w:pPr>
        <w:spacing w:after="0" w:line="240" w:lineRule="auto"/>
        <w:rPr>
          <w:rFonts w:ascii="Times New Roman" w:eastAsia="Times New Roman" w:hAnsi="Times New Roman" w:cs="Times New Roman"/>
          <w:sz w:val="24"/>
          <w:szCs w:val="24"/>
          <w:lang w:eastAsia="ar-SA"/>
        </w:rPr>
      </w:pPr>
    </w:p>
    <w:p w:rsidR="00D36BB6" w:rsidRPr="00D36BB6" w:rsidRDefault="00D36BB6" w:rsidP="00D36BB6">
      <w:pPr>
        <w:suppressAutoHyphens/>
        <w:spacing w:after="0" w:line="240" w:lineRule="auto"/>
        <w:ind w:firstLine="851"/>
        <w:jc w:val="both"/>
        <w:rPr>
          <w:rFonts w:ascii="Times New Roman" w:eastAsia="Times New Roman" w:hAnsi="Times New Roman" w:cs="Times New Roman"/>
          <w:b/>
          <w:lang w:eastAsia="ar-SA"/>
        </w:rPr>
      </w:pPr>
      <w:r w:rsidRPr="00D36BB6">
        <w:rPr>
          <w:rFonts w:ascii="Times New Roman" w:eastAsia="Times New Roman" w:hAnsi="Times New Roman" w:cs="Times New Roman"/>
          <w:b/>
          <w:lang w:eastAsia="ar-SA"/>
        </w:rPr>
        <w:t>Участие педагогов в конкурсах</w:t>
      </w:r>
    </w:p>
    <w:p w:rsidR="00D36BB6" w:rsidRPr="00D36BB6" w:rsidRDefault="00D36BB6" w:rsidP="00D36BB6">
      <w:pPr>
        <w:suppressAutoHyphens/>
        <w:spacing w:after="0" w:line="240" w:lineRule="auto"/>
        <w:ind w:firstLine="851"/>
        <w:jc w:val="both"/>
        <w:rPr>
          <w:rFonts w:ascii="Times New Roman" w:eastAsia="Times New Roman" w:hAnsi="Times New Roman" w:cs="Times New Roman"/>
          <w:b/>
          <w:lang w:eastAsia="ar-SA"/>
        </w:rPr>
      </w:pPr>
    </w:p>
    <w:tbl>
      <w:tblPr>
        <w:tblW w:w="102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2410"/>
        <w:gridCol w:w="1417"/>
        <w:gridCol w:w="1276"/>
        <w:gridCol w:w="1417"/>
        <w:gridCol w:w="1610"/>
      </w:tblGrid>
      <w:tr w:rsidR="00D36BB6" w:rsidRPr="00D36BB6" w:rsidTr="00744E71">
        <w:tc>
          <w:tcPr>
            <w:tcW w:w="851" w:type="dxa"/>
          </w:tcPr>
          <w:p w:rsidR="00D36BB6" w:rsidRPr="00D36BB6" w:rsidRDefault="00D36BB6" w:rsidP="00D36BB6">
            <w:pPr>
              <w:suppressAutoHyphens/>
              <w:autoSpaceDE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ОО</w:t>
            </w:r>
          </w:p>
        </w:tc>
        <w:tc>
          <w:tcPr>
            <w:tcW w:w="1276" w:type="dxa"/>
          </w:tcPr>
          <w:p w:rsidR="00D36BB6" w:rsidRPr="00D36BB6" w:rsidRDefault="00D36BB6" w:rsidP="00D36BB6">
            <w:pPr>
              <w:suppressAutoHyphens/>
              <w:autoSpaceDE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Ф.И.О. учителя</w:t>
            </w:r>
          </w:p>
        </w:tc>
        <w:tc>
          <w:tcPr>
            <w:tcW w:w="2410" w:type="dxa"/>
          </w:tcPr>
          <w:p w:rsidR="00D36BB6" w:rsidRPr="00D36BB6" w:rsidRDefault="00D36BB6" w:rsidP="00D36BB6">
            <w:pPr>
              <w:suppressAutoHyphens/>
              <w:autoSpaceDE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Название конкурса</w:t>
            </w:r>
          </w:p>
        </w:tc>
        <w:tc>
          <w:tcPr>
            <w:tcW w:w="1417" w:type="dxa"/>
          </w:tcPr>
          <w:p w:rsidR="00D36BB6" w:rsidRPr="00D36BB6" w:rsidRDefault="00D36BB6" w:rsidP="00D36BB6">
            <w:pPr>
              <w:suppressAutoHyphens/>
              <w:autoSpaceDE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Уровень конкурса</w:t>
            </w:r>
          </w:p>
          <w:p w:rsidR="00D36BB6" w:rsidRPr="00D36BB6" w:rsidRDefault="00D36BB6" w:rsidP="00D36BB6">
            <w:pPr>
              <w:suppressAutoHyphens/>
              <w:autoSpaceDE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 xml:space="preserve">(муниципальный) </w:t>
            </w:r>
          </w:p>
          <w:p w:rsidR="00D36BB6" w:rsidRPr="00D36BB6" w:rsidRDefault="00D36BB6" w:rsidP="00D36BB6">
            <w:pPr>
              <w:suppressAutoHyphens/>
              <w:autoSpaceDE w:val="0"/>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autoSpaceDE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Уровень конкурса</w:t>
            </w:r>
          </w:p>
          <w:p w:rsidR="00D36BB6" w:rsidRPr="00D36BB6" w:rsidRDefault="00D36BB6" w:rsidP="00D36BB6">
            <w:pPr>
              <w:suppressAutoHyphens/>
              <w:autoSpaceDE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(региональный)</w:t>
            </w:r>
          </w:p>
        </w:tc>
        <w:tc>
          <w:tcPr>
            <w:tcW w:w="1417" w:type="dxa"/>
          </w:tcPr>
          <w:p w:rsidR="00D36BB6" w:rsidRPr="00D36BB6" w:rsidRDefault="00D36BB6" w:rsidP="00D36BB6">
            <w:pPr>
              <w:suppressAutoHyphens/>
              <w:autoSpaceDE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Уровень конкурса</w:t>
            </w:r>
          </w:p>
          <w:p w:rsidR="00D36BB6" w:rsidRPr="00D36BB6" w:rsidRDefault="00D36BB6" w:rsidP="00D36BB6">
            <w:pPr>
              <w:suppressAutoHyphens/>
              <w:autoSpaceDE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(всероссийский)</w:t>
            </w:r>
          </w:p>
        </w:tc>
        <w:tc>
          <w:tcPr>
            <w:tcW w:w="1610" w:type="dxa"/>
          </w:tcPr>
          <w:p w:rsidR="00D36BB6" w:rsidRPr="00D36BB6" w:rsidRDefault="00D36BB6" w:rsidP="00D36BB6">
            <w:pPr>
              <w:suppressAutoHyphens/>
              <w:autoSpaceDE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результат</w:t>
            </w:r>
          </w:p>
        </w:tc>
      </w:tr>
      <w:tr w:rsidR="00D36BB6" w:rsidRPr="00D36BB6" w:rsidTr="00744E71">
        <w:tc>
          <w:tcPr>
            <w:tcW w:w="851" w:type="dxa"/>
          </w:tcPr>
          <w:p w:rsidR="00D36BB6" w:rsidRPr="00D36BB6" w:rsidRDefault="00D36BB6" w:rsidP="00D36BB6">
            <w:pPr>
              <w:suppressAutoHyphens/>
              <w:autoSpaceDE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МОБУ «Землянская ООШ»</w:t>
            </w:r>
          </w:p>
        </w:tc>
        <w:tc>
          <w:tcPr>
            <w:tcW w:w="1276"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Юрова Наталия Ивановна</w:t>
            </w:r>
          </w:p>
        </w:tc>
        <w:tc>
          <w:tcPr>
            <w:tcW w:w="2410"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Литературный диктант 2022</w:t>
            </w:r>
          </w:p>
        </w:tc>
        <w:tc>
          <w:tcPr>
            <w:tcW w:w="1417"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
        </w:tc>
        <w:tc>
          <w:tcPr>
            <w:tcW w:w="1417"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Международная просветительская акция</w:t>
            </w:r>
          </w:p>
        </w:tc>
        <w:tc>
          <w:tcPr>
            <w:tcW w:w="1610"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Диплом отличника</w:t>
            </w:r>
          </w:p>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Сертификат</w:t>
            </w:r>
          </w:p>
        </w:tc>
      </w:tr>
      <w:tr w:rsidR="00D36BB6" w:rsidRPr="00D36BB6" w:rsidTr="00744E71">
        <w:tc>
          <w:tcPr>
            <w:tcW w:w="851" w:type="dxa"/>
          </w:tcPr>
          <w:p w:rsidR="00D36BB6" w:rsidRPr="00D36BB6" w:rsidRDefault="00D36BB6" w:rsidP="00D36BB6">
            <w:pPr>
              <w:suppressAutoHyphens/>
              <w:autoSpaceDE w:val="0"/>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
        </w:tc>
        <w:tc>
          <w:tcPr>
            <w:tcW w:w="2410"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 xml:space="preserve">ЦОК. Прошла комплексную оценку </w:t>
            </w:r>
            <w:proofErr w:type="spellStart"/>
            <w:r w:rsidRPr="00D36BB6">
              <w:rPr>
                <w:rFonts w:ascii="Times New Roman" w:eastAsia="Times New Roman" w:hAnsi="Times New Roman" w:cs="Calibri"/>
                <w:lang w:eastAsia="ar-SA"/>
              </w:rPr>
              <w:t>сформированности</w:t>
            </w:r>
            <w:proofErr w:type="spellEnd"/>
            <w:r w:rsidRPr="00D36BB6">
              <w:rPr>
                <w:rFonts w:ascii="Times New Roman" w:eastAsia="Times New Roman" w:hAnsi="Times New Roman" w:cs="Calibri"/>
                <w:lang w:eastAsia="ar-SA"/>
              </w:rPr>
              <w:t xml:space="preserve"> цифровых компетенций </w:t>
            </w:r>
            <w:r w:rsidRPr="00D36BB6">
              <w:rPr>
                <w:rFonts w:ascii="Times New Roman" w:eastAsia="Times New Roman" w:hAnsi="Times New Roman" w:cs="Calibri"/>
                <w:lang w:eastAsia="ar-SA"/>
              </w:rPr>
              <w:lastRenderedPageBreak/>
              <w:t>«</w:t>
            </w:r>
            <w:proofErr w:type="gramStart"/>
            <w:r w:rsidRPr="00D36BB6">
              <w:rPr>
                <w:rFonts w:ascii="Times New Roman" w:eastAsia="Times New Roman" w:hAnsi="Times New Roman" w:cs="Calibri"/>
                <w:lang w:eastAsia="ar-SA"/>
              </w:rPr>
              <w:t>Цифровой</w:t>
            </w:r>
            <w:proofErr w:type="gramEnd"/>
            <w:r w:rsidRPr="00D36BB6">
              <w:rPr>
                <w:rFonts w:ascii="Times New Roman" w:eastAsia="Times New Roman" w:hAnsi="Times New Roman" w:cs="Calibri"/>
                <w:lang w:eastAsia="ar-SA"/>
              </w:rPr>
              <w:t xml:space="preserve"> контент школам и СПО»</w:t>
            </w:r>
          </w:p>
        </w:tc>
        <w:tc>
          <w:tcPr>
            <w:tcW w:w="1417"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
        </w:tc>
        <w:tc>
          <w:tcPr>
            <w:tcW w:w="1417"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всероссийский</w:t>
            </w:r>
          </w:p>
        </w:tc>
        <w:tc>
          <w:tcPr>
            <w:tcW w:w="1610"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Сертификат</w:t>
            </w:r>
          </w:p>
        </w:tc>
      </w:tr>
      <w:tr w:rsidR="00D36BB6" w:rsidRPr="00D36BB6" w:rsidTr="00744E71">
        <w:tc>
          <w:tcPr>
            <w:tcW w:w="851" w:type="dxa"/>
          </w:tcPr>
          <w:p w:rsidR="00D36BB6" w:rsidRPr="00D36BB6" w:rsidRDefault="00D36BB6" w:rsidP="00D36BB6">
            <w:pPr>
              <w:suppressAutoHyphens/>
              <w:autoSpaceDE w:val="0"/>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
        </w:tc>
        <w:tc>
          <w:tcPr>
            <w:tcW w:w="2410"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Участие в проведении ВПР в роли организатора проведения. За роль учителя русского языка и литературы.</w:t>
            </w:r>
          </w:p>
        </w:tc>
        <w:tc>
          <w:tcPr>
            <w:tcW w:w="1417"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
        </w:tc>
        <w:tc>
          <w:tcPr>
            <w:tcW w:w="1417"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Федеральный институт оценки качества образования</w:t>
            </w:r>
          </w:p>
        </w:tc>
        <w:tc>
          <w:tcPr>
            <w:tcW w:w="1610"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Благодарственное письмо. Октябрь 2022</w:t>
            </w:r>
          </w:p>
        </w:tc>
      </w:tr>
      <w:tr w:rsidR="00D36BB6" w:rsidRPr="00D36BB6" w:rsidTr="00744E71">
        <w:tc>
          <w:tcPr>
            <w:tcW w:w="851" w:type="dxa"/>
          </w:tcPr>
          <w:p w:rsidR="00D36BB6" w:rsidRPr="00D36BB6" w:rsidRDefault="00D36BB6" w:rsidP="00D36BB6">
            <w:pPr>
              <w:suppressAutoHyphens/>
              <w:autoSpaceDE w:val="0"/>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
        </w:tc>
        <w:tc>
          <w:tcPr>
            <w:tcW w:w="2410"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 xml:space="preserve">НПК учащихся </w:t>
            </w:r>
          </w:p>
        </w:tc>
        <w:tc>
          <w:tcPr>
            <w:tcW w:w="1417"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НПК «Сельский учитель: формула успеха»</w:t>
            </w:r>
          </w:p>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Номинация «Мой наставник»</w:t>
            </w:r>
          </w:p>
        </w:tc>
        <w:tc>
          <w:tcPr>
            <w:tcW w:w="1276"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
        </w:tc>
        <w:tc>
          <w:tcPr>
            <w:tcW w:w="1417"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
        </w:tc>
        <w:tc>
          <w:tcPr>
            <w:tcW w:w="1610"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Благодарственное письмо за активную подготовку участника НПК</w:t>
            </w:r>
          </w:p>
        </w:tc>
      </w:tr>
      <w:tr w:rsidR="00D36BB6" w:rsidRPr="00D36BB6" w:rsidTr="00744E71">
        <w:tc>
          <w:tcPr>
            <w:tcW w:w="851" w:type="dxa"/>
          </w:tcPr>
          <w:p w:rsidR="00D36BB6" w:rsidRPr="00D36BB6" w:rsidRDefault="00D36BB6" w:rsidP="00D36BB6">
            <w:pPr>
              <w:suppressAutoHyphens/>
              <w:autoSpaceDE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МОБУ «Землянская ООШ»</w:t>
            </w:r>
          </w:p>
        </w:tc>
        <w:tc>
          <w:tcPr>
            <w:tcW w:w="1276"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 xml:space="preserve">Участие </w:t>
            </w:r>
          </w:p>
        </w:tc>
        <w:tc>
          <w:tcPr>
            <w:tcW w:w="2410"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Член жюри всероссийского конкурса «Живая классика». Муниципальный этап.</w:t>
            </w:r>
          </w:p>
        </w:tc>
        <w:tc>
          <w:tcPr>
            <w:tcW w:w="1417"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roofErr w:type="gramStart"/>
            <w:r w:rsidRPr="00D36BB6">
              <w:rPr>
                <w:rFonts w:ascii="Times New Roman" w:eastAsia="Times New Roman" w:hAnsi="Times New Roman" w:cs="Calibri"/>
                <w:lang w:eastAsia="ar-SA"/>
              </w:rPr>
              <w:t>м</w:t>
            </w:r>
            <w:proofErr w:type="gramEnd"/>
            <w:r w:rsidRPr="00D36BB6">
              <w:rPr>
                <w:rFonts w:ascii="Times New Roman" w:eastAsia="Times New Roman" w:hAnsi="Times New Roman" w:cs="Calibri"/>
                <w:lang w:eastAsia="ar-SA"/>
              </w:rPr>
              <w:t>униципальный</w:t>
            </w:r>
          </w:p>
        </w:tc>
        <w:tc>
          <w:tcPr>
            <w:tcW w:w="1276"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
        </w:tc>
        <w:tc>
          <w:tcPr>
            <w:tcW w:w="1417"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
        </w:tc>
        <w:tc>
          <w:tcPr>
            <w:tcW w:w="1610"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Благодарность</w:t>
            </w:r>
          </w:p>
        </w:tc>
      </w:tr>
      <w:tr w:rsidR="00D36BB6" w:rsidRPr="00D36BB6" w:rsidTr="00744E71">
        <w:tc>
          <w:tcPr>
            <w:tcW w:w="851" w:type="dxa"/>
          </w:tcPr>
          <w:p w:rsidR="00D36BB6" w:rsidRPr="00D36BB6" w:rsidRDefault="00D36BB6" w:rsidP="00D36BB6">
            <w:pPr>
              <w:suppressAutoHyphens/>
              <w:autoSpaceDE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МОБУ «Землянская ООШ»</w:t>
            </w:r>
          </w:p>
        </w:tc>
        <w:tc>
          <w:tcPr>
            <w:tcW w:w="1276"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proofErr w:type="spellStart"/>
            <w:r w:rsidRPr="00D36BB6">
              <w:rPr>
                <w:rFonts w:ascii="Times New Roman" w:eastAsia="Times New Roman" w:hAnsi="Times New Roman" w:cs="Calibri"/>
                <w:lang w:eastAsia="ar-SA"/>
              </w:rPr>
              <w:t>Шнякина</w:t>
            </w:r>
            <w:proofErr w:type="spellEnd"/>
            <w:r w:rsidRPr="00D36BB6">
              <w:rPr>
                <w:rFonts w:ascii="Times New Roman" w:eastAsia="Times New Roman" w:hAnsi="Times New Roman" w:cs="Calibri"/>
                <w:lang w:eastAsia="ar-SA"/>
              </w:rPr>
              <w:t xml:space="preserve"> Т.В.</w:t>
            </w:r>
          </w:p>
        </w:tc>
        <w:tc>
          <w:tcPr>
            <w:tcW w:w="2410"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Всероссийская физико-математическая контрольная работа «Выходи и решай»</w:t>
            </w:r>
          </w:p>
        </w:tc>
        <w:tc>
          <w:tcPr>
            <w:tcW w:w="1417"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p>
        </w:tc>
        <w:tc>
          <w:tcPr>
            <w:tcW w:w="1417"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Всероссийский</w:t>
            </w:r>
          </w:p>
        </w:tc>
        <w:tc>
          <w:tcPr>
            <w:tcW w:w="1610"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
        </w:tc>
      </w:tr>
      <w:tr w:rsidR="00D36BB6" w:rsidRPr="00D36BB6" w:rsidTr="00744E71">
        <w:tc>
          <w:tcPr>
            <w:tcW w:w="851" w:type="dxa"/>
          </w:tcPr>
          <w:p w:rsidR="00D36BB6" w:rsidRPr="00D36BB6" w:rsidRDefault="00D36BB6" w:rsidP="00D36BB6">
            <w:pPr>
              <w:suppressAutoHyphens/>
              <w:spacing w:after="0" w:line="240" w:lineRule="auto"/>
              <w:rPr>
                <w:rFonts w:ascii="Times New Roman" w:eastAsia="Times New Roman" w:hAnsi="Times New Roman" w:cs="Calibri"/>
                <w:lang w:eastAsia="ar-SA"/>
              </w:rPr>
            </w:pPr>
            <w:r w:rsidRPr="00D36BB6">
              <w:rPr>
                <w:rFonts w:ascii="Times New Roman" w:eastAsia="Times New Roman" w:hAnsi="Times New Roman" w:cs="Calibri"/>
                <w:lang w:eastAsia="ar-SA"/>
              </w:rPr>
              <w:t>МОБУ «Землянская ООШ»</w:t>
            </w:r>
          </w:p>
        </w:tc>
        <w:tc>
          <w:tcPr>
            <w:tcW w:w="1276"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p>
        </w:tc>
        <w:tc>
          <w:tcPr>
            <w:tcW w:w="2410"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Тестирование «Цифровая школа Оренбуржья»</w:t>
            </w:r>
          </w:p>
        </w:tc>
        <w:tc>
          <w:tcPr>
            <w:tcW w:w="1417"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Региональный</w:t>
            </w:r>
          </w:p>
        </w:tc>
        <w:tc>
          <w:tcPr>
            <w:tcW w:w="1417"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p>
        </w:tc>
        <w:tc>
          <w:tcPr>
            <w:tcW w:w="1610" w:type="dxa"/>
          </w:tcPr>
          <w:p w:rsidR="00D36BB6" w:rsidRPr="00D36BB6" w:rsidRDefault="00D36BB6" w:rsidP="00D36BB6">
            <w:pPr>
              <w:suppressAutoHyphens/>
              <w:spacing w:after="0" w:line="240" w:lineRule="auto"/>
              <w:rPr>
                <w:rFonts w:ascii="Times New Roman" w:eastAsia="Times New Roman" w:hAnsi="Times New Roman" w:cs="Calibri"/>
                <w:lang w:eastAsia="ar-SA"/>
              </w:rPr>
            </w:pPr>
          </w:p>
        </w:tc>
      </w:tr>
      <w:tr w:rsidR="00D36BB6" w:rsidRPr="00D36BB6" w:rsidTr="00744E71">
        <w:tc>
          <w:tcPr>
            <w:tcW w:w="851" w:type="dxa"/>
          </w:tcPr>
          <w:p w:rsidR="00D36BB6" w:rsidRPr="00D36BB6" w:rsidRDefault="00D36BB6" w:rsidP="00D36BB6">
            <w:pPr>
              <w:suppressAutoHyphens/>
              <w:spacing w:after="0" w:line="240" w:lineRule="auto"/>
              <w:rPr>
                <w:rFonts w:ascii="Times New Roman" w:eastAsia="Times New Roman" w:hAnsi="Times New Roman" w:cs="Calibri"/>
                <w:lang w:eastAsia="ar-SA"/>
              </w:rPr>
            </w:pPr>
          </w:p>
        </w:tc>
        <w:tc>
          <w:tcPr>
            <w:tcW w:w="1276"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p>
        </w:tc>
        <w:tc>
          <w:tcPr>
            <w:tcW w:w="2410"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 xml:space="preserve">Культурный марафон </w:t>
            </w:r>
          </w:p>
        </w:tc>
        <w:tc>
          <w:tcPr>
            <w:tcW w:w="1417"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p>
        </w:tc>
        <w:tc>
          <w:tcPr>
            <w:tcW w:w="1417"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Всероссийский</w:t>
            </w:r>
          </w:p>
        </w:tc>
        <w:tc>
          <w:tcPr>
            <w:tcW w:w="1610" w:type="dxa"/>
          </w:tcPr>
          <w:p w:rsidR="00D36BB6" w:rsidRPr="00D36BB6" w:rsidRDefault="00D36BB6" w:rsidP="00D36BB6">
            <w:pPr>
              <w:suppressAutoHyphens/>
              <w:spacing w:after="0" w:line="240" w:lineRule="auto"/>
              <w:rPr>
                <w:rFonts w:ascii="Times New Roman" w:eastAsia="Times New Roman" w:hAnsi="Times New Roman" w:cs="Calibri"/>
                <w:lang w:eastAsia="ar-SA"/>
              </w:rPr>
            </w:pPr>
          </w:p>
        </w:tc>
      </w:tr>
      <w:tr w:rsidR="00D36BB6" w:rsidRPr="00D36BB6" w:rsidTr="00744E71">
        <w:tc>
          <w:tcPr>
            <w:tcW w:w="851" w:type="dxa"/>
          </w:tcPr>
          <w:p w:rsidR="00D36BB6" w:rsidRPr="00D36BB6" w:rsidRDefault="00D36BB6" w:rsidP="00D36BB6">
            <w:pPr>
              <w:suppressAutoHyphens/>
              <w:spacing w:after="0" w:line="240" w:lineRule="auto"/>
              <w:rPr>
                <w:rFonts w:ascii="Times New Roman" w:eastAsia="Times New Roman" w:hAnsi="Times New Roman" w:cs="Calibri"/>
                <w:lang w:eastAsia="ar-SA"/>
              </w:rPr>
            </w:pPr>
            <w:r w:rsidRPr="00D36BB6">
              <w:rPr>
                <w:rFonts w:ascii="Times New Roman" w:eastAsia="Times New Roman" w:hAnsi="Times New Roman" w:cs="Calibri"/>
                <w:lang w:eastAsia="ar-SA"/>
              </w:rPr>
              <w:t>МОБУ «Землянская ООШ»</w:t>
            </w:r>
          </w:p>
        </w:tc>
        <w:tc>
          <w:tcPr>
            <w:tcW w:w="1276"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p>
        </w:tc>
        <w:tc>
          <w:tcPr>
            <w:tcW w:w="2410"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«Эстафета знаний» -  олимпиада</w:t>
            </w:r>
          </w:p>
        </w:tc>
        <w:tc>
          <w:tcPr>
            <w:tcW w:w="1417"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p>
        </w:tc>
        <w:tc>
          <w:tcPr>
            <w:tcW w:w="1417"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Всероссийский</w:t>
            </w:r>
          </w:p>
        </w:tc>
        <w:tc>
          <w:tcPr>
            <w:tcW w:w="1610"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
        </w:tc>
      </w:tr>
      <w:tr w:rsidR="00D36BB6" w:rsidRPr="00D36BB6" w:rsidTr="00744E71">
        <w:tc>
          <w:tcPr>
            <w:tcW w:w="851" w:type="dxa"/>
          </w:tcPr>
          <w:p w:rsidR="00D36BB6" w:rsidRPr="00D36BB6" w:rsidRDefault="00D36BB6" w:rsidP="00D36BB6">
            <w:pPr>
              <w:suppressLineNumbers/>
              <w:suppressAutoHyphens/>
              <w:autoSpaceDN w:val="0"/>
              <w:spacing w:after="0" w:line="240" w:lineRule="auto"/>
              <w:textAlignment w:val="baseline"/>
              <w:rPr>
                <w:rFonts w:ascii="Times New Roman" w:eastAsia="SimSun" w:hAnsi="Times New Roman" w:cs="Times New Roman"/>
                <w:kern w:val="3"/>
                <w:lang w:eastAsia="zh-CN" w:bidi="hi-IN"/>
              </w:rPr>
            </w:pPr>
            <w:r w:rsidRPr="00D36BB6">
              <w:rPr>
                <w:rFonts w:ascii="Times New Roman" w:eastAsia="SimSun" w:hAnsi="Times New Roman" w:cs="Times New Roman"/>
                <w:kern w:val="3"/>
                <w:lang w:eastAsia="zh-CN" w:bidi="hi-IN"/>
              </w:rPr>
              <w:t>МОБУ «Землянская ООШ»</w:t>
            </w:r>
          </w:p>
        </w:tc>
        <w:tc>
          <w:tcPr>
            <w:tcW w:w="1276" w:type="dxa"/>
          </w:tcPr>
          <w:p w:rsidR="00D36BB6" w:rsidRPr="00D36BB6" w:rsidRDefault="00D36BB6" w:rsidP="00D36BB6">
            <w:pPr>
              <w:suppressAutoHyphens/>
              <w:spacing w:after="0" w:line="240" w:lineRule="auto"/>
              <w:rPr>
                <w:rFonts w:ascii="Times New Roman" w:eastAsia="Times New Roman" w:hAnsi="Times New Roman" w:cs="Calibri"/>
                <w:lang w:eastAsia="ar-SA"/>
              </w:rPr>
            </w:pPr>
            <w:proofErr w:type="spellStart"/>
            <w:r w:rsidRPr="00D36BB6">
              <w:rPr>
                <w:rFonts w:ascii="Times New Roman" w:eastAsia="Times New Roman" w:hAnsi="Times New Roman" w:cs="Calibri"/>
                <w:lang w:eastAsia="ar-SA"/>
              </w:rPr>
              <w:t>БаятинаЮлияПавловна</w:t>
            </w:r>
            <w:proofErr w:type="spellEnd"/>
          </w:p>
        </w:tc>
        <w:tc>
          <w:tcPr>
            <w:tcW w:w="2410" w:type="dxa"/>
          </w:tcPr>
          <w:p w:rsidR="00D36BB6" w:rsidRPr="00D36BB6" w:rsidRDefault="00D36BB6" w:rsidP="00D36BB6">
            <w:pPr>
              <w:suppressAutoHyphens/>
              <w:spacing w:after="0" w:line="240" w:lineRule="auto"/>
              <w:rPr>
                <w:rFonts w:ascii="Times New Roman" w:eastAsia="Times New Roman" w:hAnsi="Times New Roman" w:cs="Calibri"/>
                <w:lang w:eastAsia="ar-SA"/>
              </w:rPr>
            </w:pPr>
            <w:r w:rsidRPr="00D36BB6">
              <w:rPr>
                <w:rFonts w:ascii="Times New Roman" w:eastAsia="Times New Roman" w:hAnsi="Times New Roman" w:cs="Calibri"/>
                <w:lang w:eastAsia="ar-SA"/>
              </w:rPr>
              <w:t>Конкурс для педагогов и детей «</w:t>
            </w:r>
            <w:proofErr w:type="spellStart"/>
            <w:r w:rsidRPr="00D36BB6">
              <w:rPr>
                <w:rFonts w:ascii="Times New Roman" w:eastAsia="Times New Roman" w:hAnsi="Times New Roman" w:cs="Calibri"/>
                <w:lang w:eastAsia="ar-SA"/>
              </w:rPr>
              <w:t>Вопросита</w:t>
            </w:r>
            <w:proofErr w:type="spellEnd"/>
            <w:r w:rsidRPr="00D36BB6">
              <w:rPr>
                <w:rFonts w:ascii="Times New Roman" w:eastAsia="Times New Roman" w:hAnsi="Times New Roman" w:cs="Calibri"/>
                <w:lang w:eastAsia="ar-SA"/>
              </w:rPr>
              <w:t>» блиц-олимпиада «Помощь подросткам при расстройствах настроения»</w:t>
            </w:r>
          </w:p>
        </w:tc>
        <w:tc>
          <w:tcPr>
            <w:tcW w:w="1417" w:type="dxa"/>
          </w:tcPr>
          <w:p w:rsidR="00D36BB6" w:rsidRPr="00D36BB6" w:rsidRDefault="00D36BB6" w:rsidP="00D36BB6">
            <w:pPr>
              <w:suppressAutoHyphens/>
              <w:spacing w:after="0" w:line="240" w:lineRule="auto"/>
              <w:rPr>
                <w:rFonts w:ascii="Times New Roman" w:eastAsia="Times New Roman" w:hAnsi="Times New Roman" w:cs="Calibri"/>
                <w:lang w:eastAsia="ar-SA"/>
              </w:rPr>
            </w:pPr>
          </w:p>
        </w:tc>
        <w:tc>
          <w:tcPr>
            <w:tcW w:w="1276" w:type="dxa"/>
          </w:tcPr>
          <w:p w:rsidR="00D36BB6" w:rsidRPr="00D36BB6" w:rsidRDefault="00D36BB6" w:rsidP="00D36BB6">
            <w:pPr>
              <w:suppressAutoHyphens/>
              <w:spacing w:after="0" w:line="240" w:lineRule="auto"/>
              <w:rPr>
                <w:rFonts w:ascii="Times New Roman" w:eastAsia="Times New Roman" w:hAnsi="Times New Roman" w:cs="Calibri"/>
                <w:lang w:eastAsia="ar-SA"/>
              </w:rPr>
            </w:pPr>
          </w:p>
        </w:tc>
        <w:tc>
          <w:tcPr>
            <w:tcW w:w="1417" w:type="dxa"/>
          </w:tcPr>
          <w:p w:rsidR="00D36BB6" w:rsidRPr="00D36BB6" w:rsidRDefault="00D36BB6" w:rsidP="00D36BB6">
            <w:pPr>
              <w:suppressAutoHyphens/>
              <w:spacing w:after="0" w:line="240" w:lineRule="auto"/>
              <w:rPr>
                <w:rFonts w:ascii="Times New Roman" w:eastAsia="Times New Roman" w:hAnsi="Times New Roman" w:cs="Calibri"/>
                <w:lang w:eastAsia="ar-SA"/>
              </w:rPr>
            </w:pPr>
            <w:r w:rsidRPr="00D36BB6">
              <w:rPr>
                <w:rFonts w:ascii="Times New Roman" w:eastAsia="Times New Roman" w:hAnsi="Times New Roman" w:cs="Calibri"/>
                <w:lang w:eastAsia="ar-SA"/>
              </w:rPr>
              <w:t>Всероссийский онлайн-конкурс</w:t>
            </w:r>
          </w:p>
        </w:tc>
        <w:tc>
          <w:tcPr>
            <w:tcW w:w="1610" w:type="dxa"/>
          </w:tcPr>
          <w:p w:rsidR="00D36BB6" w:rsidRPr="00D36BB6" w:rsidRDefault="00D36BB6" w:rsidP="00D36BB6">
            <w:pPr>
              <w:suppressAutoHyphens/>
              <w:spacing w:after="0" w:line="240" w:lineRule="auto"/>
              <w:rPr>
                <w:rFonts w:ascii="Times New Roman" w:eastAsia="Times New Roman" w:hAnsi="Times New Roman" w:cs="Calibri"/>
                <w:lang w:eastAsia="ar-SA"/>
              </w:rPr>
            </w:pPr>
            <w:r w:rsidRPr="00D36BB6">
              <w:rPr>
                <w:rFonts w:ascii="Times New Roman" w:eastAsia="Times New Roman" w:hAnsi="Times New Roman" w:cs="Calibri"/>
                <w:lang w:eastAsia="ar-SA"/>
              </w:rPr>
              <w:t>3 место</w:t>
            </w:r>
          </w:p>
        </w:tc>
      </w:tr>
      <w:tr w:rsidR="00D36BB6" w:rsidRPr="00D36BB6" w:rsidTr="00744E71">
        <w:tc>
          <w:tcPr>
            <w:tcW w:w="851" w:type="dxa"/>
          </w:tcPr>
          <w:p w:rsidR="00D36BB6" w:rsidRPr="00D36BB6" w:rsidRDefault="00D36BB6" w:rsidP="00D36BB6">
            <w:pPr>
              <w:suppressLineNumbers/>
              <w:suppressAutoHyphens/>
              <w:autoSpaceDN w:val="0"/>
              <w:spacing w:after="0" w:line="240" w:lineRule="auto"/>
              <w:textAlignment w:val="baseline"/>
              <w:rPr>
                <w:rFonts w:ascii="Times New Roman" w:eastAsia="SimSun" w:hAnsi="Times New Roman" w:cs="Times New Roman"/>
                <w:kern w:val="3"/>
                <w:lang w:val="en-US" w:eastAsia="zh-CN" w:bidi="hi-IN"/>
              </w:rPr>
            </w:pPr>
            <w:r w:rsidRPr="00D36BB6">
              <w:rPr>
                <w:rFonts w:ascii="Times New Roman" w:eastAsia="SimSun" w:hAnsi="Times New Roman" w:cs="Times New Roman"/>
                <w:kern w:val="3"/>
                <w:lang w:val="en-US" w:eastAsia="zh-CN" w:bidi="hi-IN"/>
              </w:rPr>
              <w:t>МОБУ «Землянская ООШ»</w:t>
            </w:r>
          </w:p>
        </w:tc>
        <w:tc>
          <w:tcPr>
            <w:tcW w:w="1276" w:type="dxa"/>
          </w:tcPr>
          <w:p w:rsidR="00D36BB6" w:rsidRPr="00D36BB6" w:rsidRDefault="00D36BB6" w:rsidP="00D36BB6">
            <w:pPr>
              <w:suppressLineNumbers/>
              <w:suppressAutoHyphens/>
              <w:autoSpaceDN w:val="0"/>
              <w:spacing w:after="0" w:line="240" w:lineRule="auto"/>
              <w:textAlignment w:val="baseline"/>
              <w:rPr>
                <w:rFonts w:ascii="Times New Roman" w:eastAsia="SimSun" w:hAnsi="Times New Roman" w:cs="Times New Roman"/>
                <w:kern w:val="3"/>
                <w:lang w:eastAsia="zh-CN" w:bidi="hi-IN"/>
              </w:rPr>
            </w:pPr>
          </w:p>
        </w:tc>
        <w:tc>
          <w:tcPr>
            <w:tcW w:w="2410" w:type="dxa"/>
          </w:tcPr>
          <w:p w:rsidR="00D36BB6" w:rsidRPr="00D36BB6" w:rsidRDefault="00D36BB6" w:rsidP="00D36BB6">
            <w:pPr>
              <w:suppressAutoHyphens/>
              <w:spacing w:after="0" w:line="240" w:lineRule="auto"/>
              <w:rPr>
                <w:rFonts w:ascii="Times New Roman" w:eastAsia="Times New Roman" w:hAnsi="Times New Roman" w:cs="Calibri"/>
                <w:lang w:eastAsia="ar-SA"/>
              </w:rPr>
            </w:pPr>
            <w:r w:rsidRPr="00D36BB6">
              <w:rPr>
                <w:rFonts w:ascii="Times New Roman" w:eastAsia="Times New Roman" w:hAnsi="Times New Roman" w:cs="Calibri"/>
                <w:lang w:eastAsia="ar-SA"/>
              </w:rPr>
              <w:t>Конкурс для педагогов и детей «</w:t>
            </w:r>
            <w:proofErr w:type="spellStart"/>
            <w:r w:rsidRPr="00D36BB6">
              <w:rPr>
                <w:rFonts w:ascii="Times New Roman" w:eastAsia="Times New Roman" w:hAnsi="Times New Roman" w:cs="Calibri"/>
                <w:lang w:eastAsia="ar-SA"/>
              </w:rPr>
              <w:t>Вопросита</w:t>
            </w:r>
            <w:proofErr w:type="spellEnd"/>
            <w:r w:rsidRPr="00D36BB6">
              <w:rPr>
                <w:rFonts w:ascii="Times New Roman" w:eastAsia="Times New Roman" w:hAnsi="Times New Roman" w:cs="Calibri"/>
                <w:lang w:eastAsia="ar-SA"/>
              </w:rPr>
              <w:t>» блиц-олимпиада «Работа учителя с трудными подростками»</w:t>
            </w:r>
          </w:p>
        </w:tc>
        <w:tc>
          <w:tcPr>
            <w:tcW w:w="1417" w:type="dxa"/>
          </w:tcPr>
          <w:p w:rsidR="00D36BB6" w:rsidRPr="00D36BB6" w:rsidRDefault="00D36BB6" w:rsidP="00D36BB6">
            <w:pPr>
              <w:suppressAutoHyphens/>
              <w:spacing w:after="0" w:line="240" w:lineRule="auto"/>
              <w:rPr>
                <w:rFonts w:ascii="Times New Roman" w:eastAsia="Times New Roman" w:hAnsi="Times New Roman" w:cs="Calibri"/>
                <w:lang w:eastAsia="ar-SA"/>
              </w:rPr>
            </w:pPr>
          </w:p>
        </w:tc>
        <w:tc>
          <w:tcPr>
            <w:tcW w:w="1276" w:type="dxa"/>
          </w:tcPr>
          <w:p w:rsidR="00D36BB6" w:rsidRPr="00D36BB6" w:rsidRDefault="00D36BB6" w:rsidP="00D36BB6">
            <w:pPr>
              <w:suppressAutoHyphens/>
              <w:spacing w:after="0" w:line="240" w:lineRule="auto"/>
              <w:rPr>
                <w:rFonts w:ascii="Times New Roman" w:eastAsia="Times New Roman" w:hAnsi="Times New Roman" w:cs="Calibri"/>
                <w:lang w:eastAsia="ar-SA"/>
              </w:rPr>
            </w:pPr>
          </w:p>
        </w:tc>
        <w:tc>
          <w:tcPr>
            <w:tcW w:w="1417" w:type="dxa"/>
          </w:tcPr>
          <w:p w:rsidR="00D36BB6" w:rsidRPr="00D36BB6" w:rsidRDefault="00D36BB6" w:rsidP="00D36BB6">
            <w:pPr>
              <w:suppressAutoHyphens/>
              <w:spacing w:after="0" w:line="240" w:lineRule="auto"/>
              <w:rPr>
                <w:rFonts w:ascii="Times New Roman" w:eastAsia="Times New Roman" w:hAnsi="Times New Roman" w:cs="Calibri"/>
                <w:lang w:eastAsia="ar-SA"/>
              </w:rPr>
            </w:pPr>
            <w:r w:rsidRPr="00D36BB6">
              <w:rPr>
                <w:rFonts w:ascii="Times New Roman" w:eastAsia="Times New Roman" w:hAnsi="Times New Roman" w:cs="Calibri"/>
                <w:lang w:eastAsia="ar-SA"/>
              </w:rPr>
              <w:t>Всероссийский онлайн-конкурс</w:t>
            </w:r>
          </w:p>
        </w:tc>
        <w:tc>
          <w:tcPr>
            <w:tcW w:w="1610" w:type="dxa"/>
          </w:tcPr>
          <w:p w:rsidR="00D36BB6" w:rsidRPr="00D36BB6" w:rsidRDefault="00D36BB6" w:rsidP="00D36BB6">
            <w:pPr>
              <w:suppressAutoHyphens/>
              <w:spacing w:after="0" w:line="240" w:lineRule="auto"/>
              <w:rPr>
                <w:rFonts w:ascii="Times New Roman" w:eastAsia="Times New Roman" w:hAnsi="Times New Roman" w:cs="Calibri"/>
                <w:lang w:eastAsia="ar-SA"/>
              </w:rPr>
            </w:pPr>
            <w:r w:rsidRPr="00D36BB6">
              <w:rPr>
                <w:rFonts w:ascii="Times New Roman" w:eastAsia="Times New Roman" w:hAnsi="Times New Roman" w:cs="Calibri"/>
                <w:lang w:eastAsia="ar-SA"/>
              </w:rPr>
              <w:t>1 место</w:t>
            </w:r>
          </w:p>
        </w:tc>
      </w:tr>
      <w:tr w:rsidR="00D36BB6" w:rsidRPr="00D36BB6" w:rsidTr="00744E71">
        <w:tc>
          <w:tcPr>
            <w:tcW w:w="851" w:type="dxa"/>
          </w:tcPr>
          <w:p w:rsidR="00D36BB6" w:rsidRPr="00D36BB6" w:rsidRDefault="00D36BB6" w:rsidP="00D36BB6">
            <w:pPr>
              <w:suppressLineNumbers/>
              <w:suppressAutoHyphens/>
              <w:autoSpaceDN w:val="0"/>
              <w:spacing w:after="0" w:line="240" w:lineRule="auto"/>
              <w:textAlignment w:val="baseline"/>
              <w:rPr>
                <w:rFonts w:ascii="Times New Roman" w:eastAsia="SimSun" w:hAnsi="Times New Roman" w:cs="Times New Roman"/>
                <w:kern w:val="3"/>
                <w:lang w:val="en-US" w:eastAsia="zh-CN" w:bidi="hi-IN"/>
              </w:rPr>
            </w:pPr>
            <w:r w:rsidRPr="00D36BB6">
              <w:rPr>
                <w:rFonts w:ascii="Times New Roman" w:eastAsia="SimSun" w:hAnsi="Times New Roman" w:cs="Times New Roman"/>
                <w:kern w:val="3"/>
                <w:lang w:val="en-US" w:eastAsia="zh-CN" w:bidi="hi-IN"/>
              </w:rPr>
              <w:t xml:space="preserve">МОБУ «Землянская </w:t>
            </w:r>
            <w:r w:rsidRPr="00D36BB6">
              <w:rPr>
                <w:rFonts w:ascii="Times New Roman" w:eastAsia="SimSun" w:hAnsi="Times New Roman" w:cs="Times New Roman"/>
                <w:kern w:val="3"/>
                <w:lang w:val="en-US" w:eastAsia="zh-CN" w:bidi="hi-IN"/>
              </w:rPr>
              <w:lastRenderedPageBreak/>
              <w:t>ООШ»</w:t>
            </w:r>
          </w:p>
        </w:tc>
        <w:tc>
          <w:tcPr>
            <w:tcW w:w="1276"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p>
        </w:tc>
        <w:tc>
          <w:tcPr>
            <w:tcW w:w="2410" w:type="dxa"/>
          </w:tcPr>
          <w:p w:rsidR="00D36BB6" w:rsidRPr="00D36BB6" w:rsidRDefault="00D36BB6" w:rsidP="00D36BB6">
            <w:pPr>
              <w:suppressAutoHyphens/>
              <w:spacing w:after="0" w:line="240" w:lineRule="auto"/>
              <w:rPr>
                <w:rFonts w:ascii="Times New Roman" w:eastAsia="Times New Roman" w:hAnsi="Times New Roman" w:cs="Calibri"/>
                <w:lang w:eastAsia="ar-SA"/>
              </w:rPr>
            </w:pPr>
            <w:r w:rsidRPr="00D36BB6">
              <w:rPr>
                <w:rFonts w:ascii="Times New Roman" w:eastAsia="Times New Roman" w:hAnsi="Times New Roman" w:cs="Calibri"/>
                <w:lang w:eastAsia="ar-SA"/>
              </w:rPr>
              <w:t>Конкурс для педагогов и детей «</w:t>
            </w:r>
            <w:proofErr w:type="spellStart"/>
            <w:r w:rsidRPr="00D36BB6">
              <w:rPr>
                <w:rFonts w:ascii="Times New Roman" w:eastAsia="Times New Roman" w:hAnsi="Times New Roman" w:cs="Calibri"/>
                <w:lang w:eastAsia="ar-SA"/>
              </w:rPr>
              <w:t>Вопросита</w:t>
            </w:r>
            <w:proofErr w:type="spellEnd"/>
            <w:r w:rsidRPr="00D36BB6">
              <w:rPr>
                <w:rFonts w:ascii="Times New Roman" w:eastAsia="Times New Roman" w:hAnsi="Times New Roman" w:cs="Calibri"/>
                <w:lang w:eastAsia="ar-SA"/>
              </w:rPr>
              <w:t xml:space="preserve">» блиц-олимпиада </w:t>
            </w:r>
            <w:r w:rsidRPr="00D36BB6">
              <w:rPr>
                <w:rFonts w:ascii="Times New Roman" w:eastAsia="Times New Roman" w:hAnsi="Times New Roman" w:cs="Calibri"/>
                <w:lang w:eastAsia="ar-SA"/>
              </w:rPr>
              <w:lastRenderedPageBreak/>
              <w:t>«Активные методы обучения»</w:t>
            </w:r>
          </w:p>
        </w:tc>
        <w:tc>
          <w:tcPr>
            <w:tcW w:w="1417" w:type="dxa"/>
          </w:tcPr>
          <w:p w:rsidR="00D36BB6" w:rsidRPr="00D36BB6" w:rsidRDefault="00D36BB6" w:rsidP="00D36BB6">
            <w:pPr>
              <w:suppressAutoHyphens/>
              <w:spacing w:after="0" w:line="240" w:lineRule="auto"/>
              <w:rPr>
                <w:rFonts w:ascii="Times New Roman" w:eastAsia="Times New Roman" w:hAnsi="Times New Roman" w:cs="Calibri"/>
                <w:lang w:eastAsia="ar-SA"/>
              </w:rPr>
            </w:pPr>
          </w:p>
        </w:tc>
        <w:tc>
          <w:tcPr>
            <w:tcW w:w="1276" w:type="dxa"/>
          </w:tcPr>
          <w:p w:rsidR="00D36BB6" w:rsidRPr="00D36BB6" w:rsidRDefault="00D36BB6" w:rsidP="00D36BB6">
            <w:pPr>
              <w:suppressAutoHyphens/>
              <w:spacing w:after="0" w:line="240" w:lineRule="auto"/>
              <w:rPr>
                <w:rFonts w:ascii="Times New Roman" w:eastAsia="Times New Roman" w:hAnsi="Times New Roman" w:cs="Calibri"/>
                <w:lang w:eastAsia="ar-SA"/>
              </w:rPr>
            </w:pPr>
          </w:p>
        </w:tc>
        <w:tc>
          <w:tcPr>
            <w:tcW w:w="1417" w:type="dxa"/>
          </w:tcPr>
          <w:p w:rsidR="00D36BB6" w:rsidRPr="00D36BB6" w:rsidRDefault="00D36BB6" w:rsidP="00D36BB6">
            <w:pPr>
              <w:suppressAutoHyphens/>
              <w:spacing w:after="0" w:line="240" w:lineRule="auto"/>
              <w:rPr>
                <w:rFonts w:ascii="Times New Roman" w:eastAsia="Times New Roman" w:hAnsi="Times New Roman" w:cs="Calibri"/>
                <w:lang w:eastAsia="ar-SA"/>
              </w:rPr>
            </w:pPr>
            <w:r w:rsidRPr="00D36BB6">
              <w:rPr>
                <w:rFonts w:ascii="Times New Roman" w:eastAsia="Times New Roman" w:hAnsi="Times New Roman" w:cs="Calibri"/>
                <w:lang w:eastAsia="ar-SA"/>
              </w:rPr>
              <w:t>Всероссийский онлайн-конкурс</w:t>
            </w:r>
          </w:p>
        </w:tc>
        <w:tc>
          <w:tcPr>
            <w:tcW w:w="1610" w:type="dxa"/>
          </w:tcPr>
          <w:p w:rsidR="00D36BB6" w:rsidRPr="00D36BB6" w:rsidRDefault="00D36BB6" w:rsidP="00D36BB6">
            <w:pPr>
              <w:suppressAutoHyphens/>
              <w:spacing w:after="0" w:line="240" w:lineRule="auto"/>
              <w:rPr>
                <w:rFonts w:ascii="Times New Roman" w:eastAsia="Times New Roman" w:hAnsi="Times New Roman" w:cs="Calibri"/>
                <w:lang w:eastAsia="ar-SA"/>
              </w:rPr>
            </w:pPr>
            <w:r w:rsidRPr="00D36BB6">
              <w:rPr>
                <w:rFonts w:ascii="Times New Roman" w:eastAsia="Times New Roman" w:hAnsi="Times New Roman" w:cs="Calibri"/>
                <w:lang w:eastAsia="ar-SA"/>
              </w:rPr>
              <w:t>2 место</w:t>
            </w:r>
          </w:p>
        </w:tc>
      </w:tr>
      <w:tr w:rsidR="00D36BB6" w:rsidRPr="00D36BB6" w:rsidTr="00744E71">
        <w:tc>
          <w:tcPr>
            <w:tcW w:w="851" w:type="dxa"/>
          </w:tcPr>
          <w:p w:rsidR="00D36BB6" w:rsidRPr="00D36BB6" w:rsidRDefault="00D36BB6" w:rsidP="00D36BB6">
            <w:pPr>
              <w:suppressLineNumbers/>
              <w:suppressAutoHyphens/>
              <w:autoSpaceDN w:val="0"/>
              <w:spacing w:after="0" w:line="240" w:lineRule="auto"/>
              <w:textAlignment w:val="baseline"/>
              <w:rPr>
                <w:rFonts w:ascii="Times New Roman" w:eastAsia="SimSun" w:hAnsi="Times New Roman" w:cs="Times New Roman"/>
                <w:kern w:val="3"/>
                <w:lang w:val="en-US" w:eastAsia="zh-CN" w:bidi="hi-IN"/>
              </w:rPr>
            </w:pPr>
          </w:p>
        </w:tc>
        <w:tc>
          <w:tcPr>
            <w:tcW w:w="1276"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p>
        </w:tc>
        <w:tc>
          <w:tcPr>
            <w:tcW w:w="2410" w:type="dxa"/>
          </w:tcPr>
          <w:p w:rsidR="00D36BB6" w:rsidRPr="00D36BB6" w:rsidRDefault="00D36BB6" w:rsidP="00D36BB6">
            <w:pPr>
              <w:suppressAutoHyphens/>
              <w:spacing w:after="0" w:line="240" w:lineRule="auto"/>
              <w:rPr>
                <w:rFonts w:ascii="Times New Roman" w:eastAsia="Times New Roman" w:hAnsi="Times New Roman" w:cs="Calibri"/>
                <w:lang w:eastAsia="ar-SA"/>
              </w:rPr>
            </w:pPr>
            <w:proofErr w:type="spellStart"/>
            <w:r w:rsidRPr="00D36BB6">
              <w:rPr>
                <w:rFonts w:ascii="Times New Roman" w:eastAsia="Times New Roman" w:hAnsi="Times New Roman" w:cs="Calibri"/>
                <w:lang w:eastAsia="ar-SA"/>
              </w:rPr>
              <w:t>Литературныйдиктант</w:t>
            </w:r>
            <w:proofErr w:type="spellEnd"/>
          </w:p>
        </w:tc>
        <w:tc>
          <w:tcPr>
            <w:tcW w:w="1417" w:type="dxa"/>
          </w:tcPr>
          <w:p w:rsidR="00D36BB6" w:rsidRPr="00D36BB6" w:rsidRDefault="00D36BB6" w:rsidP="00D36BB6">
            <w:pPr>
              <w:suppressAutoHyphens/>
              <w:spacing w:after="0" w:line="240" w:lineRule="auto"/>
              <w:rPr>
                <w:rFonts w:ascii="Times New Roman" w:eastAsia="Times New Roman" w:hAnsi="Times New Roman" w:cs="Calibri"/>
                <w:lang w:eastAsia="ar-SA"/>
              </w:rPr>
            </w:pPr>
          </w:p>
        </w:tc>
        <w:tc>
          <w:tcPr>
            <w:tcW w:w="1276" w:type="dxa"/>
          </w:tcPr>
          <w:p w:rsidR="00D36BB6" w:rsidRPr="00D36BB6" w:rsidRDefault="00D36BB6" w:rsidP="00D36BB6">
            <w:pPr>
              <w:suppressAutoHyphens/>
              <w:spacing w:after="0" w:line="240" w:lineRule="auto"/>
              <w:rPr>
                <w:rFonts w:ascii="Times New Roman" w:eastAsia="Times New Roman" w:hAnsi="Times New Roman" w:cs="Calibri"/>
                <w:lang w:eastAsia="ar-SA"/>
              </w:rPr>
            </w:pPr>
          </w:p>
        </w:tc>
        <w:tc>
          <w:tcPr>
            <w:tcW w:w="1417" w:type="dxa"/>
          </w:tcPr>
          <w:p w:rsidR="00D36BB6" w:rsidRPr="00D36BB6" w:rsidRDefault="00D36BB6" w:rsidP="00D36BB6">
            <w:pPr>
              <w:suppressAutoHyphens/>
              <w:spacing w:after="0" w:line="240" w:lineRule="auto"/>
              <w:rPr>
                <w:rFonts w:ascii="Times New Roman" w:eastAsia="Times New Roman" w:hAnsi="Times New Roman" w:cs="Calibri"/>
                <w:lang w:eastAsia="ar-SA"/>
              </w:rPr>
            </w:pPr>
            <w:r w:rsidRPr="00D36BB6">
              <w:rPr>
                <w:rFonts w:ascii="Times New Roman" w:eastAsia="Times New Roman" w:hAnsi="Times New Roman" w:cs="Calibri"/>
                <w:lang w:eastAsia="ar-SA"/>
              </w:rPr>
              <w:t>Всероссийский</w:t>
            </w:r>
          </w:p>
        </w:tc>
        <w:tc>
          <w:tcPr>
            <w:tcW w:w="1610" w:type="dxa"/>
          </w:tcPr>
          <w:p w:rsidR="00D36BB6" w:rsidRPr="00D36BB6" w:rsidRDefault="00D36BB6" w:rsidP="00D36BB6">
            <w:pPr>
              <w:suppressAutoHyphens/>
              <w:spacing w:after="0" w:line="240" w:lineRule="auto"/>
              <w:rPr>
                <w:rFonts w:ascii="Times New Roman" w:eastAsia="Times New Roman" w:hAnsi="Times New Roman" w:cs="Calibri"/>
                <w:lang w:eastAsia="ar-SA"/>
              </w:rPr>
            </w:pPr>
            <w:proofErr w:type="spellStart"/>
            <w:r w:rsidRPr="00D36BB6">
              <w:rPr>
                <w:rFonts w:ascii="Times New Roman" w:eastAsia="Times New Roman" w:hAnsi="Times New Roman" w:cs="Calibri"/>
                <w:lang w:eastAsia="ar-SA"/>
              </w:rPr>
              <w:t>Дипломотличника</w:t>
            </w:r>
            <w:proofErr w:type="spellEnd"/>
            <w:r w:rsidRPr="00D36BB6">
              <w:rPr>
                <w:rFonts w:ascii="Times New Roman" w:eastAsia="Times New Roman" w:hAnsi="Times New Roman" w:cs="Calibri"/>
                <w:lang w:eastAsia="ar-SA"/>
              </w:rPr>
              <w:t xml:space="preserve"> и сертификат</w:t>
            </w:r>
          </w:p>
        </w:tc>
      </w:tr>
      <w:tr w:rsidR="00D36BB6" w:rsidRPr="00D36BB6" w:rsidTr="00744E71">
        <w:tc>
          <w:tcPr>
            <w:tcW w:w="851"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МОБУ «Землянская ООШ»</w:t>
            </w:r>
          </w:p>
        </w:tc>
        <w:tc>
          <w:tcPr>
            <w:tcW w:w="1276"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p>
        </w:tc>
        <w:tc>
          <w:tcPr>
            <w:tcW w:w="2410" w:type="dxa"/>
          </w:tcPr>
          <w:p w:rsidR="00D36BB6" w:rsidRPr="00D36BB6" w:rsidRDefault="00D36BB6" w:rsidP="00D36BB6">
            <w:pPr>
              <w:suppressAutoHyphens/>
              <w:spacing w:after="0" w:line="240" w:lineRule="auto"/>
              <w:rPr>
                <w:rFonts w:ascii="Times New Roman" w:eastAsia="Times New Roman" w:hAnsi="Times New Roman" w:cs="Calibri"/>
                <w:lang w:eastAsia="ar-SA"/>
              </w:rPr>
            </w:pPr>
            <w:r w:rsidRPr="00D36BB6">
              <w:rPr>
                <w:rFonts w:ascii="Times New Roman" w:eastAsia="Times New Roman" w:hAnsi="Times New Roman" w:cs="Calibri"/>
                <w:lang w:eastAsia="ar-SA"/>
              </w:rPr>
              <w:t>ИТ-диктант</w:t>
            </w:r>
          </w:p>
        </w:tc>
        <w:tc>
          <w:tcPr>
            <w:tcW w:w="1417" w:type="dxa"/>
          </w:tcPr>
          <w:p w:rsidR="00D36BB6" w:rsidRPr="00D36BB6" w:rsidRDefault="00D36BB6" w:rsidP="00D36BB6">
            <w:pPr>
              <w:suppressAutoHyphens/>
              <w:spacing w:after="0" w:line="240" w:lineRule="auto"/>
              <w:rPr>
                <w:rFonts w:ascii="Times New Roman" w:eastAsia="Times New Roman" w:hAnsi="Times New Roman" w:cs="Calibri"/>
                <w:lang w:eastAsia="ar-SA"/>
              </w:rPr>
            </w:pPr>
          </w:p>
        </w:tc>
        <w:tc>
          <w:tcPr>
            <w:tcW w:w="1276" w:type="dxa"/>
          </w:tcPr>
          <w:p w:rsidR="00D36BB6" w:rsidRPr="00D36BB6" w:rsidRDefault="00D36BB6" w:rsidP="00D36BB6">
            <w:pPr>
              <w:suppressAutoHyphens/>
              <w:spacing w:after="0" w:line="240" w:lineRule="auto"/>
              <w:rPr>
                <w:rFonts w:ascii="Times New Roman" w:eastAsia="Times New Roman" w:hAnsi="Times New Roman" w:cs="Calibri"/>
                <w:lang w:eastAsia="ar-SA"/>
              </w:rPr>
            </w:pPr>
          </w:p>
        </w:tc>
        <w:tc>
          <w:tcPr>
            <w:tcW w:w="1417" w:type="dxa"/>
          </w:tcPr>
          <w:p w:rsidR="00D36BB6" w:rsidRPr="00D36BB6" w:rsidRDefault="00D36BB6" w:rsidP="00D36BB6">
            <w:pPr>
              <w:suppressAutoHyphens/>
              <w:spacing w:after="0" w:line="240" w:lineRule="auto"/>
              <w:rPr>
                <w:rFonts w:ascii="Times New Roman" w:eastAsia="Times New Roman" w:hAnsi="Times New Roman" w:cs="Calibri"/>
                <w:lang w:eastAsia="ar-SA"/>
              </w:rPr>
            </w:pPr>
            <w:r w:rsidRPr="00D36BB6">
              <w:rPr>
                <w:rFonts w:ascii="Times New Roman" w:eastAsia="Times New Roman" w:hAnsi="Times New Roman" w:cs="Calibri"/>
                <w:lang w:eastAsia="ar-SA"/>
              </w:rPr>
              <w:t>Всероссийский</w:t>
            </w:r>
          </w:p>
        </w:tc>
        <w:tc>
          <w:tcPr>
            <w:tcW w:w="1610" w:type="dxa"/>
          </w:tcPr>
          <w:p w:rsidR="00D36BB6" w:rsidRPr="00D36BB6" w:rsidRDefault="00D36BB6" w:rsidP="00D36BB6">
            <w:pPr>
              <w:suppressAutoHyphens/>
              <w:spacing w:after="0" w:line="240" w:lineRule="auto"/>
              <w:rPr>
                <w:rFonts w:ascii="Times New Roman" w:eastAsia="Times New Roman" w:hAnsi="Times New Roman" w:cs="Calibri"/>
                <w:lang w:eastAsia="ar-SA"/>
              </w:rPr>
            </w:pPr>
            <w:proofErr w:type="spellStart"/>
            <w:r w:rsidRPr="00D36BB6">
              <w:rPr>
                <w:rFonts w:ascii="Times New Roman" w:eastAsia="Times New Roman" w:hAnsi="Times New Roman" w:cs="Calibri"/>
                <w:lang w:eastAsia="ar-SA"/>
              </w:rPr>
              <w:t>Сертификатучастника</w:t>
            </w:r>
            <w:proofErr w:type="spellEnd"/>
          </w:p>
        </w:tc>
      </w:tr>
      <w:tr w:rsidR="00D36BB6" w:rsidRPr="00D36BB6" w:rsidTr="00744E71">
        <w:tc>
          <w:tcPr>
            <w:tcW w:w="851"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МОБУ «Землянская ООШ»</w:t>
            </w:r>
          </w:p>
        </w:tc>
        <w:tc>
          <w:tcPr>
            <w:tcW w:w="1276" w:type="dxa"/>
          </w:tcPr>
          <w:p w:rsidR="00D36BB6" w:rsidRPr="00D36BB6" w:rsidRDefault="00D36BB6" w:rsidP="00D36BB6">
            <w:pPr>
              <w:suppressAutoHyphens/>
              <w:spacing w:after="0" w:line="240" w:lineRule="auto"/>
              <w:rPr>
                <w:rFonts w:ascii="Times New Roman" w:eastAsia="Times New Roman" w:hAnsi="Times New Roman" w:cs="Calibri"/>
                <w:lang w:eastAsia="ar-SA"/>
              </w:rPr>
            </w:pPr>
            <w:proofErr w:type="spellStart"/>
            <w:r w:rsidRPr="00D36BB6">
              <w:rPr>
                <w:rFonts w:ascii="Times New Roman" w:eastAsia="Times New Roman" w:hAnsi="Times New Roman" w:cs="Calibri"/>
                <w:lang w:eastAsia="ar-SA"/>
              </w:rPr>
              <w:t>ГуртоваяАнастасияЮрьевна</w:t>
            </w:r>
            <w:proofErr w:type="spellEnd"/>
          </w:p>
        </w:tc>
        <w:tc>
          <w:tcPr>
            <w:tcW w:w="2410" w:type="dxa"/>
          </w:tcPr>
          <w:p w:rsidR="00D36BB6" w:rsidRPr="00D36BB6" w:rsidRDefault="00D36BB6" w:rsidP="00D36BB6">
            <w:pPr>
              <w:suppressAutoHyphens/>
              <w:spacing w:after="0" w:line="240" w:lineRule="auto"/>
              <w:rPr>
                <w:rFonts w:ascii="Times New Roman" w:eastAsia="Times New Roman" w:hAnsi="Times New Roman" w:cs="Calibri"/>
                <w:lang w:eastAsia="ar-SA"/>
              </w:rPr>
            </w:pPr>
            <w:r w:rsidRPr="00D36BB6">
              <w:rPr>
                <w:rFonts w:ascii="Times New Roman" w:eastAsia="Times New Roman" w:hAnsi="Times New Roman" w:cs="Calibri"/>
                <w:lang w:eastAsia="ar-SA"/>
              </w:rPr>
              <w:t>«</w:t>
            </w:r>
            <w:proofErr w:type="spellStart"/>
            <w:r w:rsidRPr="00D36BB6">
              <w:rPr>
                <w:rFonts w:ascii="Times New Roman" w:eastAsia="Times New Roman" w:hAnsi="Times New Roman" w:cs="Calibri"/>
                <w:lang w:eastAsia="ar-SA"/>
              </w:rPr>
              <w:t>Мойлучшийурок</w:t>
            </w:r>
            <w:proofErr w:type="spellEnd"/>
            <w:r w:rsidRPr="00D36BB6">
              <w:rPr>
                <w:rFonts w:ascii="Times New Roman" w:eastAsia="Times New Roman" w:hAnsi="Times New Roman" w:cs="Calibri"/>
                <w:lang w:eastAsia="ar-SA"/>
              </w:rPr>
              <w:t>»</w:t>
            </w:r>
          </w:p>
        </w:tc>
        <w:tc>
          <w:tcPr>
            <w:tcW w:w="1417" w:type="dxa"/>
          </w:tcPr>
          <w:p w:rsidR="00D36BB6" w:rsidRPr="00D36BB6" w:rsidRDefault="00D36BB6" w:rsidP="00D36BB6">
            <w:pPr>
              <w:suppressAutoHyphens/>
              <w:spacing w:after="0" w:line="240" w:lineRule="auto"/>
              <w:rPr>
                <w:rFonts w:ascii="Times New Roman" w:eastAsia="Times New Roman" w:hAnsi="Times New Roman" w:cs="Calibri"/>
                <w:lang w:eastAsia="ar-SA"/>
              </w:rPr>
            </w:pPr>
            <w:r w:rsidRPr="00D36BB6">
              <w:rPr>
                <w:rFonts w:ascii="Times New Roman" w:eastAsia="Times New Roman" w:hAnsi="Times New Roman" w:cs="Calibri"/>
                <w:lang w:eastAsia="ar-SA"/>
              </w:rPr>
              <w:t>+</w:t>
            </w:r>
          </w:p>
        </w:tc>
        <w:tc>
          <w:tcPr>
            <w:tcW w:w="1276" w:type="dxa"/>
          </w:tcPr>
          <w:p w:rsidR="00D36BB6" w:rsidRPr="00D36BB6" w:rsidRDefault="00D36BB6" w:rsidP="00D36BB6">
            <w:pPr>
              <w:suppressAutoHyphens/>
              <w:spacing w:after="0" w:line="240" w:lineRule="auto"/>
              <w:rPr>
                <w:rFonts w:ascii="Times New Roman" w:eastAsia="Times New Roman" w:hAnsi="Times New Roman" w:cs="Calibri"/>
                <w:lang w:eastAsia="ar-SA"/>
              </w:rPr>
            </w:pPr>
          </w:p>
        </w:tc>
        <w:tc>
          <w:tcPr>
            <w:tcW w:w="1417" w:type="dxa"/>
          </w:tcPr>
          <w:p w:rsidR="00D36BB6" w:rsidRPr="00D36BB6" w:rsidRDefault="00D36BB6" w:rsidP="00D36BB6">
            <w:pPr>
              <w:suppressAutoHyphens/>
              <w:spacing w:after="0" w:line="240" w:lineRule="auto"/>
              <w:rPr>
                <w:rFonts w:ascii="Times New Roman" w:eastAsia="Times New Roman" w:hAnsi="Times New Roman" w:cs="Calibri"/>
                <w:lang w:eastAsia="ar-SA"/>
              </w:rPr>
            </w:pPr>
          </w:p>
        </w:tc>
        <w:tc>
          <w:tcPr>
            <w:tcW w:w="1610" w:type="dxa"/>
          </w:tcPr>
          <w:p w:rsidR="00D36BB6" w:rsidRPr="00D36BB6" w:rsidRDefault="00D36BB6" w:rsidP="00D36BB6">
            <w:pPr>
              <w:suppressAutoHyphens/>
              <w:spacing w:after="0" w:line="240" w:lineRule="auto"/>
              <w:rPr>
                <w:rFonts w:ascii="Times New Roman" w:eastAsia="Times New Roman" w:hAnsi="Times New Roman" w:cs="Calibri"/>
                <w:lang w:eastAsia="ar-SA"/>
              </w:rPr>
            </w:pPr>
            <w:r w:rsidRPr="00D36BB6">
              <w:rPr>
                <w:rFonts w:ascii="Times New Roman" w:eastAsia="Times New Roman" w:hAnsi="Times New Roman" w:cs="Calibri"/>
                <w:lang w:eastAsia="ar-SA"/>
              </w:rPr>
              <w:t>1 место</w:t>
            </w:r>
          </w:p>
        </w:tc>
      </w:tr>
      <w:tr w:rsidR="00D36BB6" w:rsidRPr="00D36BB6" w:rsidTr="00744E71">
        <w:tc>
          <w:tcPr>
            <w:tcW w:w="851"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pacing w:after="0" w:line="240" w:lineRule="auto"/>
              <w:rPr>
                <w:rFonts w:ascii="Times New Roman" w:eastAsia="Times New Roman" w:hAnsi="Times New Roman" w:cs="Calibri"/>
                <w:lang w:eastAsia="ar-SA"/>
              </w:rPr>
            </w:pPr>
            <w:r w:rsidRPr="00D36BB6">
              <w:rPr>
                <w:rFonts w:ascii="Times New Roman" w:eastAsia="Times New Roman" w:hAnsi="Times New Roman" w:cs="Calibri"/>
                <w:lang w:eastAsia="ar-SA"/>
              </w:rPr>
              <w:t>Бессмертная С.М.</w:t>
            </w:r>
          </w:p>
        </w:tc>
        <w:tc>
          <w:tcPr>
            <w:tcW w:w="2410"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«Активный учитель региона»</w:t>
            </w:r>
          </w:p>
        </w:tc>
        <w:tc>
          <w:tcPr>
            <w:tcW w:w="1417"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
        </w:tc>
        <w:tc>
          <w:tcPr>
            <w:tcW w:w="1417" w:type="dxa"/>
          </w:tcPr>
          <w:p w:rsidR="00D36BB6" w:rsidRPr="00D36BB6" w:rsidRDefault="00D36BB6" w:rsidP="00D36BB6">
            <w:pPr>
              <w:suppressAutoHyphens/>
              <w:spacing w:after="0" w:line="240" w:lineRule="auto"/>
              <w:jc w:val="both"/>
              <w:rPr>
                <w:rFonts w:ascii="Times New Roman" w:eastAsia="Times New Roman" w:hAnsi="Times New Roman" w:cs="Calibri"/>
                <w:lang w:val="en-US" w:eastAsia="ar-SA"/>
              </w:rPr>
            </w:pPr>
            <w:r w:rsidRPr="00D36BB6">
              <w:rPr>
                <w:rFonts w:ascii="Times New Roman" w:eastAsia="Times New Roman" w:hAnsi="Times New Roman" w:cs="Calibri"/>
                <w:lang w:eastAsia="ar-SA"/>
              </w:rPr>
              <w:t>всероссийский (</w:t>
            </w:r>
            <w:proofErr w:type="spellStart"/>
            <w:r w:rsidRPr="00D36BB6">
              <w:rPr>
                <w:rFonts w:ascii="Times New Roman" w:eastAsia="Times New Roman" w:hAnsi="Times New Roman" w:cs="Calibri"/>
                <w:lang w:eastAsia="ar-SA"/>
              </w:rPr>
              <w:t>Учи</w:t>
            </w:r>
            <w:proofErr w:type="gramStart"/>
            <w:r w:rsidRPr="00D36BB6">
              <w:rPr>
                <w:rFonts w:ascii="Times New Roman" w:eastAsia="Times New Roman" w:hAnsi="Times New Roman" w:cs="Calibri"/>
                <w:lang w:eastAsia="ar-SA"/>
              </w:rPr>
              <w:t>.р</w:t>
            </w:r>
            <w:proofErr w:type="gramEnd"/>
            <w:r w:rsidRPr="00D36BB6">
              <w:rPr>
                <w:rFonts w:ascii="Times New Roman" w:eastAsia="Times New Roman" w:hAnsi="Times New Roman" w:cs="Calibri"/>
                <w:lang w:eastAsia="ar-SA"/>
              </w:rPr>
              <w:t>у</w:t>
            </w:r>
            <w:proofErr w:type="spellEnd"/>
            <w:r w:rsidRPr="00D36BB6">
              <w:rPr>
                <w:rFonts w:ascii="Times New Roman" w:eastAsia="Times New Roman" w:hAnsi="Times New Roman" w:cs="Calibri"/>
                <w:lang w:eastAsia="ar-SA"/>
              </w:rPr>
              <w:t>)</w:t>
            </w:r>
          </w:p>
        </w:tc>
        <w:tc>
          <w:tcPr>
            <w:tcW w:w="1610"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Почётная грамота</w:t>
            </w:r>
          </w:p>
        </w:tc>
      </w:tr>
      <w:tr w:rsidR="00D36BB6" w:rsidRPr="00D36BB6" w:rsidTr="00744E71">
        <w:tc>
          <w:tcPr>
            <w:tcW w:w="851"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pacing w:after="0" w:line="240" w:lineRule="auto"/>
              <w:rPr>
                <w:rFonts w:ascii="Times New Roman" w:eastAsia="Times New Roman" w:hAnsi="Times New Roman" w:cs="Calibri"/>
                <w:lang w:eastAsia="ar-SA"/>
              </w:rPr>
            </w:pPr>
          </w:p>
        </w:tc>
        <w:tc>
          <w:tcPr>
            <w:tcW w:w="2410" w:type="dxa"/>
          </w:tcPr>
          <w:p w:rsidR="00D36BB6" w:rsidRPr="00D36BB6" w:rsidRDefault="00D36BB6" w:rsidP="00D36BB6">
            <w:pPr>
              <w:suppressAutoHyphens/>
              <w:spacing w:after="0" w:line="240" w:lineRule="auto"/>
              <w:rPr>
                <w:rFonts w:ascii="Times New Roman" w:eastAsia="Times New Roman" w:hAnsi="Times New Roman" w:cs="Calibri"/>
                <w:lang w:eastAsia="ar-SA"/>
              </w:rPr>
            </w:pPr>
            <w:r w:rsidRPr="00D36BB6">
              <w:rPr>
                <w:rFonts w:ascii="Times New Roman" w:eastAsia="Times New Roman" w:hAnsi="Times New Roman" w:cs="Calibri"/>
                <w:lang w:eastAsia="ar-SA"/>
              </w:rPr>
              <w:t>«Кораблик Доброты»</w:t>
            </w:r>
          </w:p>
        </w:tc>
        <w:tc>
          <w:tcPr>
            <w:tcW w:w="1417"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
        </w:tc>
        <w:tc>
          <w:tcPr>
            <w:tcW w:w="1417"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международная акция</w:t>
            </w:r>
          </w:p>
        </w:tc>
        <w:tc>
          <w:tcPr>
            <w:tcW w:w="1610"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Диплом</w:t>
            </w:r>
          </w:p>
        </w:tc>
      </w:tr>
      <w:tr w:rsidR="00D36BB6" w:rsidRPr="00D36BB6" w:rsidTr="00744E71">
        <w:tc>
          <w:tcPr>
            <w:tcW w:w="851"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pacing w:after="0" w:line="240" w:lineRule="auto"/>
              <w:rPr>
                <w:rFonts w:ascii="Times New Roman" w:eastAsia="Times New Roman" w:hAnsi="Times New Roman" w:cs="Calibri"/>
                <w:lang w:eastAsia="ar-SA"/>
              </w:rPr>
            </w:pPr>
          </w:p>
        </w:tc>
        <w:tc>
          <w:tcPr>
            <w:tcW w:w="2410" w:type="dxa"/>
          </w:tcPr>
          <w:p w:rsidR="00D36BB6" w:rsidRPr="00D36BB6" w:rsidRDefault="00D36BB6" w:rsidP="00D36BB6">
            <w:pPr>
              <w:shd w:val="clear" w:color="auto" w:fill="FFFFFF"/>
              <w:suppressAutoHyphens/>
              <w:spacing w:after="0" w:line="240" w:lineRule="auto"/>
              <w:outlineLvl w:val="0"/>
              <w:rPr>
                <w:rFonts w:ascii="Times New Roman" w:eastAsia="Times New Roman" w:hAnsi="Times New Roman" w:cs="Calibri"/>
                <w:lang w:eastAsia="ar-SA"/>
              </w:rPr>
            </w:pPr>
            <w:r w:rsidRPr="00D36BB6">
              <w:rPr>
                <w:rFonts w:ascii="Times New Roman" w:eastAsia="Times New Roman" w:hAnsi="Times New Roman" w:cs="Calibri"/>
                <w:lang w:eastAsia="ar-SA"/>
              </w:rPr>
              <w:t>Форум классных руководителей</w:t>
            </w:r>
          </w:p>
        </w:tc>
        <w:tc>
          <w:tcPr>
            <w:tcW w:w="1417"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
        </w:tc>
        <w:tc>
          <w:tcPr>
            <w:tcW w:w="1417"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всероссийский</w:t>
            </w:r>
          </w:p>
        </w:tc>
        <w:tc>
          <w:tcPr>
            <w:tcW w:w="1610"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Сертификат</w:t>
            </w:r>
          </w:p>
        </w:tc>
      </w:tr>
      <w:tr w:rsidR="00D36BB6" w:rsidRPr="00D36BB6" w:rsidTr="00744E71">
        <w:tc>
          <w:tcPr>
            <w:tcW w:w="851"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pacing w:after="0" w:line="240" w:lineRule="auto"/>
              <w:rPr>
                <w:rFonts w:ascii="Times New Roman" w:eastAsia="Times New Roman" w:hAnsi="Times New Roman" w:cs="Calibri"/>
                <w:lang w:eastAsia="ar-SA"/>
              </w:rPr>
            </w:pPr>
          </w:p>
        </w:tc>
        <w:tc>
          <w:tcPr>
            <w:tcW w:w="2410"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color w:val="333333"/>
                <w:lang w:eastAsia="ar-SA"/>
              </w:rPr>
              <w:t>«#</w:t>
            </w:r>
            <w:proofErr w:type="spellStart"/>
            <w:r w:rsidRPr="00D36BB6">
              <w:rPr>
                <w:rFonts w:ascii="Times New Roman" w:eastAsia="Times New Roman" w:hAnsi="Times New Roman" w:cs="Calibri"/>
                <w:color w:val="333333"/>
                <w:lang w:eastAsia="ar-SA"/>
              </w:rPr>
              <w:t>ВместеЯрче</w:t>
            </w:r>
            <w:proofErr w:type="spellEnd"/>
            <w:r w:rsidRPr="00D36BB6">
              <w:rPr>
                <w:rFonts w:ascii="Times New Roman" w:eastAsia="Times New Roman" w:hAnsi="Times New Roman" w:cs="Calibri"/>
                <w:color w:val="333333"/>
                <w:lang w:eastAsia="ar-SA"/>
              </w:rPr>
              <w:t>»</w:t>
            </w:r>
          </w:p>
        </w:tc>
        <w:tc>
          <w:tcPr>
            <w:tcW w:w="1417"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региональный</w:t>
            </w:r>
          </w:p>
        </w:tc>
        <w:tc>
          <w:tcPr>
            <w:tcW w:w="1417"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
        </w:tc>
        <w:tc>
          <w:tcPr>
            <w:tcW w:w="1610"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Благодарственное письмо</w:t>
            </w:r>
          </w:p>
        </w:tc>
      </w:tr>
      <w:tr w:rsidR="00D36BB6" w:rsidRPr="00D36BB6" w:rsidTr="00744E71">
        <w:tc>
          <w:tcPr>
            <w:tcW w:w="851"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pacing w:after="0" w:line="240" w:lineRule="auto"/>
              <w:rPr>
                <w:rFonts w:ascii="Times New Roman" w:eastAsia="Times New Roman" w:hAnsi="Times New Roman" w:cs="Calibri"/>
                <w:lang w:eastAsia="ar-SA"/>
              </w:rPr>
            </w:pPr>
          </w:p>
        </w:tc>
        <w:tc>
          <w:tcPr>
            <w:tcW w:w="2410" w:type="dxa"/>
          </w:tcPr>
          <w:p w:rsidR="00D36BB6" w:rsidRPr="00D36BB6" w:rsidRDefault="00D36BB6" w:rsidP="00D36BB6">
            <w:pPr>
              <w:suppressAutoHyphens/>
              <w:spacing w:after="0" w:line="240" w:lineRule="auto"/>
              <w:ind w:right="122"/>
              <w:rPr>
                <w:rFonts w:ascii="Times New Roman" w:eastAsia="Times New Roman" w:hAnsi="Times New Roman" w:cs="Calibri"/>
                <w:lang w:eastAsia="ar-SA"/>
              </w:rPr>
            </w:pPr>
            <w:r w:rsidRPr="00D36BB6">
              <w:rPr>
                <w:rFonts w:ascii="Times New Roman" w:eastAsia="Times New Roman" w:hAnsi="Times New Roman" w:cs="Calibri"/>
                <w:lang w:eastAsia="ar-SA"/>
              </w:rPr>
              <w:t>Активный класс</w:t>
            </w:r>
          </w:p>
        </w:tc>
        <w:tc>
          <w:tcPr>
            <w:tcW w:w="1417"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
        </w:tc>
        <w:tc>
          <w:tcPr>
            <w:tcW w:w="1417"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всероссийский</w:t>
            </w:r>
          </w:p>
        </w:tc>
        <w:tc>
          <w:tcPr>
            <w:tcW w:w="1610"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Сертификат</w:t>
            </w:r>
          </w:p>
        </w:tc>
      </w:tr>
      <w:tr w:rsidR="00D36BB6" w:rsidRPr="00D36BB6" w:rsidTr="00744E71">
        <w:tc>
          <w:tcPr>
            <w:tcW w:w="851"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pacing w:after="0" w:line="240" w:lineRule="auto"/>
              <w:rPr>
                <w:rFonts w:ascii="Times New Roman" w:eastAsia="Times New Roman" w:hAnsi="Times New Roman" w:cs="Calibri"/>
                <w:lang w:eastAsia="ar-SA"/>
              </w:rPr>
            </w:pPr>
          </w:p>
        </w:tc>
        <w:tc>
          <w:tcPr>
            <w:tcW w:w="2410" w:type="dxa"/>
          </w:tcPr>
          <w:p w:rsidR="00D36BB6" w:rsidRPr="00D36BB6" w:rsidRDefault="00D36BB6" w:rsidP="00D36BB6">
            <w:pPr>
              <w:suppressAutoHyphens/>
              <w:spacing w:after="0" w:line="240" w:lineRule="auto"/>
              <w:ind w:right="122"/>
              <w:rPr>
                <w:rFonts w:ascii="Times New Roman" w:eastAsia="Times New Roman" w:hAnsi="Times New Roman" w:cs="Calibri"/>
                <w:lang w:eastAsia="ar-SA"/>
              </w:rPr>
            </w:pPr>
            <w:r w:rsidRPr="00D36BB6">
              <w:rPr>
                <w:rFonts w:ascii="Times New Roman" w:eastAsia="Times New Roman" w:hAnsi="Times New Roman" w:cs="Calibri"/>
                <w:lang w:val="en-US" w:eastAsia="ar-SA"/>
              </w:rPr>
              <w:t>IT-</w:t>
            </w:r>
            <w:r w:rsidRPr="00D36BB6">
              <w:rPr>
                <w:rFonts w:ascii="Times New Roman" w:eastAsia="Times New Roman" w:hAnsi="Times New Roman" w:cs="Calibri"/>
                <w:lang w:eastAsia="ar-SA"/>
              </w:rPr>
              <w:t>диктант</w:t>
            </w:r>
          </w:p>
        </w:tc>
        <w:tc>
          <w:tcPr>
            <w:tcW w:w="1417"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
        </w:tc>
        <w:tc>
          <w:tcPr>
            <w:tcW w:w="1417"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всероссийская образовательная акция</w:t>
            </w:r>
          </w:p>
        </w:tc>
        <w:tc>
          <w:tcPr>
            <w:tcW w:w="1610"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Сертификат</w:t>
            </w:r>
          </w:p>
        </w:tc>
      </w:tr>
      <w:tr w:rsidR="00D36BB6" w:rsidRPr="00D36BB6" w:rsidTr="00744E71">
        <w:tc>
          <w:tcPr>
            <w:tcW w:w="851"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pacing w:after="0" w:line="240" w:lineRule="auto"/>
              <w:rPr>
                <w:rFonts w:ascii="Times New Roman" w:eastAsia="Times New Roman" w:hAnsi="Times New Roman" w:cs="Calibri"/>
                <w:lang w:eastAsia="ar-SA"/>
              </w:rPr>
            </w:pPr>
          </w:p>
        </w:tc>
        <w:tc>
          <w:tcPr>
            <w:tcW w:w="2410"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БЭД 2022</w:t>
            </w:r>
          </w:p>
        </w:tc>
        <w:tc>
          <w:tcPr>
            <w:tcW w:w="1417"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
        </w:tc>
        <w:tc>
          <w:tcPr>
            <w:tcW w:w="1417"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всероссийский</w:t>
            </w:r>
          </w:p>
        </w:tc>
        <w:tc>
          <w:tcPr>
            <w:tcW w:w="1610"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Сертификат</w:t>
            </w:r>
          </w:p>
        </w:tc>
      </w:tr>
      <w:tr w:rsidR="00D36BB6" w:rsidRPr="00D36BB6" w:rsidTr="00744E71">
        <w:tc>
          <w:tcPr>
            <w:tcW w:w="851"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pacing w:after="0" w:line="240" w:lineRule="auto"/>
              <w:rPr>
                <w:rFonts w:ascii="Times New Roman" w:eastAsia="Times New Roman" w:hAnsi="Times New Roman" w:cs="Calibri"/>
                <w:lang w:eastAsia="ar-SA"/>
              </w:rPr>
            </w:pPr>
          </w:p>
        </w:tc>
        <w:tc>
          <w:tcPr>
            <w:tcW w:w="2410"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Моя малая Родина в любое время года</w:t>
            </w:r>
          </w:p>
        </w:tc>
        <w:tc>
          <w:tcPr>
            <w:tcW w:w="1417"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муниципальный</w:t>
            </w:r>
          </w:p>
        </w:tc>
        <w:tc>
          <w:tcPr>
            <w:tcW w:w="1276"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
        </w:tc>
        <w:tc>
          <w:tcPr>
            <w:tcW w:w="1417"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
        </w:tc>
        <w:tc>
          <w:tcPr>
            <w:tcW w:w="1610"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1 место</w:t>
            </w:r>
          </w:p>
        </w:tc>
      </w:tr>
      <w:tr w:rsidR="00D36BB6" w:rsidRPr="00D36BB6" w:rsidTr="00744E71">
        <w:tc>
          <w:tcPr>
            <w:tcW w:w="851"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pacing w:after="0" w:line="240" w:lineRule="auto"/>
              <w:rPr>
                <w:rFonts w:ascii="Times New Roman" w:eastAsia="Times New Roman" w:hAnsi="Times New Roman" w:cs="Calibri"/>
                <w:lang w:eastAsia="ar-SA"/>
              </w:rPr>
            </w:pPr>
          </w:p>
        </w:tc>
        <w:tc>
          <w:tcPr>
            <w:tcW w:w="2410"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Безопасные летние каникулы</w:t>
            </w:r>
          </w:p>
        </w:tc>
        <w:tc>
          <w:tcPr>
            <w:tcW w:w="1417"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
        </w:tc>
        <w:tc>
          <w:tcPr>
            <w:tcW w:w="1417"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всероссийский</w:t>
            </w:r>
          </w:p>
        </w:tc>
        <w:tc>
          <w:tcPr>
            <w:tcW w:w="1610" w:type="dxa"/>
          </w:tcPr>
          <w:p w:rsidR="00D36BB6" w:rsidRPr="00D36BB6" w:rsidRDefault="00D36BB6" w:rsidP="00D36BB6">
            <w:pPr>
              <w:suppressAutoHyphens/>
              <w:spacing w:after="0" w:line="240" w:lineRule="auto"/>
              <w:jc w:val="both"/>
              <w:rPr>
                <w:rFonts w:ascii="Times New Roman" w:eastAsia="Times New Roman" w:hAnsi="Times New Roman" w:cs="Calibri"/>
                <w:lang w:eastAsia="ar-SA"/>
              </w:rPr>
            </w:pPr>
          </w:p>
        </w:tc>
      </w:tr>
      <w:tr w:rsidR="00D36BB6" w:rsidRPr="00D36BB6" w:rsidTr="00744E71">
        <w:tc>
          <w:tcPr>
            <w:tcW w:w="851"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pacing w:after="0" w:line="240" w:lineRule="auto"/>
              <w:ind w:left="-113"/>
              <w:jc w:val="both"/>
              <w:rPr>
                <w:rFonts w:ascii="Times New Roman" w:eastAsia="Times New Roman" w:hAnsi="Times New Roman" w:cs="Calibri"/>
                <w:highlight w:val="yellow"/>
                <w:lang w:eastAsia="ar-SA"/>
              </w:rPr>
            </w:pPr>
            <w:r w:rsidRPr="00D36BB6">
              <w:rPr>
                <w:rFonts w:ascii="Times New Roman" w:eastAsia="Times New Roman" w:hAnsi="Times New Roman" w:cs="Calibri"/>
                <w:lang w:eastAsia="ar-SA"/>
              </w:rPr>
              <w:t xml:space="preserve">Садыкова </w:t>
            </w:r>
            <w:proofErr w:type="spellStart"/>
            <w:r w:rsidRPr="00D36BB6">
              <w:rPr>
                <w:rFonts w:ascii="Times New Roman" w:eastAsia="Times New Roman" w:hAnsi="Times New Roman" w:cs="Calibri"/>
                <w:lang w:eastAsia="ar-SA"/>
              </w:rPr>
              <w:t>ГульсумБакиевна</w:t>
            </w:r>
            <w:proofErr w:type="spellEnd"/>
          </w:p>
        </w:tc>
        <w:tc>
          <w:tcPr>
            <w:tcW w:w="2410" w:type="dxa"/>
          </w:tcPr>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proofErr w:type="spellStart"/>
            <w:proofErr w:type="gramStart"/>
            <w:r w:rsidRPr="00D36BB6">
              <w:rPr>
                <w:rFonts w:ascii="Times New Roman" w:eastAsia="Times New Roman" w:hAnsi="Times New Roman" w:cs="Calibri"/>
                <w:lang w:eastAsia="ar-SA"/>
              </w:rPr>
              <w:t>IV</w:t>
            </w:r>
            <w:proofErr w:type="gramEnd"/>
            <w:r w:rsidRPr="00D36BB6">
              <w:rPr>
                <w:rFonts w:ascii="Times New Roman" w:eastAsia="Times New Roman" w:hAnsi="Times New Roman" w:cs="Calibri"/>
                <w:lang w:eastAsia="ar-SA"/>
              </w:rPr>
              <w:t>Всероссийская</w:t>
            </w:r>
            <w:proofErr w:type="spellEnd"/>
            <w:r w:rsidRPr="00D36BB6">
              <w:rPr>
                <w:rFonts w:ascii="Times New Roman" w:eastAsia="Times New Roman" w:hAnsi="Times New Roman" w:cs="Calibri"/>
                <w:lang w:eastAsia="ar-SA"/>
              </w:rPr>
              <w:t xml:space="preserve"> акция «Читаем о блокаде»;</w:t>
            </w:r>
          </w:p>
          <w:p w:rsidR="00D36BB6" w:rsidRPr="00D36BB6" w:rsidRDefault="00D36BB6" w:rsidP="00D36BB6">
            <w:pPr>
              <w:suppressAutoHyphens/>
              <w:spacing w:after="0" w:line="240" w:lineRule="auto"/>
              <w:ind w:left="165" w:hanging="52"/>
              <w:jc w:val="both"/>
              <w:rPr>
                <w:rFonts w:ascii="Times New Roman" w:eastAsia="Times New Roman" w:hAnsi="Times New Roman" w:cs="Calibri"/>
                <w:lang w:eastAsia="ar-SA"/>
              </w:rPr>
            </w:pPr>
            <w:r w:rsidRPr="00D36BB6">
              <w:rPr>
                <w:rFonts w:ascii="Times New Roman" w:eastAsia="Times New Roman" w:hAnsi="Times New Roman" w:cs="Calibri"/>
                <w:lang w:eastAsia="ar-SA"/>
              </w:rPr>
              <w:t>-</w:t>
            </w:r>
          </w:p>
          <w:p w:rsidR="00D36BB6" w:rsidRPr="00D36BB6" w:rsidRDefault="00D36BB6" w:rsidP="00D36BB6">
            <w:pPr>
              <w:suppressAutoHyphens/>
              <w:autoSpaceDE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Тотальное тестирование</w:t>
            </w:r>
          </w:p>
          <w:p w:rsidR="00D36BB6" w:rsidRPr="00D36BB6" w:rsidRDefault="00D36BB6" w:rsidP="00D36BB6">
            <w:pPr>
              <w:suppressAutoHyphens/>
              <w:autoSpaceDE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Тест «Методическая грамотность педагога»</w:t>
            </w:r>
          </w:p>
          <w:p w:rsidR="00D36BB6" w:rsidRPr="00D36BB6" w:rsidRDefault="00D36BB6" w:rsidP="00D36BB6">
            <w:pPr>
              <w:suppressAutoHyphens/>
              <w:autoSpaceDE w:val="0"/>
              <w:spacing w:after="0" w:line="240" w:lineRule="auto"/>
              <w:jc w:val="both"/>
              <w:rPr>
                <w:rFonts w:ascii="Times New Roman" w:eastAsia="Times New Roman" w:hAnsi="Times New Roman" w:cs="Calibri"/>
                <w:lang w:eastAsia="ar-SA"/>
              </w:rPr>
            </w:pPr>
          </w:p>
          <w:p w:rsidR="00D36BB6" w:rsidRPr="00D36BB6" w:rsidRDefault="00D36BB6" w:rsidP="00D36BB6">
            <w:pPr>
              <w:suppressAutoHyphens/>
              <w:autoSpaceDE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Международный педагогический портал</w:t>
            </w:r>
          </w:p>
          <w:p w:rsidR="00D36BB6" w:rsidRPr="00D36BB6" w:rsidRDefault="00D36BB6" w:rsidP="00D36BB6">
            <w:pPr>
              <w:suppressAutoHyphens/>
              <w:autoSpaceDE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«Солнечный свет»</w:t>
            </w:r>
          </w:p>
          <w:p w:rsidR="00D36BB6" w:rsidRPr="00D36BB6" w:rsidRDefault="00D36BB6" w:rsidP="00D36BB6">
            <w:pPr>
              <w:suppressAutoHyphens/>
              <w:autoSpaceDE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Интернет олимпиада «ФГОС начального общего образования»</w:t>
            </w:r>
          </w:p>
          <w:p w:rsidR="00D36BB6" w:rsidRPr="00D36BB6" w:rsidRDefault="00D36BB6" w:rsidP="00D36BB6">
            <w:pPr>
              <w:suppressAutoHyphens/>
              <w:autoSpaceDE w:val="0"/>
              <w:spacing w:after="0" w:line="240" w:lineRule="auto"/>
              <w:jc w:val="both"/>
              <w:rPr>
                <w:rFonts w:ascii="Times New Roman" w:eastAsia="Times New Roman" w:hAnsi="Times New Roman" w:cs="Calibri"/>
                <w:lang w:eastAsia="ar-SA"/>
              </w:rPr>
            </w:pPr>
          </w:p>
          <w:p w:rsidR="00D36BB6" w:rsidRPr="00D36BB6" w:rsidRDefault="00D36BB6" w:rsidP="00D36BB6">
            <w:pPr>
              <w:suppressAutoHyphens/>
              <w:autoSpaceDE w:val="0"/>
              <w:spacing w:after="0" w:line="240" w:lineRule="auto"/>
              <w:jc w:val="both"/>
              <w:rPr>
                <w:rFonts w:ascii="Times New Roman" w:eastAsia="Times New Roman" w:hAnsi="Times New Roman" w:cs="Calibri"/>
                <w:lang w:eastAsia="ar-SA"/>
              </w:rPr>
            </w:pPr>
            <w:proofErr w:type="spellStart"/>
            <w:r w:rsidRPr="00D36BB6">
              <w:rPr>
                <w:rFonts w:ascii="Times New Roman" w:eastAsia="Times New Roman" w:hAnsi="Times New Roman" w:cs="Calibri"/>
                <w:lang w:eastAsia="ar-SA"/>
              </w:rPr>
              <w:t>Инфоурок</w:t>
            </w:r>
            <w:proofErr w:type="spellEnd"/>
          </w:p>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r w:rsidRPr="00D36BB6">
              <w:rPr>
                <w:rFonts w:ascii="Times New Roman" w:eastAsia="Times New Roman" w:hAnsi="Times New Roman" w:cs="Calibri"/>
                <w:lang w:eastAsia="ar-SA"/>
              </w:rPr>
              <w:t>Публикация на сайте методической разработки</w:t>
            </w:r>
          </w:p>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r w:rsidRPr="00D36BB6">
              <w:rPr>
                <w:rFonts w:ascii="Times New Roman" w:eastAsia="Times New Roman" w:hAnsi="Times New Roman" w:cs="Calibri"/>
                <w:lang w:eastAsia="ar-SA"/>
              </w:rPr>
              <w:lastRenderedPageBreak/>
              <w:t xml:space="preserve">Работа наставника «Организация </w:t>
            </w:r>
            <w:proofErr w:type="gramStart"/>
            <w:r w:rsidRPr="00D36BB6">
              <w:rPr>
                <w:rFonts w:ascii="Times New Roman" w:eastAsia="Times New Roman" w:hAnsi="Times New Roman" w:cs="Calibri"/>
                <w:lang w:eastAsia="ar-SA"/>
              </w:rPr>
              <w:t>профессиональной</w:t>
            </w:r>
            <w:proofErr w:type="gramEnd"/>
            <w:r w:rsidRPr="00D36BB6">
              <w:rPr>
                <w:rFonts w:ascii="Times New Roman" w:eastAsia="Times New Roman" w:hAnsi="Times New Roman" w:cs="Calibri"/>
                <w:lang w:eastAsia="ar-SA"/>
              </w:rPr>
              <w:t xml:space="preserve"> </w:t>
            </w:r>
            <w:proofErr w:type="spellStart"/>
            <w:r w:rsidRPr="00D36BB6">
              <w:rPr>
                <w:rFonts w:ascii="Times New Roman" w:eastAsia="Times New Roman" w:hAnsi="Times New Roman" w:cs="Calibri"/>
                <w:lang w:eastAsia="ar-SA"/>
              </w:rPr>
              <w:t>комммуникации</w:t>
            </w:r>
            <w:proofErr w:type="spellEnd"/>
            <w:r w:rsidRPr="00D36BB6">
              <w:rPr>
                <w:rFonts w:ascii="Times New Roman" w:eastAsia="Times New Roman" w:hAnsi="Times New Roman" w:cs="Calibri"/>
                <w:lang w:eastAsia="ar-SA"/>
              </w:rPr>
              <w:t xml:space="preserve"> молодого учителя с наставником»</w:t>
            </w:r>
          </w:p>
          <w:p w:rsidR="00D36BB6" w:rsidRPr="00D36BB6" w:rsidRDefault="00D36BB6" w:rsidP="00D36BB6">
            <w:pPr>
              <w:suppressAutoHyphens/>
              <w:autoSpaceDE w:val="0"/>
              <w:spacing w:after="0" w:line="240" w:lineRule="auto"/>
              <w:jc w:val="both"/>
              <w:rPr>
                <w:rFonts w:ascii="Times New Roman" w:eastAsia="Times New Roman" w:hAnsi="Times New Roman" w:cs="Calibri"/>
                <w:lang w:eastAsia="ar-SA"/>
              </w:rPr>
            </w:pPr>
            <w:proofErr w:type="spellStart"/>
            <w:r w:rsidRPr="00D36BB6">
              <w:rPr>
                <w:rFonts w:ascii="Times New Roman" w:eastAsia="Times New Roman" w:hAnsi="Times New Roman" w:cs="Calibri"/>
                <w:lang w:eastAsia="ar-SA"/>
              </w:rPr>
              <w:t>Инфоурок</w:t>
            </w:r>
            <w:proofErr w:type="spellEnd"/>
          </w:p>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r w:rsidRPr="00D36BB6">
              <w:rPr>
                <w:rFonts w:ascii="Times New Roman" w:eastAsia="Times New Roman" w:hAnsi="Times New Roman" w:cs="Calibri"/>
                <w:lang w:eastAsia="ar-SA"/>
              </w:rPr>
              <w:t>Публикация на сайте методической разработки исследовательской работы « Загадки пыли»</w:t>
            </w:r>
          </w:p>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p>
          <w:p w:rsidR="00D36BB6" w:rsidRPr="00D36BB6" w:rsidRDefault="00D36BB6" w:rsidP="00D36BB6">
            <w:pPr>
              <w:suppressAutoHyphens/>
              <w:autoSpaceDE w:val="0"/>
              <w:spacing w:after="0" w:line="240" w:lineRule="auto"/>
              <w:jc w:val="both"/>
              <w:rPr>
                <w:rFonts w:ascii="Times New Roman" w:eastAsia="Times New Roman" w:hAnsi="Times New Roman" w:cs="Calibri"/>
                <w:lang w:eastAsia="ar-SA"/>
              </w:rPr>
            </w:pPr>
            <w:proofErr w:type="spellStart"/>
            <w:r w:rsidRPr="00D36BB6">
              <w:rPr>
                <w:rFonts w:ascii="Times New Roman" w:eastAsia="Times New Roman" w:hAnsi="Times New Roman" w:cs="Calibri"/>
                <w:lang w:eastAsia="ar-SA"/>
              </w:rPr>
              <w:t>Инфоурок</w:t>
            </w:r>
            <w:proofErr w:type="spellEnd"/>
          </w:p>
          <w:p w:rsidR="00D36BB6" w:rsidRPr="00D36BB6" w:rsidRDefault="00D36BB6" w:rsidP="00D36BB6">
            <w:pPr>
              <w:suppressAutoHyphens/>
              <w:spacing w:after="0" w:line="240" w:lineRule="auto"/>
              <w:ind w:left="-113"/>
              <w:jc w:val="both"/>
              <w:rPr>
                <w:rFonts w:ascii="Times New Roman" w:eastAsia="Times New Roman" w:hAnsi="Times New Roman" w:cs="Calibri"/>
                <w:highlight w:val="yellow"/>
                <w:lang w:eastAsia="ar-SA"/>
              </w:rPr>
            </w:pPr>
            <w:r w:rsidRPr="00D36BB6">
              <w:rPr>
                <w:rFonts w:ascii="Times New Roman" w:eastAsia="Times New Roman" w:hAnsi="Times New Roman" w:cs="Calibri"/>
                <w:lang w:eastAsia="ar-SA"/>
              </w:rPr>
              <w:t>Публикация на сайте методической разработки «Работа с одаренными детьми в начальной школе»</w:t>
            </w:r>
          </w:p>
        </w:tc>
        <w:tc>
          <w:tcPr>
            <w:tcW w:w="1417" w:type="dxa"/>
          </w:tcPr>
          <w:p w:rsidR="00D36BB6" w:rsidRPr="00D36BB6" w:rsidRDefault="00D36BB6" w:rsidP="00D36BB6">
            <w:pPr>
              <w:suppressAutoHyphens/>
              <w:spacing w:after="0" w:line="240" w:lineRule="auto"/>
              <w:ind w:left="-113"/>
              <w:jc w:val="both"/>
              <w:rPr>
                <w:rFonts w:ascii="Times New Roman" w:eastAsia="Times New Roman" w:hAnsi="Times New Roman" w:cs="Calibri"/>
                <w:highlight w:val="yellow"/>
                <w:lang w:eastAsia="ar-SA"/>
              </w:rPr>
            </w:pPr>
          </w:p>
        </w:tc>
        <w:tc>
          <w:tcPr>
            <w:tcW w:w="1276" w:type="dxa"/>
          </w:tcPr>
          <w:p w:rsidR="00D36BB6" w:rsidRPr="00D36BB6" w:rsidRDefault="00D36BB6" w:rsidP="00D36BB6">
            <w:pPr>
              <w:suppressAutoHyphens/>
              <w:spacing w:after="0" w:line="240" w:lineRule="auto"/>
              <w:ind w:left="-113"/>
              <w:jc w:val="both"/>
              <w:rPr>
                <w:rFonts w:ascii="Times New Roman" w:eastAsia="Times New Roman" w:hAnsi="Times New Roman" w:cs="Calibri"/>
                <w:highlight w:val="yellow"/>
                <w:lang w:eastAsia="ar-SA"/>
              </w:rPr>
            </w:pPr>
          </w:p>
        </w:tc>
        <w:tc>
          <w:tcPr>
            <w:tcW w:w="1417" w:type="dxa"/>
          </w:tcPr>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r w:rsidRPr="00D36BB6">
              <w:rPr>
                <w:rFonts w:ascii="Times New Roman" w:eastAsia="Times New Roman" w:hAnsi="Times New Roman" w:cs="Calibri"/>
                <w:lang w:eastAsia="ar-SA"/>
              </w:rPr>
              <w:t>всероссийская</w:t>
            </w:r>
          </w:p>
        </w:tc>
        <w:tc>
          <w:tcPr>
            <w:tcW w:w="1610" w:type="dxa"/>
          </w:tcPr>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r w:rsidRPr="00D36BB6">
              <w:rPr>
                <w:rFonts w:ascii="Times New Roman" w:eastAsia="Times New Roman" w:hAnsi="Times New Roman" w:cs="Calibri"/>
                <w:lang w:eastAsia="ar-SA"/>
              </w:rPr>
              <w:t>Диплом Куратора</w:t>
            </w:r>
          </w:p>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p>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p>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p>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r w:rsidRPr="00D36BB6">
              <w:rPr>
                <w:rFonts w:ascii="Times New Roman" w:eastAsia="Times New Roman" w:hAnsi="Times New Roman" w:cs="Calibri"/>
                <w:lang w:eastAsia="ar-SA"/>
              </w:rPr>
              <w:t>Диплом</w:t>
            </w:r>
            <w:proofErr w:type="spellStart"/>
            <w:proofErr w:type="gramStart"/>
            <w:r w:rsidRPr="00D36BB6">
              <w:rPr>
                <w:rFonts w:ascii="Times New Roman" w:eastAsia="Times New Roman" w:hAnsi="Times New Roman" w:cs="Calibri"/>
                <w:lang w:val="en-US" w:eastAsia="ar-SA"/>
              </w:rPr>
              <w:t>IIc</w:t>
            </w:r>
            <w:proofErr w:type="spellEnd"/>
            <w:proofErr w:type="gramEnd"/>
            <w:r w:rsidRPr="00D36BB6">
              <w:rPr>
                <w:rFonts w:ascii="Times New Roman" w:eastAsia="Times New Roman" w:hAnsi="Times New Roman" w:cs="Calibri"/>
                <w:lang w:eastAsia="ar-SA"/>
              </w:rPr>
              <w:t>т</w:t>
            </w:r>
          </w:p>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p>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p>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p>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p>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p>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r w:rsidRPr="00D36BB6">
              <w:rPr>
                <w:rFonts w:ascii="Times New Roman" w:eastAsia="Times New Roman" w:hAnsi="Times New Roman" w:cs="Calibri"/>
                <w:lang w:eastAsia="ar-SA"/>
              </w:rPr>
              <w:t>Диплом</w:t>
            </w:r>
            <w:proofErr w:type="spellStart"/>
            <w:proofErr w:type="gramStart"/>
            <w:r w:rsidRPr="00D36BB6">
              <w:rPr>
                <w:rFonts w:ascii="Times New Roman" w:eastAsia="Times New Roman" w:hAnsi="Times New Roman" w:cs="Calibri"/>
                <w:lang w:val="en-US" w:eastAsia="ar-SA"/>
              </w:rPr>
              <w:t>Ic</w:t>
            </w:r>
            <w:proofErr w:type="spellEnd"/>
            <w:proofErr w:type="gramEnd"/>
            <w:r w:rsidRPr="00D36BB6">
              <w:rPr>
                <w:rFonts w:ascii="Times New Roman" w:eastAsia="Times New Roman" w:hAnsi="Times New Roman" w:cs="Calibri"/>
                <w:lang w:eastAsia="ar-SA"/>
              </w:rPr>
              <w:t>т</w:t>
            </w:r>
          </w:p>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p>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p>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p>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p>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p>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p>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p>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p>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r w:rsidRPr="00D36BB6">
              <w:rPr>
                <w:rFonts w:ascii="Times New Roman" w:eastAsia="Times New Roman" w:hAnsi="Times New Roman" w:cs="Calibri"/>
                <w:lang w:eastAsia="ar-SA"/>
              </w:rPr>
              <w:lastRenderedPageBreak/>
              <w:t>Свидетельство</w:t>
            </w:r>
          </w:p>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p>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p>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p>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p>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p>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p>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r w:rsidRPr="00D36BB6">
              <w:rPr>
                <w:rFonts w:ascii="Times New Roman" w:eastAsia="Times New Roman" w:hAnsi="Times New Roman" w:cs="Calibri"/>
                <w:lang w:eastAsia="ar-SA"/>
              </w:rPr>
              <w:t>Свидетельство</w:t>
            </w:r>
          </w:p>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p>
          <w:p w:rsidR="00D36BB6" w:rsidRPr="00D36BB6" w:rsidRDefault="00D36BB6" w:rsidP="00D36BB6">
            <w:pPr>
              <w:suppressAutoHyphens/>
              <w:spacing w:after="0" w:line="240" w:lineRule="auto"/>
              <w:jc w:val="both"/>
              <w:rPr>
                <w:rFonts w:ascii="Times New Roman" w:eastAsia="Times New Roman" w:hAnsi="Times New Roman" w:cs="Calibri"/>
                <w:highlight w:val="yellow"/>
                <w:lang w:eastAsia="ar-SA"/>
              </w:rPr>
            </w:pPr>
            <w:r w:rsidRPr="00D36BB6">
              <w:rPr>
                <w:rFonts w:ascii="Times New Roman" w:eastAsia="Times New Roman" w:hAnsi="Times New Roman" w:cs="Calibri"/>
                <w:lang w:eastAsia="ar-SA"/>
              </w:rPr>
              <w:t>Свидетельство</w:t>
            </w:r>
          </w:p>
        </w:tc>
      </w:tr>
      <w:tr w:rsidR="00D36BB6" w:rsidRPr="00D36BB6" w:rsidTr="00744E71">
        <w:tc>
          <w:tcPr>
            <w:tcW w:w="851"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pacing w:after="0" w:line="240" w:lineRule="auto"/>
              <w:rPr>
                <w:rFonts w:ascii="Times New Roman" w:eastAsia="Times New Roman" w:hAnsi="Times New Roman" w:cs="Calibri"/>
                <w:lang w:eastAsia="ar-SA"/>
              </w:rPr>
            </w:pPr>
            <w:r w:rsidRPr="00D36BB6">
              <w:rPr>
                <w:rFonts w:ascii="Times New Roman" w:eastAsia="Times New Roman" w:hAnsi="Times New Roman" w:cs="Calibri"/>
                <w:lang w:eastAsia="ar-SA"/>
              </w:rPr>
              <w:t>Кирюшина М.Д.</w:t>
            </w:r>
          </w:p>
        </w:tc>
        <w:tc>
          <w:tcPr>
            <w:tcW w:w="2410" w:type="dxa"/>
          </w:tcPr>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r w:rsidRPr="00D36BB6">
              <w:rPr>
                <w:rFonts w:ascii="Times New Roman" w:eastAsia="Times New Roman" w:hAnsi="Times New Roman" w:cs="Calibri"/>
                <w:lang w:eastAsia="ar-SA"/>
              </w:rPr>
              <w:t>Педагогический дебют – 2023</w:t>
            </w:r>
          </w:p>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p>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p>
        </w:tc>
        <w:tc>
          <w:tcPr>
            <w:tcW w:w="1417" w:type="dxa"/>
            <w:vAlign w:val="center"/>
          </w:tcPr>
          <w:p w:rsidR="00D36BB6" w:rsidRPr="00D36BB6" w:rsidRDefault="00D36BB6" w:rsidP="00D36BB6">
            <w:pPr>
              <w:suppressAutoHyphens/>
              <w:spacing w:after="0" w:line="240" w:lineRule="auto"/>
              <w:jc w:val="center"/>
              <w:rPr>
                <w:rFonts w:ascii="Times New Roman" w:eastAsia="Times New Roman" w:hAnsi="Times New Roman" w:cs="Calibri"/>
                <w:lang w:eastAsia="ar-SA"/>
              </w:rPr>
            </w:pPr>
            <w:r w:rsidRPr="00D36BB6">
              <w:rPr>
                <w:rFonts w:ascii="Times New Roman" w:eastAsia="Times New Roman" w:hAnsi="Times New Roman" w:cs="Calibri"/>
                <w:lang w:eastAsia="ar-SA"/>
              </w:rPr>
              <w:t>+</w:t>
            </w:r>
          </w:p>
        </w:tc>
        <w:tc>
          <w:tcPr>
            <w:tcW w:w="1276" w:type="dxa"/>
          </w:tcPr>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p>
        </w:tc>
        <w:tc>
          <w:tcPr>
            <w:tcW w:w="1417" w:type="dxa"/>
          </w:tcPr>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p>
        </w:tc>
        <w:tc>
          <w:tcPr>
            <w:tcW w:w="1610" w:type="dxa"/>
          </w:tcPr>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r w:rsidRPr="00D36BB6">
              <w:rPr>
                <w:rFonts w:ascii="Times New Roman" w:eastAsia="Times New Roman" w:hAnsi="Times New Roman" w:cs="Calibri"/>
                <w:lang w:eastAsia="ar-SA"/>
              </w:rPr>
              <w:t>участник</w:t>
            </w:r>
          </w:p>
        </w:tc>
      </w:tr>
      <w:tr w:rsidR="00D36BB6" w:rsidRPr="00D36BB6" w:rsidTr="00744E71">
        <w:tc>
          <w:tcPr>
            <w:tcW w:w="851"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pacing w:after="0" w:line="240" w:lineRule="auto"/>
              <w:rPr>
                <w:rFonts w:ascii="Times New Roman" w:eastAsia="Times New Roman" w:hAnsi="Times New Roman" w:cs="Calibri"/>
                <w:lang w:eastAsia="ar-SA"/>
              </w:rPr>
            </w:pPr>
          </w:p>
        </w:tc>
        <w:tc>
          <w:tcPr>
            <w:tcW w:w="2410" w:type="dxa"/>
          </w:tcPr>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r w:rsidRPr="00D36BB6">
              <w:rPr>
                <w:rFonts w:ascii="Times New Roman" w:eastAsia="Times New Roman" w:hAnsi="Times New Roman" w:cs="Calibri"/>
                <w:lang w:eastAsia="ar-SA"/>
              </w:rPr>
              <w:t>Навигаторы детства 2.0</w:t>
            </w:r>
          </w:p>
        </w:tc>
        <w:tc>
          <w:tcPr>
            <w:tcW w:w="1417" w:type="dxa"/>
            <w:vAlign w:val="center"/>
          </w:tcPr>
          <w:p w:rsidR="00D36BB6" w:rsidRPr="00D36BB6" w:rsidRDefault="00D36BB6" w:rsidP="00D36BB6">
            <w:pPr>
              <w:suppressAutoHyphens/>
              <w:spacing w:after="0" w:line="240" w:lineRule="auto"/>
              <w:jc w:val="center"/>
              <w:rPr>
                <w:rFonts w:ascii="Times New Roman" w:eastAsia="Times New Roman" w:hAnsi="Times New Roman" w:cs="Calibri"/>
                <w:lang w:eastAsia="ar-SA"/>
              </w:rPr>
            </w:pPr>
          </w:p>
        </w:tc>
        <w:tc>
          <w:tcPr>
            <w:tcW w:w="1276" w:type="dxa"/>
          </w:tcPr>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p>
        </w:tc>
        <w:tc>
          <w:tcPr>
            <w:tcW w:w="1417" w:type="dxa"/>
            <w:vAlign w:val="center"/>
          </w:tcPr>
          <w:p w:rsidR="00D36BB6" w:rsidRPr="00D36BB6" w:rsidRDefault="00D36BB6" w:rsidP="00D36BB6">
            <w:pPr>
              <w:suppressAutoHyphens/>
              <w:spacing w:after="0" w:line="240" w:lineRule="auto"/>
              <w:ind w:left="-113"/>
              <w:jc w:val="center"/>
              <w:rPr>
                <w:rFonts w:ascii="Times New Roman" w:eastAsia="Times New Roman" w:hAnsi="Times New Roman" w:cs="Calibri"/>
                <w:lang w:eastAsia="ar-SA"/>
              </w:rPr>
            </w:pPr>
            <w:r w:rsidRPr="00D36BB6">
              <w:rPr>
                <w:rFonts w:ascii="Times New Roman" w:eastAsia="Times New Roman" w:hAnsi="Times New Roman" w:cs="Calibri"/>
                <w:lang w:eastAsia="ar-SA"/>
              </w:rPr>
              <w:t>+</w:t>
            </w:r>
          </w:p>
        </w:tc>
        <w:tc>
          <w:tcPr>
            <w:tcW w:w="1610" w:type="dxa"/>
          </w:tcPr>
          <w:p w:rsidR="00D36BB6" w:rsidRPr="00D36BB6" w:rsidRDefault="00D36BB6" w:rsidP="00D36BB6">
            <w:pPr>
              <w:suppressAutoHyphens/>
              <w:spacing w:after="0" w:line="240" w:lineRule="auto"/>
              <w:ind w:left="-113"/>
              <w:jc w:val="both"/>
              <w:rPr>
                <w:rFonts w:ascii="Times New Roman" w:eastAsia="Times New Roman" w:hAnsi="Times New Roman" w:cs="Calibri"/>
                <w:lang w:eastAsia="ar-SA"/>
              </w:rPr>
            </w:pPr>
            <w:r w:rsidRPr="00D36BB6">
              <w:rPr>
                <w:rFonts w:ascii="Times New Roman" w:eastAsia="Times New Roman" w:hAnsi="Times New Roman" w:cs="Calibri"/>
                <w:lang w:eastAsia="ar-SA"/>
              </w:rPr>
              <w:t>участник</w:t>
            </w:r>
          </w:p>
        </w:tc>
      </w:tr>
      <w:tr w:rsidR="00D36BB6" w:rsidRPr="00D36BB6" w:rsidTr="00744E71">
        <w:tc>
          <w:tcPr>
            <w:tcW w:w="851"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Бородин Юрий Анатольевич</w:t>
            </w:r>
          </w:p>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p>
        </w:tc>
        <w:tc>
          <w:tcPr>
            <w:tcW w:w="2410"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Акция ИТ-диктант</w:t>
            </w:r>
          </w:p>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13.09.22</w:t>
            </w:r>
          </w:p>
        </w:tc>
        <w:tc>
          <w:tcPr>
            <w:tcW w:w="1417"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p>
        </w:tc>
        <w:tc>
          <w:tcPr>
            <w:tcW w:w="1417"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всероссийский</w:t>
            </w:r>
          </w:p>
        </w:tc>
        <w:tc>
          <w:tcPr>
            <w:tcW w:w="1610"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участие</w:t>
            </w:r>
          </w:p>
        </w:tc>
      </w:tr>
      <w:tr w:rsidR="00D36BB6" w:rsidRPr="00D36BB6" w:rsidTr="00744E71">
        <w:tc>
          <w:tcPr>
            <w:tcW w:w="851"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p>
        </w:tc>
        <w:tc>
          <w:tcPr>
            <w:tcW w:w="2410"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Урок цифры</w:t>
            </w:r>
          </w:p>
        </w:tc>
        <w:tc>
          <w:tcPr>
            <w:tcW w:w="1417"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p>
        </w:tc>
        <w:tc>
          <w:tcPr>
            <w:tcW w:w="1417"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всероссийский</w:t>
            </w:r>
          </w:p>
        </w:tc>
        <w:tc>
          <w:tcPr>
            <w:tcW w:w="1610"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 xml:space="preserve">Сертификат </w:t>
            </w:r>
          </w:p>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p>
        </w:tc>
      </w:tr>
      <w:tr w:rsidR="00D36BB6" w:rsidRPr="00D36BB6" w:rsidTr="00744E71">
        <w:tc>
          <w:tcPr>
            <w:tcW w:w="851"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p>
        </w:tc>
        <w:tc>
          <w:tcPr>
            <w:tcW w:w="2410"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Участие в проведении ВПР в роли организатора прохождения. За роль учителя технологии и физической культуры»</w:t>
            </w:r>
          </w:p>
        </w:tc>
        <w:tc>
          <w:tcPr>
            <w:tcW w:w="1417"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p>
        </w:tc>
        <w:tc>
          <w:tcPr>
            <w:tcW w:w="1417"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Федеральный институт оценки качества образования</w:t>
            </w:r>
          </w:p>
        </w:tc>
        <w:tc>
          <w:tcPr>
            <w:tcW w:w="1610"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 xml:space="preserve">Благодарственное письмо. Октябрь 2022 </w:t>
            </w:r>
          </w:p>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p>
        </w:tc>
      </w:tr>
      <w:tr w:rsidR="00D36BB6" w:rsidRPr="00D36BB6" w:rsidTr="00744E71">
        <w:tc>
          <w:tcPr>
            <w:tcW w:w="851"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p>
        </w:tc>
        <w:tc>
          <w:tcPr>
            <w:tcW w:w="2410"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 xml:space="preserve">ЦОК. Прошёл комплексную оценку </w:t>
            </w:r>
            <w:proofErr w:type="spellStart"/>
            <w:r w:rsidRPr="00D36BB6">
              <w:rPr>
                <w:rFonts w:ascii="Times New Roman" w:eastAsia="Times New Roman" w:hAnsi="Times New Roman" w:cs="Calibri"/>
                <w:lang w:eastAsia="ar-SA"/>
              </w:rPr>
              <w:t>сформированности</w:t>
            </w:r>
            <w:proofErr w:type="spellEnd"/>
            <w:r w:rsidRPr="00D36BB6">
              <w:rPr>
                <w:rFonts w:ascii="Times New Roman" w:eastAsia="Times New Roman" w:hAnsi="Times New Roman" w:cs="Calibri"/>
                <w:lang w:eastAsia="ar-SA"/>
              </w:rPr>
              <w:t xml:space="preserve"> цифровых компетенций «</w:t>
            </w:r>
            <w:proofErr w:type="gramStart"/>
            <w:r w:rsidRPr="00D36BB6">
              <w:rPr>
                <w:rFonts w:ascii="Times New Roman" w:eastAsia="Times New Roman" w:hAnsi="Times New Roman" w:cs="Calibri"/>
                <w:lang w:eastAsia="ar-SA"/>
              </w:rPr>
              <w:t>Цифровой</w:t>
            </w:r>
            <w:proofErr w:type="gramEnd"/>
            <w:r w:rsidRPr="00D36BB6">
              <w:rPr>
                <w:rFonts w:ascii="Times New Roman" w:eastAsia="Times New Roman" w:hAnsi="Times New Roman" w:cs="Calibri"/>
                <w:lang w:eastAsia="ar-SA"/>
              </w:rPr>
              <w:t xml:space="preserve"> контент школам и СПО»</w:t>
            </w:r>
          </w:p>
        </w:tc>
        <w:tc>
          <w:tcPr>
            <w:tcW w:w="1417"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p>
        </w:tc>
        <w:tc>
          <w:tcPr>
            <w:tcW w:w="1417"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всероссийский</w:t>
            </w:r>
          </w:p>
        </w:tc>
        <w:tc>
          <w:tcPr>
            <w:tcW w:w="1610"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 xml:space="preserve">Сертификат </w:t>
            </w:r>
          </w:p>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p>
        </w:tc>
      </w:tr>
      <w:tr w:rsidR="00D36BB6" w:rsidRPr="00D36BB6" w:rsidTr="00744E71">
        <w:tc>
          <w:tcPr>
            <w:tcW w:w="851"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p>
        </w:tc>
        <w:tc>
          <w:tcPr>
            <w:tcW w:w="2410"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 xml:space="preserve">Принял участие в </w:t>
            </w:r>
            <w:proofErr w:type="spellStart"/>
            <w:r w:rsidRPr="00D36BB6">
              <w:rPr>
                <w:rFonts w:ascii="Times New Roman" w:eastAsia="Times New Roman" w:hAnsi="Times New Roman" w:cs="Calibri"/>
                <w:lang w:eastAsia="ar-SA"/>
              </w:rPr>
              <w:t>воркшопе</w:t>
            </w:r>
            <w:proofErr w:type="spellEnd"/>
            <w:r w:rsidRPr="00D36BB6">
              <w:rPr>
                <w:rFonts w:ascii="Times New Roman" w:eastAsia="Times New Roman" w:hAnsi="Times New Roman" w:cs="Calibri"/>
                <w:lang w:eastAsia="ar-SA"/>
              </w:rPr>
              <w:t xml:space="preserve"> по направлению «Соревновательная робототехника»</w:t>
            </w:r>
          </w:p>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3.03.2023 г.</w:t>
            </w:r>
          </w:p>
        </w:tc>
        <w:tc>
          <w:tcPr>
            <w:tcW w:w="1417"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региональный</w:t>
            </w:r>
          </w:p>
        </w:tc>
        <w:tc>
          <w:tcPr>
            <w:tcW w:w="1417"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p>
        </w:tc>
        <w:tc>
          <w:tcPr>
            <w:tcW w:w="1610"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 xml:space="preserve">Сертификат </w:t>
            </w:r>
          </w:p>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p>
        </w:tc>
      </w:tr>
      <w:tr w:rsidR="00D36BB6" w:rsidRPr="00D36BB6" w:rsidTr="00744E71">
        <w:tc>
          <w:tcPr>
            <w:tcW w:w="851" w:type="dxa"/>
          </w:tcPr>
          <w:p w:rsidR="00D36BB6" w:rsidRPr="00D36BB6" w:rsidRDefault="00D36BB6" w:rsidP="00D36BB6">
            <w:pPr>
              <w:suppressAutoHyphens/>
              <w:autoSpaceDE w:val="0"/>
              <w:snapToGrid w:val="0"/>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p>
        </w:tc>
        <w:tc>
          <w:tcPr>
            <w:tcW w:w="2410"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 xml:space="preserve">Прошел обучение по санитарно-просветительской программе «ОСНОВЫ ЗДОРОВОГО ПИТАНИЯ (ДЛЯ ДЕТЕЙ ШКОЛЬНОГО </w:t>
            </w:r>
            <w:r w:rsidRPr="00D36BB6">
              <w:rPr>
                <w:rFonts w:ascii="Times New Roman" w:eastAsia="Times New Roman" w:hAnsi="Times New Roman" w:cs="Calibri"/>
                <w:lang w:eastAsia="ar-SA"/>
              </w:rPr>
              <w:lastRenderedPageBreak/>
              <w:t>ВОЗРАСТА)» 2023 год</w:t>
            </w:r>
          </w:p>
        </w:tc>
        <w:tc>
          <w:tcPr>
            <w:tcW w:w="1417"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p>
        </w:tc>
        <w:tc>
          <w:tcPr>
            <w:tcW w:w="1276"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p>
        </w:tc>
        <w:tc>
          <w:tcPr>
            <w:tcW w:w="1417"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всероссийский</w:t>
            </w:r>
          </w:p>
        </w:tc>
        <w:tc>
          <w:tcPr>
            <w:tcW w:w="1610" w:type="dxa"/>
          </w:tcPr>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r w:rsidRPr="00D36BB6">
              <w:rPr>
                <w:rFonts w:ascii="Times New Roman" w:eastAsia="Times New Roman" w:hAnsi="Times New Roman" w:cs="Calibri"/>
                <w:lang w:eastAsia="ar-SA"/>
              </w:rPr>
              <w:t xml:space="preserve">Сертификат </w:t>
            </w:r>
          </w:p>
          <w:p w:rsidR="00D36BB6" w:rsidRPr="00D36BB6" w:rsidRDefault="00D36BB6" w:rsidP="00D36BB6">
            <w:pPr>
              <w:suppressAutoHyphens/>
              <w:snapToGrid w:val="0"/>
              <w:spacing w:after="0" w:line="240" w:lineRule="auto"/>
              <w:jc w:val="both"/>
              <w:rPr>
                <w:rFonts w:ascii="Times New Roman" w:eastAsia="Times New Roman" w:hAnsi="Times New Roman" w:cs="Calibri"/>
                <w:lang w:eastAsia="ar-SA"/>
              </w:rPr>
            </w:pPr>
          </w:p>
        </w:tc>
      </w:tr>
    </w:tbl>
    <w:p w:rsidR="00D36BB6" w:rsidRPr="00D36BB6" w:rsidRDefault="00D36BB6" w:rsidP="00D36BB6">
      <w:pPr>
        <w:suppressAutoHyphens/>
        <w:spacing w:after="0" w:line="240" w:lineRule="auto"/>
        <w:ind w:firstLine="851"/>
        <w:jc w:val="both"/>
        <w:rPr>
          <w:rFonts w:ascii="Times New Roman" w:eastAsia="Times New Roman" w:hAnsi="Times New Roman" w:cs="Times New Roman"/>
          <w:b/>
          <w:lang w:eastAsia="ar-SA"/>
        </w:rPr>
      </w:pPr>
    </w:p>
    <w:p w:rsidR="00D36BB6" w:rsidRPr="00D36BB6" w:rsidRDefault="00D36BB6" w:rsidP="00D36BB6">
      <w:pPr>
        <w:spacing w:before="280" w:after="0" w:line="240" w:lineRule="auto"/>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 xml:space="preserve">В рамках проведения районных мероприятий: августовского совещаний работников образования и Дня учителя, наградами разных уровней и ценными подарками награждены 3 работников. </w:t>
      </w:r>
    </w:p>
    <w:p w:rsidR="00D36BB6" w:rsidRPr="00D36BB6" w:rsidRDefault="00D36BB6" w:rsidP="00D36BB6">
      <w:pPr>
        <w:suppressAutoHyphens/>
        <w:spacing w:after="0" w:line="240" w:lineRule="auto"/>
        <w:jc w:val="both"/>
        <w:rPr>
          <w:rFonts w:ascii="Times New Roman" w:eastAsia="Times New Roman" w:hAnsi="Times New Roman" w:cs="Times New Roman"/>
          <w:b/>
          <w:sz w:val="32"/>
          <w:szCs w:val="32"/>
          <w:lang w:eastAsia="ar-SA"/>
        </w:rPr>
      </w:pPr>
    </w:p>
    <w:p w:rsidR="00D36BB6" w:rsidRPr="00D36BB6" w:rsidRDefault="00D36BB6" w:rsidP="00D36BB6">
      <w:pPr>
        <w:suppressAutoHyphens/>
        <w:spacing w:after="0" w:line="240" w:lineRule="auto"/>
        <w:jc w:val="both"/>
        <w:rPr>
          <w:rFonts w:ascii="Times New Roman" w:eastAsia="Times New Roman" w:hAnsi="Times New Roman" w:cs="Times New Roman"/>
          <w:b/>
          <w:sz w:val="32"/>
          <w:szCs w:val="32"/>
          <w:lang w:eastAsia="ar-SA"/>
        </w:rPr>
      </w:pPr>
      <w:r w:rsidRPr="00D36BB6">
        <w:rPr>
          <w:rFonts w:ascii="Times New Roman" w:eastAsia="Times New Roman" w:hAnsi="Times New Roman" w:cs="Times New Roman"/>
          <w:b/>
          <w:sz w:val="32"/>
          <w:szCs w:val="32"/>
          <w:lang w:eastAsia="ar-SA"/>
        </w:rPr>
        <w:t>3.11. Анализ основных недостатков организации и проведения методической работы в школе.</w:t>
      </w:r>
    </w:p>
    <w:p w:rsidR="00D36BB6" w:rsidRPr="00D36BB6" w:rsidRDefault="00D36BB6" w:rsidP="00D36BB6">
      <w:pPr>
        <w:suppressAutoHyphens/>
        <w:spacing w:after="0" w:line="200" w:lineRule="atLeast"/>
        <w:jc w:val="both"/>
        <w:rPr>
          <w:rFonts w:ascii="Times New Roman" w:eastAsia="Times New Roman" w:hAnsi="Times New Roman" w:cs="Times New Roman"/>
          <w:bCs/>
          <w:sz w:val="24"/>
          <w:szCs w:val="24"/>
          <w:lang w:eastAsia="ar-SA"/>
        </w:rPr>
      </w:pPr>
      <w:r w:rsidRPr="00D36BB6">
        <w:rPr>
          <w:rFonts w:ascii="Times New Roman" w:eastAsia="Times New Roman" w:hAnsi="Times New Roman" w:cs="Times New Roman"/>
          <w:szCs w:val="28"/>
          <w:lang w:eastAsia="ar-SA"/>
        </w:rPr>
        <w:t xml:space="preserve">          </w:t>
      </w:r>
      <w:r w:rsidRPr="00D36BB6">
        <w:rPr>
          <w:rFonts w:ascii="Times New Roman" w:eastAsia="Times New Roman" w:hAnsi="Times New Roman" w:cs="Times New Roman"/>
          <w:sz w:val="24"/>
          <w:szCs w:val="24"/>
          <w:lang w:eastAsia="ar-SA"/>
        </w:rPr>
        <w:t xml:space="preserve">В ходе анализа выявлены следующие проблемы и недостатки в организации </w:t>
      </w:r>
      <w:r w:rsidRPr="00D36BB6">
        <w:rPr>
          <w:rFonts w:ascii="Times New Roman" w:eastAsia="Times New Roman" w:hAnsi="Times New Roman" w:cs="Times New Roman"/>
          <w:bCs/>
          <w:sz w:val="24"/>
          <w:szCs w:val="24"/>
          <w:lang w:eastAsia="ar-SA"/>
        </w:rPr>
        <w:t>методической работы в школе:</w:t>
      </w:r>
    </w:p>
    <w:p w:rsidR="00D36BB6" w:rsidRPr="00D36BB6" w:rsidRDefault="00D36BB6" w:rsidP="00D36BB6">
      <w:pPr>
        <w:suppressAutoHyphens/>
        <w:spacing w:after="0" w:line="200" w:lineRule="atLeast"/>
        <w:ind w:firstLine="708"/>
        <w:jc w:val="both"/>
        <w:rPr>
          <w:rFonts w:ascii="Times New Roman" w:eastAsia="Calibri" w:hAnsi="Times New Roman" w:cs="Times New Roman"/>
          <w:sz w:val="24"/>
          <w:szCs w:val="24"/>
          <w:lang w:eastAsia="ar-SA"/>
        </w:rPr>
      </w:pPr>
      <w:r w:rsidRPr="00D36BB6">
        <w:rPr>
          <w:rFonts w:ascii="Times New Roman" w:eastAsia="Calibri" w:hAnsi="Times New Roman" w:cs="Times New Roman"/>
          <w:sz w:val="24"/>
          <w:szCs w:val="24"/>
          <w:lang w:eastAsia="ar-SA"/>
        </w:rPr>
        <w:t>Острыми являются проблемы феминизации системы образования в школе, старения педагогического корпуса, наличие в ОУ неспециалистов. Педагоги недостаточно внимания уделяют апробации и внедрению современных педагогических технологий, методов и форм управления образовательным процессом, разработке новых методик преподавания. Также следует выделить проблему преподавания предметов:</w:t>
      </w:r>
    </w:p>
    <w:p w:rsidR="00D36BB6" w:rsidRPr="00D36BB6" w:rsidRDefault="00D36BB6" w:rsidP="00D36BB6">
      <w:pPr>
        <w:suppressAutoHyphens/>
        <w:spacing w:after="0"/>
        <w:jc w:val="both"/>
        <w:rPr>
          <w:rFonts w:ascii="Times New Roman" w:eastAsia="Times New Roman" w:hAnsi="Times New Roman" w:cs="Times New Roman"/>
          <w:lang w:eastAsia="ar-SA"/>
        </w:rPr>
      </w:pPr>
      <w:r w:rsidRPr="00D36BB6">
        <w:rPr>
          <w:rFonts w:ascii="Times New Roman" w:eastAsia="Times New Roman" w:hAnsi="Times New Roman" w:cs="Times New Roman"/>
          <w:sz w:val="24"/>
          <w:szCs w:val="24"/>
          <w:lang w:eastAsia="ar-SA"/>
        </w:rPr>
        <w:t>1)</w:t>
      </w:r>
      <w:r w:rsidRPr="00D36BB6">
        <w:rPr>
          <w:rFonts w:ascii="Times New Roman" w:eastAsia="Times New Roman" w:hAnsi="Times New Roman" w:cs="Times New Roman"/>
          <w:lang w:eastAsia="ar-SA"/>
        </w:rPr>
        <w:t>Следует отметить, что все еще недостаточно внедряются в практику компьютерные технологии, исследовательские виды деятельности учащихся на уроках. Учителя теоретически владеют технологиями проведения личностн</w:t>
      </w:r>
      <w:proofErr w:type="gramStart"/>
      <w:r w:rsidRPr="00D36BB6">
        <w:rPr>
          <w:rFonts w:ascii="Times New Roman" w:eastAsia="Times New Roman" w:hAnsi="Times New Roman" w:cs="Times New Roman"/>
          <w:lang w:eastAsia="ar-SA"/>
        </w:rPr>
        <w:t>о-</w:t>
      </w:r>
      <w:proofErr w:type="gramEnd"/>
      <w:r w:rsidRPr="00D36BB6">
        <w:rPr>
          <w:rFonts w:ascii="Times New Roman" w:eastAsia="Times New Roman" w:hAnsi="Times New Roman" w:cs="Times New Roman"/>
          <w:lang w:eastAsia="ar-SA"/>
        </w:rPr>
        <w:t xml:space="preserve"> ориентированного, дифференцированного, проблемного обучения, однако на практике эта работа осуществляется на недостаточном уровне. Слабо организуется работа на уроке с различными группами учащихся - индивидуальная, групповая работа со слабоуспевающими и одаренными учащимися.</w:t>
      </w:r>
    </w:p>
    <w:p w:rsidR="00D36BB6" w:rsidRPr="00D36BB6" w:rsidRDefault="00D36BB6" w:rsidP="00D36BB6">
      <w:pPr>
        <w:spacing w:after="0" w:line="240" w:lineRule="auto"/>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2)Отдельные предметные кабинеты не соответствуют требованиям по методической и технической наполняемости.</w:t>
      </w:r>
    </w:p>
    <w:p w:rsidR="00D36BB6" w:rsidRPr="00D36BB6" w:rsidRDefault="00D36BB6" w:rsidP="00D36BB6">
      <w:pPr>
        <w:spacing w:after="0" w:line="240" w:lineRule="auto"/>
        <w:rPr>
          <w:rFonts w:ascii="Times New Roman" w:eastAsia="Times New Roman" w:hAnsi="Times New Roman" w:cs="Times New Roman"/>
          <w:sz w:val="24"/>
          <w:szCs w:val="24"/>
          <w:lang w:eastAsia="ar-SA"/>
        </w:rPr>
      </w:pPr>
      <w:r w:rsidRPr="00D36BB6">
        <w:rPr>
          <w:rFonts w:ascii="Times New Roman" w:eastAsia="Times New Roman" w:hAnsi="Times New Roman" w:cs="Times New Roman"/>
          <w:sz w:val="24"/>
          <w:szCs w:val="24"/>
          <w:lang w:eastAsia="ar-SA"/>
        </w:rPr>
        <w:t>Не во всех кабинетах имеется в наличие комплексы материалов, в том числе для диагностики качества обучения, подготовки учащихся к государственной итоговой аттестации: дидактических материалов; тестовых заданий; тестов; текстов контрольных работ; раздаточных материалов;  таблиц; других материалов.</w:t>
      </w:r>
    </w:p>
    <w:p w:rsidR="00D36BB6" w:rsidRPr="00D36BB6" w:rsidRDefault="00D36BB6" w:rsidP="00D36BB6">
      <w:pPr>
        <w:suppressAutoHyphens/>
        <w:spacing w:after="0"/>
        <w:jc w:val="both"/>
        <w:rPr>
          <w:rFonts w:ascii="Times New Roman" w:eastAsia="Times New Roman" w:hAnsi="Times New Roman" w:cs="Times New Roman"/>
          <w:lang w:eastAsia="ar-SA"/>
        </w:rPr>
      </w:pPr>
      <w:r w:rsidRPr="00D36BB6">
        <w:rPr>
          <w:rFonts w:ascii="Times New Roman" w:eastAsia="Times New Roman" w:hAnsi="Times New Roman" w:cs="Times New Roman"/>
          <w:sz w:val="24"/>
          <w:szCs w:val="24"/>
          <w:lang w:eastAsia="ar-SA"/>
        </w:rPr>
        <w:t>3)</w:t>
      </w:r>
      <w:r w:rsidRPr="00D36BB6">
        <w:rPr>
          <w:rFonts w:ascii="Times New Roman" w:eastAsia="Times New Roman" w:hAnsi="Times New Roman" w:cs="Times New Roman"/>
          <w:color w:val="222222"/>
          <w:sz w:val="24"/>
          <w:szCs w:val="24"/>
          <w:shd w:val="clear" w:color="auto" w:fill="FFFFFF"/>
          <w:lang w:eastAsia="ar-SA"/>
        </w:rPr>
        <w:t xml:space="preserve"> Отсутствие дифференцированного подхода к планированию повышения квалификации педагогов в зависимости от их уровня квалификации и потребностей.</w:t>
      </w:r>
    </w:p>
    <w:p w:rsidR="00F91403" w:rsidRDefault="00F91403"/>
    <w:sectPr w:rsidR="00F914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OpenSymbol, 'Arial Unicode MS'">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DejaVu Sans">
    <w:charset w:val="CC"/>
    <w:family w:val="swiss"/>
    <w:pitch w:val="variable"/>
    <w:sig w:usb0="E7002EFF" w:usb1="D200FDFF" w:usb2="0A24602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erif">
    <w:charset w:val="CC"/>
    <w:family w:val="roman"/>
    <w:pitch w:val="variable"/>
    <w:sig w:usb0="E0000AFF" w:usb1="500078FF" w:usb2="00000021" w:usb3="00000000" w:csb0="000001BF" w:csb1="00000000"/>
  </w:font>
  <w:font w:name="NewtonCSanPin">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SchoolBookSanPin">
    <w:altName w:val="LuzSans-Book"/>
    <w:panose1 w:val="00000000000000000000"/>
    <w:charset w:val="00"/>
    <w:family w:val="roman"/>
    <w:notTrueType/>
    <w:pitch w:val="variable"/>
    <w:sig w:usb0="00000001" w:usb1="5000204A" w:usb2="00000020" w:usb3="00000000" w:csb0="0000009F" w:csb1="00000000"/>
  </w:font>
  <w:font w:name="Times New Roman CYR">
    <w:panose1 w:val="02020603050405020304"/>
    <w:charset w:val="CC"/>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7" style="width:4.5pt;height:6pt" coordsize="" o:spt="100" o:bullet="t" adj="0,,0" path="" stroked="f">
        <v:stroke joinstyle="miter"/>
        <v:imagedata r:id="rId1" o:title="image148"/>
        <v:formulas/>
        <v:path o:connecttype="segments"/>
      </v:shape>
    </w:pict>
  </w:numPicBullet>
  <w:abstractNum w:abstractNumId="0">
    <w:nsid w:val="FFFFFFFE"/>
    <w:multiLevelType w:val="singleLevel"/>
    <w:tmpl w:val="47BA284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ascii="Courier New" w:hAnsi="Courier New" w:cs="Courier New"/>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2"/>
    <w:lvl w:ilvl="0">
      <w:start w:val="1"/>
      <w:numFmt w:val="bullet"/>
      <w:lvlText w:val=""/>
      <w:lvlJc w:val="left"/>
      <w:pPr>
        <w:tabs>
          <w:tab w:val="num" w:pos="1380"/>
        </w:tabs>
        <w:ind w:left="1380" w:hanging="360"/>
      </w:pPr>
      <w:rPr>
        <w:rFonts w:ascii="Wingdings" w:hAnsi="Wingdings" w:cs="Times New Roman"/>
        <w:color w:val="000000"/>
        <w:sz w:val="24"/>
        <w:szCs w:val="24"/>
      </w:rPr>
    </w:lvl>
  </w:abstractNum>
  <w:abstractNum w:abstractNumId="3">
    <w:nsid w:val="00000003"/>
    <w:multiLevelType w:val="singleLevel"/>
    <w:tmpl w:val="00000003"/>
    <w:name w:val="WW8Num4"/>
    <w:lvl w:ilvl="0">
      <w:start w:val="1"/>
      <w:numFmt w:val="decimal"/>
      <w:lvlText w:val="%1."/>
      <w:lvlJc w:val="left"/>
      <w:pPr>
        <w:tabs>
          <w:tab w:val="num" w:pos="0"/>
        </w:tabs>
        <w:ind w:left="720" w:hanging="360"/>
      </w:pPr>
      <w:rPr>
        <w:rFonts w:ascii="Symbol" w:hAnsi="Symbol" w:cs="Symbol"/>
        <w:sz w:val="20"/>
      </w:rPr>
    </w:lvl>
  </w:abstractNum>
  <w:abstractNum w:abstractNumId="4">
    <w:nsid w:val="00000004"/>
    <w:multiLevelType w:val="multilevel"/>
    <w:tmpl w:val="00000004"/>
    <w:name w:val="WW8Num8"/>
    <w:lvl w:ilvl="0">
      <w:start w:val="1"/>
      <w:numFmt w:val="decimal"/>
      <w:lvlText w:val="%1."/>
      <w:lvlJc w:val="left"/>
      <w:pPr>
        <w:tabs>
          <w:tab w:val="num" w:pos="720"/>
        </w:tabs>
        <w:ind w:left="720" w:hanging="360"/>
      </w:pPr>
      <w:rPr>
        <w:rFonts w:ascii="Wingdings" w:hAnsi="Wingdings" w:cs="Wingdings"/>
      </w:rPr>
    </w:lvl>
    <w:lvl w:ilvl="1">
      <w:start w:val="4"/>
      <w:numFmt w:val="decimal"/>
      <w:lvlText w:val="%1.%2."/>
      <w:lvlJc w:val="left"/>
      <w:pPr>
        <w:tabs>
          <w:tab w:val="num" w:pos="1713"/>
        </w:tabs>
        <w:ind w:left="1713" w:hanging="720"/>
      </w:pPr>
    </w:lvl>
    <w:lvl w:ilvl="2">
      <w:start w:val="1"/>
      <w:numFmt w:val="decimal"/>
      <w:lvlText w:val="%1.%2.%3."/>
      <w:lvlJc w:val="left"/>
      <w:pPr>
        <w:tabs>
          <w:tab w:val="num" w:pos="3120"/>
        </w:tabs>
        <w:ind w:left="3120" w:hanging="1080"/>
      </w:pPr>
    </w:lvl>
    <w:lvl w:ilvl="3">
      <w:start w:val="1"/>
      <w:numFmt w:val="decimal"/>
      <w:lvlText w:val="%1.%2.%3.%4."/>
      <w:lvlJc w:val="left"/>
      <w:pPr>
        <w:tabs>
          <w:tab w:val="num" w:pos="4320"/>
        </w:tabs>
        <w:ind w:left="4320" w:hanging="1440"/>
      </w:pPr>
    </w:lvl>
    <w:lvl w:ilvl="4">
      <w:start w:val="1"/>
      <w:numFmt w:val="decimal"/>
      <w:lvlText w:val="%1.%2.%3.%4.%5."/>
      <w:lvlJc w:val="left"/>
      <w:pPr>
        <w:tabs>
          <w:tab w:val="num" w:pos="5520"/>
        </w:tabs>
        <w:ind w:left="5520" w:hanging="1800"/>
      </w:pPr>
    </w:lvl>
    <w:lvl w:ilvl="5">
      <w:start w:val="1"/>
      <w:numFmt w:val="decimal"/>
      <w:lvlText w:val="%1.%2.%3.%4.%5.%6."/>
      <w:lvlJc w:val="left"/>
      <w:pPr>
        <w:tabs>
          <w:tab w:val="num" w:pos="6360"/>
        </w:tabs>
        <w:ind w:left="6360" w:hanging="1800"/>
      </w:pPr>
    </w:lvl>
    <w:lvl w:ilvl="6">
      <w:start w:val="1"/>
      <w:numFmt w:val="decimal"/>
      <w:lvlText w:val="%1.%2.%3.%4.%5.%6.%7."/>
      <w:lvlJc w:val="left"/>
      <w:pPr>
        <w:tabs>
          <w:tab w:val="num" w:pos="7560"/>
        </w:tabs>
        <w:ind w:left="7560" w:hanging="2160"/>
      </w:pPr>
    </w:lvl>
    <w:lvl w:ilvl="7">
      <w:start w:val="1"/>
      <w:numFmt w:val="decimal"/>
      <w:lvlText w:val="%1.%2.%3.%4.%5.%6.%7.%8."/>
      <w:lvlJc w:val="left"/>
      <w:pPr>
        <w:tabs>
          <w:tab w:val="num" w:pos="8760"/>
        </w:tabs>
        <w:ind w:left="8760" w:hanging="2520"/>
      </w:pPr>
    </w:lvl>
    <w:lvl w:ilvl="8">
      <w:start w:val="1"/>
      <w:numFmt w:val="decimal"/>
      <w:lvlText w:val="%1.%2.%3.%4.%5.%6.%7.%8.%9."/>
      <w:lvlJc w:val="left"/>
      <w:pPr>
        <w:tabs>
          <w:tab w:val="num" w:pos="9960"/>
        </w:tabs>
        <w:ind w:left="9960" w:hanging="2880"/>
      </w:pPr>
    </w:lvl>
  </w:abstractNum>
  <w:abstractNum w:abstractNumId="5">
    <w:nsid w:val="00000005"/>
    <w:multiLevelType w:val="singleLevel"/>
    <w:tmpl w:val="00000005"/>
    <w:name w:val="WW8Num9"/>
    <w:lvl w:ilvl="0">
      <w:start w:val="1"/>
      <w:numFmt w:val="decimal"/>
      <w:lvlText w:val="%1."/>
      <w:lvlJc w:val="left"/>
      <w:pPr>
        <w:tabs>
          <w:tab w:val="num" w:pos="0"/>
        </w:tabs>
        <w:ind w:left="720" w:hanging="360"/>
      </w:pPr>
      <w:rPr>
        <w:rFonts w:ascii="Symbol" w:hAnsi="Symbol" w:cs="Symbol"/>
      </w:rPr>
    </w:lvl>
  </w:abstractNum>
  <w:abstractNum w:abstractNumId="6">
    <w:nsid w:val="00000006"/>
    <w:multiLevelType w:val="singleLevel"/>
    <w:tmpl w:val="00000006"/>
    <w:name w:val="WW8Num10"/>
    <w:lvl w:ilvl="0">
      <w:start w:val="1"/>
      <w:numFmt w:val="decimal"/>
      <w:lvlText w:val="%1."/>
      <w:lvlJc w:val="left"/>
      <w:pPr>
        <w:tabs>
          <w:tab w:val="num" w:pos="0"/>
        </w:tabs>
        <w:ind w:left="720" w:hanging="360"/>
      </w:pPr>
      <w:rPr>
        <w:rFonts w:ascii="Symbol" w:hAnsi="Symbol" w:cs="Symbol"/>
        <w:sz w:val="20"/>
      </w:rPr>
    </w:lvl>
  </w:abstractNum>
  <w:abstractNum w:abstractNumId="7">
    <w:nsid w:val="00000007"/>
    <w:multiLevelType w:val="singleLevel"/>
    <w:tmpl w:val="00000007"/>
    <w:name w:val="WW8Num11"/>
    <w:lvl w:ilvl="0">
      <w:start w:val="1"/>
      <w:numFmt w:val="decimal"/>
      <w:lvlText w:val="%1."/>
      <w:lvlJc w:val="left"/>
      <w:pPr>
        <w:tabs>
          <w:tab w:val="num" w:pos="0"/>
        </w:tabs>
        <w:ind w:left="720" w:hanging="360"/>
      </w:pPr>
      <w:rPr>
        <w:b/>
        <w:color w:val="4F6228"/>
      </w:rPr>
    </w:lvl>
  </w:abstractNum>
  <w:abstractNum w:abstractNumId="8">
    <w:nsid w:val="00000008"/>
    <w:multiLevelType w:val="multilevel"/>
    <w:tmpl w:val="00000008"/>
    <w:name w:val="WW8Num12"/>
    <w:lvl w:ilvl="0">
      <w:start w:val="1"/>
      <w:numFmt w:val="bullet"/>
      <w:lvlText w:val=""/>
      <w:lvlJc w:val="left"/>
      <w:pPr>
        <w:tabs>
          <w:tab w:val="num" w:pos="720"/>
        </w:tabs>
        <w:ind w:left="720" w:hanging="360"/>
      </w:pPr>
      <w:rPr>
        <w:rFonts w:ascii="Symbol" w:hAnsi="Symbol" w:cs="Helvetica"/>
        <w:b w:val="0"/>
        <w:bCs w:val="0"/>
        <w:color w:val="000000"/>
      </w:rPr>
    </w:lvl>
    <w:lvl w:ilvl="1">
      <w:start w:val="1"/>
      <w:numFmt w:val="bullet"/>
      <w:lvlText w:val=""/>
      <w:lvlJc w:val="left"/>
      <w:pPr>
        <w:tabs>
          <w:tab w:val="num" w:pos="1080"/>
        </w:tabs>
        <w:ind w:left="1080" w:hanging="360"/>
      </w:pPr>
      <w:rPr>
        <w:rFonts w:ascii="Symbol" w:hAnsi="Symbol" w:cs="Helvetica"/>
        <w:b w:val="0"/>
        <w:bCs w:val="0"/>
        <w:color w:val="000000"/>
      </w:rPr>
    </w:lvl>
    <w:lvl w:ilvl="2">
      <w:start w:val="1"/>
      <w:numFmt w:val="bullet"/>
      <w:lvlText w:val=""/>
      <w:lvlJc w:val="left"/>
      <w:pPr>
        <w:tabs>
          <w:tab w:val="num" w:pos="1440"/>
        </w:tabs>
        <w:ind w:left="1440" w:hanging="360"/>
      </w:pPr>
      <w:rPr>
        <w:rFonts w:ascii="Symbol" w:hAnsi="Symbol" w:cs="Helvetica"/>
        <w:b w:val="0"/>
        <w:bCs w:val="0"/>
        <w:color w:val="000000"/>
      </w:rPr>
    </w:lvl>
    <w:lvl w:ilvl="3">
      <w:start w:val="1"/>
      <w:numFmt w:val="bullet"/>
      <w:lvlText w:val=""/>
      <w:lvlJc w:val="left"/>
      <w:pPr>
        <w:tabs>
          <w:tab w:val="num" w:pos="1800"/>
        </w:tabs>
        <w:ind w:left="1800" w:hanging="360"/>
      </w:pPr>
      <w:rPr>
        <w:rFonts w:ascii="Symbol" w:hAnsi="Symbol" w:cs="Helvetica"/>
        <w:b w:val="0"/>
        <w:bCs w:val="0"/>
        <w:color w:val="000000"/>
      </w:rPr>
    </w:lvl>
    <w:lvl w:ilvl="4">
      <w:start w:val="1"/>
      <w:numFmt w:val="bullet"/>
      <w:lvlText w:val=""/>
      <w:lvlJc w:val="left"/>
      <w:pPr>
        <w:tabs>
          <w:tab w:val="num" w:pos="2160"/>
        </w:tabs>
        <w:ind w:left="2160" w:hanging="360"/>
      </w:pPr>
      <w:rPr>
        <w:rFonts w:ascii="Symbol" w:hAnsi="Symbol" w:cs="Helvetica"/>
        <w:b w:val="0"/>
        <w:bCs w:val="0"/>
        <w:color w:val="000000"/>
      </w:rPr>
    </w:lvl>
    <w:lvl w:ilvl="5">
      <w:start w:val="1"/>
      <w:numFmt w:val="bullet"/>
      <w:lvlText w:val=""/>
      <w:lvlJc w:val="left"/>
      <w:pPr>
        <w:tabs>
          <w:tab w:val="num" w:pos="2520"/>
        </w:tabs>
        <w:ind w:left="2520" w:hanging="360"/>
      </w:pPr>
      <w:rPr>
        <w:rFonts w:ascii="Symbol" w:hAnsi="Symbol" w:cs="Helvetica"/>
        <w:b w:val="0"/>
        <w:bCs w:val="0"/>
        <w:color w:val="000000"/>
      </w:rPr>
    </w:lvl>
    <w:lvl w:ilvl="6">
      <w:start w:val="1"/>
      <w:numFmt w:val="bullet"/>
      <w:lvlText w:val=""/>
      <w:lvlJc w:val="left"/>
      <w:pPr>
        <w:tabs>
          <w:tab w:val="num" w:pos="2880"/>
        </w:tabs>
        <w:ind w:left="2880" w:hanging="360"/>
      </w:pPr>
      <w:rPr>
        <w:rFonts w:ascii="Symbol" w:hAnsi="Symbol" w:cs="Helvetica"/>
        <w:b w:val="0"/>
        <w:bCs w:val="0"/>
        <w:color w:val="000000"/>
      </w:rPr>
    </w:lvl>
    <w:lvl w:ilvl="7">
      <w:start w:val="1"/>
      <w:numFmt w:val="bullet"/>
      <w:lvlText w:val=""/>
      <w:lvlJc w:val="left"/>
      <w:pPr>
        <w:tabs>
          <w:tab w:val="num" w:pos="3240"/>
        </w:tabs>
        <w:ind w:left="3240" w:hanging="360"/>
      </w:pPr>
      <w:rPr>
        <w:rFonts w:ascii="Symbol" w:hAnsi="Symbol" w:cs="Helvetica"/>
        <w:b w:val="0"/>
        <w:bCs w:val="0"/>
        <w:color w:val="000000"/>
      </w:rPr>
    </w:lvl>
    <w:lvl w:ilvl="8">
      <w:start w:val="1"/>
      <w:numFmt w:val="bullet"/>
      <w:lvlText w:val=""/>
      <w:lvlJc w:val="left"/>
      <w:pPr>
        <w:tabs>
          <w:tab w:val="num" w:pos="3600"/>
        </w:tabs>
        <w:ind w:left="3600" w:hanging="360"/>
      </w:pPr>
      <w:rPr>
        <w:rFonts w:ascii="Symbol" w:hAnsi="Symbol" w:cs="Helvetica"/>
        <w:b w:val="0"/>
        <w:bCs w:val="0"/>
        <w:color w:val="000000"/>
      </w:rPr>
    </w:lvl>
  </w:abstractNum>
  <w:abstractNum w:abstractNumId="9">
    <w:nsid w:val="00000009"/>
    <w:multiLevelType w:val="multilevel"/>
    <w:tmpl w:val="00000009"/>
    <w:name w:val="WW8Num13"/>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080"/>
        </w:tabs>
        <w:ind w:left="1080" w:hanging="360"/>
      </w:pPr>
      <w:rPr>
        <w:rFonts w:ascii="Symbol" w:hAnsi="Symbol" w:cs="Symbol"/>
        <w:sz w:val="20"/>
      </w:rPr>
    </w:lvl>
    <w:lvl w:ilvl="2">
      <w:start w:val="1"/>
      <w:numFmt w:val="bullet"/>
      <w:lvlText w:val=""/>
      <w:lvlJc w:val="left"/>
      <w:pPr>
        <w:tabs>
          <w:tab w:val="num" w:pos="1440"/>
        </w:tabs>
        <w:ind w:left="1440" w:hanging="360"/>
      </w:pPr>
      <w:rPr>
        <w:rFonts w:ascii="Symbol" w:hAnsi="Symbol" w:cs="Symbol"/>
        <w:sz w:val="20"/>
      </w:rPr>
    </w:lvl>
    <w:lvl w:ilvl="3">
      <w:start w:val="1"/>
      <w:numFmt w:val="bullet"/>
      <w:lvlText w:val=""/>
      <w:lvlJc w:val="left"/>
      <w:pPr>
        <w:tabs>
          <w:tab w:val="num" w:pos="1800"/>
        </w:tabs>
        <w:ind w:left="1800" w:hanging="360"/>
      </w:pPr>
      <w:rPr>
        <w:rFonts w:ascii="Symbol" w:hAnsi="Symbol" w:cs="Symbol"/>
        <w:sz w:val="20"/>
      </w:rPr>
    </w:lvl>
    <w:lvl w:ilvl="4">
      <w:start w:val="1"/>
      <w:numFmt w:val="bullet"/>
      <w:lvlText w:val=""/>
      <w:lvlJc w:val="left"/>
      <w:pPr>
        <w:tabs>
          <w:tab w:val="num" w:pos="2160"/>
        </w:tabs>
        <w:ind w:left="2160" w:hanging="360"/>
      </w:pPr>
      <w:rPr>
        <w:rFonts w:ascii="Symbol" w:hAnsi="Symbol" w:cs="Symbol"/>
        <w:sz w:val="20"/>
      </w:rPr>
    </w:lvl>
    <w:lvl w:ilvl="5">
      <w:start w:val="1"/>
      <w:numFmt w:val="bullet"/>
      <w:lvlText w:val=""/>
      <w:lvlJc w:val="left"/>
      <w:pPr>
        <w:tabs>
          <w:tab w:val="num" w:pos="2520"/>
        </w:tabs>
        <w:ind w:left="2520" w:hanging="360"/>
      </w:pPr>
      <w:rPr>
        <w:rFonts w:ascii="Symbol" w:hAnsi="Symbol" w:cs="Symbol"/>
        <w:sz w:val="20"/>
      </w:rPr>
    </w:lvl>
    <w:lvl w:ilvl="6">
      <w:start w:val="1"/>
      <w:numFmt w:val="bullet"/>
      <w:lvlText w:val=""/>
      <w:lvlJc w:val="left"/>
      <w:pPr>
        <w:tabs>
          <w:tab w:val="num" w:pos="2880"/>
        </w:tabs>
        <w:ind w:left="2880" w:hanging="360"/>
      </w:pPr>
      <w:rPr>
        <w:rFonts w:ascii="Symbol" w:hAnsi="Symbol" w:cs="Symbol"/>
        <w:sz w:val="20"/>
      </w:rPr>
    </w:lvl>
    <w:lvl w:ilvl="7">
      <w:start w:val="1"/>
      <w:numFmt w:val="bullet"/>
      <w:lvlText w:val=""/>
      <w:lvlJc w:val="left"/>
      <w:pPr>
        <w:tabs>
          <w:tab w:val="num" w:pos="3240"/>
        </w:tabs>
        <w:ind w:left="3240" w:hanging="360"/>
      </w:pPr>
      <w:rPr>
        <w:rFonts w:ascii="Symbol" w:hAnsi="Symbol" w:cs="Symbol"/>
        <w:sz w:val="20"/>
      </w:rPr>
    </w:lvl>
    <w:lvl w:ilvl="8">
      <w:start w:val="1"/>
      <w:numFmt w:val="bullet"/>
      <w:lvlText w:val=""/>
      <w:lvlJc w:val="left"/>
      <w:pPr>
        <w:tabs>
          <w:tab w:val="num" w:pos="3600"/>
        </w:tabs>
        <w:ind w:left="3600" w:hanging="360"/>
      </w:pPr>
      <w:rPr>
        <w:rFonts w:ascii="Symbol" w:hAnsi="Symbol" w:cs="Symbol"/>
        <w:sz w:val="20"/>
      </w:rPr>
    </w:lvl>
  </w:abstractNum>
  <w:abstractNum w:abstractNumId="10">
    <w:nsid w:val="0000000A"/>
    <w:multiLevelType w:val="multilevel"/>
    <w:tmpl w:val="0000000A"/>
    <w:name w:val="WW8Num14"/>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Symbol" w:hAnsi="Symbol" w:cs="Symbol"/>
        <w:color w:val="auto"/>
      </w:rPr>
    </w:lvl>
    <w:lvl w:ilvl="2">
      <w:start w:val="1"/>
      <w:numFmt w:val="bullet"/>
      <w:lvlText w:val=""/>
      <w:lvlJc w:val="left"/>
      <w:pPr>
        <w:tabs>
          <w:tab w:val="num" w:pos="1440"/>
        </w:tabs>
        <w:ind w:left="1440" w:hanging="360"/>
      </w:pPr>
      <w:rPr>
        <w:rFonts w:ascii="Symbol" w:hAnsi="Symbol" w:cs="Symbol"/>
        <w:color w:val="auto"/>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Symbol" w:hAnsi="Symbol" w:cs="Symbol"/>
        <w:color w:val="auto"/>
      </w:rPr>
    </w:lvl>
    <w:lvl w:ilvl="5">
      <w:start w:val="1"/>
      <w:numFmt w:val="bullet"/>
      <w:lvlText w:val=""/>
      <w:lvlJc w:val="left"/>
      <w:pPr>
        <w:tabs>
          <w:tab w:val="num" w:pos="2520"/>
        </w:tabs>
        <w:ind w:left="2520" w:hanging="360"/>
      </w:pPr>
      <w:rPr>
        <w:rFonts w:ascii="Symbol" w:hAnsi="Symbol" w:cs="Symbol"/>
        <w:color w:val="auto"/>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Symbol" w:hAnsi="Symbol" w:cs="Symbol"/>
        <w:color w:val="auto"/>
      </w:rPr>
    </w:lvl>
    <w:lvl w:ilvl="8">
      <w:start w:val="1"/>
      <w:numFmt w:val="bullet"/>
      <w:lvlText w:val=""/>
      <w:lvlJc w:val="left"/>
      <w:pPr>
        <w:tabs>
          <w:tab w:val="num" w:pos="3600"/>
        </w:tabs>
        <w:ind w:left="3600" w:hanging="360"/>
      </w:pPr>
      <w:rPr>
        <w:rFonts w:ascii="Symbol" w:hAnsi="Symbol" w:cs="Symbol"/>
        <w:color w:val="auto"/>
      </w:rPr>
    </w:lvl>
  </w:abstractNum>
  <w:abstractNum w:abstractNumId="11">
    <w:nsid w:val="0000000B"/>
    <w:multiLevelType w:val="singleLevel"/>
    <w:tmpl w:val="0000000B"/>
    <w:name w:val="WW8Num16"/>
    <w:lvl w:ilvl="0">
      <w:start w:val="1"/>
      <w:numFmt w:val="bullet"/>
      <w:lvlText w:val="-"/>
      <w:lvlJc w:val="left"/>
      <w:pPr>
        <w:tabs>
          <w:tab w:val="num" w:pos="0"/>
        </w:tabs>
        <w:ind w:left="142" w:firstLine="0"/>
      </w:pPr>
      <w:rPr>
        <w:rFonts w:ascii="Times New Roman" w:hAnsi="Times New Roman" w:cs="OpenSymbol"/>
      </w:rPr>
    </w:lvl>
  </w:abstractNum>
  <w:abstractNum w:abstractNumId="12">
    <w:nsid w:val="0000000D"/>
    <w:multiLevelType w:val="singleLevel"/>
    <w:tmpl w:val="0000000D"/>
    <w:name w:val="WW8Num18"/>
    <w:lvl w:ilvl="0">
      <w:start w:val="1"/>
      <w:numFmt w:val="bullet"/>
      <w:lvlText w:val=""/>
      <w:lvlJc w:val="left"/>
      <w:pPr>
        <w:tabs>
          <w:tab w:val="num" w:pos="0"/>
        </w:tabs>
        <w:ind w:left="1440" w:hanging="360"/>
      </w:pPr>
      <w:rPr>
        <w:rFonts w:ascii="Symbol" w:hAnsi="Symbol" w:cs="Symbol"/>
        <w:sz w:val="20"/>
      </w:rPr>
    </w:lvl>
  </w:abstractNum>
  <w:abstractNum w:abstractNumId="13">
    <w:nsid w:val="00000010"/>
    <w:multiLevelType w:val="singleLevel"/>
    <w:tmpl w:val="00000010"/>
    <w:name w:val="WW8Num21"/>
    <w:lvl w:ilvl="0">
      <w:start w:val="1"/>
      <w:numFmt w:val="bullet"/>
      <w:lvlText w:val=""/>
      <w:lvlJc w:val="left"/>
      <w:pPr>
        <w:tabs>
          <w:tab w:val="num" w:pos="0"/>
        </w:tabs>
        <w:ind w:left="720" w:hanging="360"/>
      </w:pPr>
      <w:rPr>
        <w:rFonts w:ascii="Symbol" w:hAnsi="Symbol" w:cs="Symbol"/>
        <w:sz w:val="20"/>
      </w:rPr>
    </w:lvl>
  </w:abstractNum>
  <w:abstractNum w:abstractNumId="14">
    <w:nsid w:val="00000011"/>
    <w:multiLevelType w:val="multilevel"/>
    <w:tmpl w:val="00000011"/>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5"/>
    <w:multiLevelType w:val="singleLevel"/>
    <w:tmpl w:val="00000015"/>
    <w:name w:val="WW8Num26"/>
    <w:lvl w:ilvl="0">
      <w:start w:val="1"/>
      <w:numFmt w:val="bullet"/>
      <w:lvlText w:val="-"/>
      <w:lvlJc w:val="left"/>
      <w:pPr>
        <w:tabs>
          <w:tab w:val="num" w:pos="0"/>
        </w:tabs>
        <w:ind w:left="0" w:firstLine="0"/>
      </w:pPr>
      <w:rPr>
        <w:rFonts w:ascii="Times New Roman" w:hAnsi="Times New Roman"/>
      </w:rPr>
    </w:lvl>
  </w:abstractNum>
  <w:abstractNum w:abstractNumId="16">
    <w:nsid w:val="00000017"/>
    <w:multiLevelType w:val="multilevel"/>
    <w:tmpl w:val="00000017"/>
    <w:name w:val="WW8Num28"/>
    <w:lvl w:ilvl="0">
      <w:start w:val="1"/>
      <w:numFmt w:val="bullet"/>
      <w:lvlText w:val="-"/>
      <w:lvlJc w:val="left"/>
      <w:pPr>
        <w:tabs>
          <w:tab w:val="num" w:pos="0"/>
        </w:tabs>
        <w:ind w:left="0" w:firstLine="0"/>
      </w:pPr>
      <w:rPr>
        <w:rFonts w:ascii="Times New Roman" w:hAnsi="Times New Roman" w:cs="Symbol"/>
        <w:sz w:val="2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7">
    <w:nsid w:val="00000018"/>
    <w:multiLevelType w:val="multilevel"/>
    <w:tmpl w:val="00000018"/>
    <w:name w:val="WW8Num29"/>
    <w:lvl w:ilvl="0">
      <w:start w:val="1"/>
      <w:numFmt w:val="bullet"/>
      <w:lvlText w:val=""/>
      <w:lvlJc w:val="left"/>
      <w:pPr>
        <w:tabs>
          <w:tab w:val="num" w:pos="720"/>
        </w:tabs>
        <w:ind w:left="720" w:hanging="360"/>
      </w:pPr>
      <w:rPr>
        <w:rFonts w:ascii="Symbol" w:hAnsi="Symbol" w:cs="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8">
    <w:nsid w:val="00000019"/>
    <w:multiLevelType w:val="singleLevel"/>
    <w:tmpl w:val="00000019"/>
    <w:name w:val="WW8Num30"/>
    <w:lvl w:ilvl="0">
      <w:start w:val="1"/>
      <w:numFmt w:val="bullet"/>
      <w:lvlText w:val=""/>
      <w:lvlJc w:val="left"/>
      <w:pPr>
        <w:tabs>
          <w:tab w:val="num" w:pos="0"/>
        </w:tabs>
        <w:ind w:left="1211" w:hanging="360"/>
      </w:pPr>
      <w:rPr>
        <w:rFonts w:ascii="Wingdings" w:hAnsi="Wingdings" w:cs="Symbol"/>
      </w:rPr>
    </w:lvl>
  </w:abstractNum>
  <w:abstractNum w:abstractNumId="19">
    <w:nsid w:val="0000001A"/>
    <w:multiLevelType w:val="multilevel"/>
    <w:tmpl w:val="0000001A"/>
    <w:name w:val="WW8Num3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B"/>
    <w:multiLevelType w:val="multilevel"/>
    <w:tmpl w:val="0000001B"/>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6E1F91"/>
    <w:multiLevelType w:val="multilevel"/>
    <w:tmpl w:val="8B7E0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23D30BA1"/>
    <w:multiLevelType w:val="multilevel"/>
    <w:tmpl w:val="A1BAD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243E065B"/>
    <w:multiLevelType w:val="multilevel"/>
    <w:tmpl w:val="0C3CA200"/>
    <w:styleLink w:val="WW8Num1"/>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24">
    <w:nsid w:val="29491324"/>
    <w:multiLevelType w:val="hybridMultilevel"/>
    <w:tmpl w:val="5C6E3F92"/>
    <w:lvl w:ilvl="0" w:tplc="B83A323A">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5">
    <w:nsid w:val="2BA21433"/>
    <w:multiLevelType w:val="multilevel"/>
    <w:tmpl w:val="21A0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F7E42A1"/>
    <w:multiLevelType w:val="hybridMultilevel"/>
    <w:tmpl w:val="7CC06A40"/>
    <w:lvl w:ilvl="0" w:tplc="CBD8CBB6">
      <w:start w:val="1"/>
      <w:numFmt w:val="decimal"/>
      <w:lvlText w:val="%1."/>
      <w:lvlJc w:val="left"/>
      <w:pPr>
        <w:ind w:left="425" w:hanging="360"/>
      </w:pPr>
      <w:rPr>
        <w:rFonts w:hint="default"/>
        <w:color w:val="auto"/>
        <w:sz w:val="22"/>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27">
    <w:nsid w:val="35263087"/>
    <w:multiLevelType w:val="hybridMultilevel"/>
    <w:tmpl w:val="ACBE73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DE53DDE"/>
    <w:multiLevelType w:val="multilevel"/>
    <w:tmpl w:val="74682C0C"/>
    <w:styleLink w:val="WW8Num2"/>
    <w:lvl w:ilvl="0">
      <w:numFmt w:val="bullet"/>
      <w:lvlText w:val=""/>
      <w:lvlJc w:val="left"/>
      <w:rPr>
        <w:rFonts w:ascii="Symbol" w:eastAsia="Times New Roman" w:hAnsi="Symbol" w:cs="Symbol"/>
        <w:color w:val="000000"/>
        <w:sz w:val="20"/>
        <w:szCs w:val="28"/>
        <w:shd w:val="clear" w:color="auto" w:fill="FAFAFA"/>
        <w:lang w:eastAsia="ru-RU"/>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29">
    <w:nsid w:val="4E1A08C6"/>
    <w:multiLevelType w:val="hybridMultilevel"/>
    <w:tmpl w:val="38C2F75A"/>
    <w:lvl w:ilvl="0" w:tplc="04190013">
      <w:start w:val="1"/>
      <w:numFmt w:val="upperRoman"/>
      <w:lvlText w:val="%1."/>
      <w:lvlJc w:val="righ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nsid w:val="57941322"/>
    <w:multiLevelType w:val="hybridMultilevel"/>
    <w:tmpl w:val="869A34C4"/>
    <w:lvl w:ilvl="0" w:tplc="AF14FF68">
      <w:start w:val="1"/>
      <w:numFmt w:val="decimal"/>
      <w:lvlText w:val="%1."/>
      <w:lvlJc w:val="left"/>
      <w:pPr>
        <w:ind w:left="108" w:hanging="240"/>
      </w:pPr>
      <w:rPr>
        <w:rFonts w:hint="default"/>
        <w:b/>
        <w:bCs/>
        <w:spacing w:val="-8"/>
        <w:w w:val="100"/>
        <w:lang w:val="ru-RU" w:eastAsia="ru-RU" w:bidi="ru-RU"/>
      </w:rPr>
    </w:lvl>
    <w:lvl w:ilvl="1" w:tplc="F320BBDE">
      <w:numFmt w:val="bullet"/>
      <w:lvlText w:val="•"/>
      <w:lvlJc w:val="left"/>
      <w:pPr>
        <w:ind w:left="497" w:hanging="240"/>
      </w:pPr>
      <w:rPr>
        <w:rFonts w:hint="default"/>
        <w:lang w:val="ru-RU" w:eastAsia="ru-RU" w:bidi="ru-RU"/>
      </w:rPr>
    </w:lvl>
    <w:lvl w:ilvl="2" w:tplc="C7C21C16">
      <w:numFmt w:val="bullet"/>
      <w:lvlText w:val="•"/>
      <w:lvlJc w:val="left"/>
      <w:pPr>
        <w:ind w:left="894" w:hanging="240"/>
      </w:pPr>
      <w:rPr>
        <w:rFonts w:hint="default"/>
        <w:lang w:val="ru-RU" w:eastAsia="ru-RU" w:bidi="ru-RU"/>
      </w:rPr>
    </w:lvl>
    <w:lvl w:ilvl="3" w:tplc="B8DC6082">
      <w:numFmt w:val="bullet"/>
      <w:lvlText w:val="•"/>
      <w:lvlJc w:val="left"/>
      <w:pPr>
        <w:ind w:left="1291" w:hanging="240"/>
      </w:pPr>
      <w:rPr>
        <w:rFonts w:hint="default"/>
        <w:lang w:val="ru-RU" w:eastAsia="ru-RU" w:bidi="ru-RU"/>
      </w:rPr>
    </w:lvl>
    <w:lvl w:ilvl="4" w:tplc="B074ECBA">
      <w:numFmt w:val="bullet"/>
      <w:lvlText w:val="•"/>
      <w:lvlJc w:val="left"/>
      <w:pPr>
        <w:ind w:left="1689" w:hanging="240"/>
      </w:pPr>
      <w:rPr>
        <w:rFonts w:hint="default"/>
        <w:lang w:val="ru-RU" w:eastAsia="ru-RU" w:bidi="ru-RU"/>
      </w:rPr>
    </w:lvl>
    <w:lvl w:ilvl="5" w:tplc="1D64F778">
      <w:numFmt w:val="bullet"/>
      <w:lvlText w:val="•"/>
      <w:lvlJc w:val="left"/>
      <w:pPr>
        <w:ind w:left="2086" w:hanging="240"/>
      </w:pPr>
      <w:rPr>
        <w:rFonts w:hint="default"/>
        <w:lang w:val="ru-RU" w:eastAsia="ru-RU" w:bidi="ru-RU"/>
      </w:rPr>
    </w:lvl>
    <w:lvl w:ilvl="6" w:tplc="6C7E8AA4">
      <w:numFmt w:val="bullet"/>
      <w:lvlText w:val="•"/>
      <w:lvlJc w:val="left"/>
      <w:pPr>
        <w:ind w:left="2483" w:hanging="240"/>
      </w:pPr>
      <w:rPr>
        <w:rFonts w:hint="default"/>
        <w:lang w:val="ru-RU" w:eastAsia="ru-RU" w:bidi="ru-RU"/>
      </w:rPr>
    </w:lvl>
    <w:lvl w:ilvl="7" w:tplc="58F405E6">
      <w:numFmt w:val="bullet"/>
      <w:lvlText w:val="•"/>
      <w:lvlJc w:val="left"/>
      <w:pPr>
        <w:ind w:left="2881" w:hanging="240"/>
      </w:pPr>
      <w:rPr>
        <w:rFonts w:hint="default"/>
        <w:lang w:val="ru-RU" w:eastAsia="ru-RU" w:bidi="ru-RU"/>
      </w:rPr>
    </w:lvl>
    <w:lvl w:ilvl="8" w:tplc="89724A6A">
      <w:numFmt w:val="bullet"/>
      <w:lvlText w:val="•"/>
      <w:lvlJc w:val="left"/>
      <w:pPr>
        <w:ind w:left="3278" w:hanging="240"/>
      </w:pPr>
      <w:rPr>
        <w:rFonts w:hint="default"/>
        <w:lang w:val="ru-RU" w:eastAsia="ru-RU" w:bidi="ru-RU"/>
      </w:rPr>
    </w:lvl>
  </w:abstractNum>
  <w:abstractNum w:abstractNumId="31">
    <w:nsid w:val="5A4256ED"/>
    <w:multiLevelType w:val="hybridMultilevel"/>
    <w:tmpl w:val="B28A018C"/>
    <w:lvl w:ilvl="0" w:tplc="84C03146">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DB665B"/>
    <w:multiLevelType w:val="hybridMultilevel"/>
    <w:tmpl w:val="F6DC1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E4710DA"/>
    <w:multiLevelType w:val="hybridMultilevel"/>
    <w:tmpl w:val="79342B9C"/>
    <w:lvl w:ilvl="0" w:tplc="77A46496">
      <w:start w:val="1"/>
      <w:numFmt w:val="bullet"/>
      <w:lvlText w:val="•"/>
      <w:lvlPicBulletId w:val="0"/>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4CE0F4">
      <w:start w:val="1"/>
      <w:numFmt w:val="bullet"/>
      <w:lvlText w:val="o"/>
      <w:lvlJc w:val="left"/>
      <w:pPr>
        <w:ind w:left="1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6268DE">
      <w:start w:val="1"/>
      <w:numFmt w:val="bullet"/>
      <w:lvlText w:val="▪"/>
      <w:lvlJc w:val="left"/>
      <w:pPr>
        <w:ind w:left="2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A00DD4">
      <w:start w:val="1"/>
      <w:numFmt w:val="bullet"/>
      <w:lvlText w:val="•"/>
      <w:lvlJc w:val="left"/>
      <w:pPr>
        <w:ind w:left="3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A2DE24">
      <w:start w:val="1"/>
      <w:numFmt w:val="bullet"/>
      <w:lvlText w:val="o"/>
      <w:lvlJc w:val="left"/>
      <w:pPr>
        <w:ind w:left="3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FABBE8">
      <w:start w:val="1"/>
      <w:numFmt w:val="bullet"/>
      <w:lvlText w:val="▪"/>
      <w:lvlJc w:val="left"/>
      <w:pPr>
        <w:ind w:left="4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5615A4">
      <w:start w:val="1"/>
      <w:numFmt w:val="bullet"/>
      <w:lvlText w:val="•"/>
      <w:lvlJc w:val="left"/>
      <w:pPr>
        <w:ind w:left="5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EC9136">
      <w:start w:val="1"/>
      <w:numFmt w:val="bullet"/>
      <w:lvlText w:val="o"/>
      <w:lvlJc w:val="left"/>
      <w:pPr>
        <w:ind w:left="5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4C7552">
      <w:start w:val="1"/>
      <w:numFmt w:val="bullet"/>
      <w:lvlText w:val="▪"/>
      <w:lvlJc w:val="left"/>
      <w:pPr>
        <w:ind w:left="6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nsid w:val="68502319"/>
    <w:multiLevelType w:val="multilevel"/>
    <w:tmpl w:val="3D869114"/>
    <w:styleLink w:val="WW8Num3"/>
    <w:lvl w:ilvl="0">
      <w:start w:val="5"/>
      <w:numFmt w:val="decimal"/>
      <w:lvlText w:val="%1."/>
      <w:lvlJc w:val="left"/>
      <w:rPr>
        <w:rFonts w:ascii="Symbol" w:hAnsi="Symbol"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6A255594"/>
    <w:multiLevelType w:val="hybridMultilevel"/>
    <w:tmpl w:val="59767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BA6FDD"/>
    <w:multiLevelType w:val="hybridMultilevel"/>
    <w:tmpl w:val="D5D6E9CA"/>
    <w:lvl w:ilvl="0" w:tplc="394692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78FC1C58"/>
    <w:multiLevelType w:val="hybridMultilevel"/>
    <w:tmpl w:val="A596DEA4"/>
    <w:lvl w:ilvl="0" w:tplc="E3A6FB1A">
      <w:start w:val="1"/>
      <w:numFmt w:val="decimal"/>
      <w:lvlText w:val="%1."/>
      <w:lvlJc w:val="left"/>
      <w:pPr>
        <w:tabs>
          <w:tab w:val="num" w:pos="600"/>
        </w:tabs>
        <w:ind w:left="600" w:hanging="42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7"/>
  </w:num>
  <w:num w:numId="22">
    <w:abstractNumId w:val="25"/>
  </w:num>
  <w:num w:numId="23">
    <w:abstractNumId w:val="35"/>
  </w:num>
  <w:num w:numId="24">
    <w:abstractNumId w:val="29"/>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1"/>
  </w:num>
  <w:num w:numId="28">
    <w:abstractNumId w:val="34"/>
  </w:num>
  <w:num w:numId="29">
    <w:abstractNumId w:val="23"/>
  </w:num>
  <w:num w:numId="30">
    <w:abstractNumId w:val="28"/>
  </w:num>
  <w:num w:numId="31">
    <w:abstractNumId w:val="33"/>
  </w:num>
  <w:num w:numId="32">
    <w:abstractNumId w:val="30"/>
  </w:num>
  <w:num w:numId="33">
    <w:abstractNumId w:val="26"/>
  </w:num>
  <w:num w:numId="34">
    <w:abstractNumId w:val="0"/>
    <w:lvlOverride w:ilvl="0">
      <w:lvl w:ilvl="0">
        <w:numFmt w:val="bullet"/>
        <w:lvlText w:val=""/>
        <w:legacy w:legacy="1" w:legacySpace="0" w:legacyIndent="360"/>
        <w:lvlJc w:val="left"/>
        <w:rPr>
          <w:rFonts w:ascii="Symbol" w:hAnsi="Symbol" w:hint="default"/>
        </w:rPr>
      </w:lvl>
    </w:lvlOverride>
  </w:num>
  <w:num w:numId="35">
    <w:abstractNumId w:val="24"/>
  </w:num>
  <w:num w:numId="36">
    <w:abstractNumId w:val="37"/>
  </w:num>
  <w:num w:numId="37">
    <w:abstractNumId w:val="0"/>
    <w:lvlOverride w:ilvl="0">
      <w:lvl w:ilvl="0">
        <w:numFmt w:val="bullet"/>
        <w:lvlText w:val=""/>
        <w:legacy w:legacy="1" w:legacySpace="0" w:legacyIndent="0"/>
        <w:lvlJc w:val="left"/>
        <w:rPr>
          <w:rFonts w:ascii="Symbol" w:hAnsi="Symbol" w:hint="default"/>
        </w:rPr>
      </w:lvl>
    </w:lvlOverride>
  </w:num>
  <w:num w:numId="38">
    <w:abstractNumId w:val="36"/>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2A6"/>
    <w:rsid w:val="005322A6"/>
    <w:rsid w:val="00D36BB6"/>
    <w:rsid w:val="00F91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D36BB6"/>
    <w:pPr>
      <w:keepNext/>
      <w:numPr>
        <w:numId w:val="1"/>
      </w:numPr>
      <w:tabs>
        <w:tab w:val="left" w:pos="432"/>
      </w:tabs>
      <w:suppressAutoHyphens/>
      <w:spacing w:after="0" w:line="240" w:lineRule="auto"/>
      <w:outlineLvl w:val="0"/>
    </w:pPr>
    <w:rPr>
      <w:rFonts w:ascii="Times New Roman" w:eastAsia="Times New Roman" w:hAnsi="Times New Roman" w:cs="Times New Roman"/>
      <w:sz w:val="36"/>
      <w:szCs w:val="24"/>
      <w:lang w:eastAsia="ar-SA"/>
    </w:rPr>
  </w:style>
  <w:style w:type="paragraph" w:styleId="2">
    <w:name w:val="heading 2"/>
    <w:basedOn w:val="a"/>
    <w:next w:val="a"/>
    <w:link w:val="20"/>
    <w:uiPriority w:val="1"/>
    <w:qFormat/>
    <w:rsid w:val="00D36BB6"/>
    <w:pPr>
      <w:keepNext/>
      <w:numPr>
        <w:ilvl w:val="1"/>
        <w:numId w:val="1"/>
      </w:numPr>
      <w:tabs>
        <w:tab w:val="left" w:pos="576"/>
      </w:tabs>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D36BB6"/>
    <w:pPr>
      <w:keepNext/>
      <w:suppressAutoHyphens/>
      <w:spacing w:before="240" w:after="60"/>
      <w:outlineLvl w:val="2"/>
    </w:pPr>
    <w:rPr>
      <w:rFonts w:ascii="Cambria" w:eastAsia="Times New Roman" w:hAnsi="Cambria" w:cs="Times New Roman"/>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36BB6"/>
    <w:rPr>
      <w:rFonts w:ascii="Times New Roman" w:eastAsia="Times New Roman" w:hAnsi="Times New Roman" w:cs="Times New Roman"/>
      <w:sz w:val="36"/>
      <w:szCs w:val="24"/>
      <w:lang w:eastAsia="ar-SA"/>
    </w:rPr>
  </w:style>
  <w:style w:type="character" w:customStyle="1" w:styleId="20">
    <w:name w:val="Заголовок 2 Знак"/>
    <w:basedOn w:val="a0"/>
    <w:link w:val="2"/>
    <w:uiPriority w:val="1"/>
    <w:rsid w:val="00D36BB6"/>
    <w:rPr>
      <w:rFonts w:ascii="Arial" w:eastAsia="Times New Roman" w:hAnsi="Arial" w:cs="Arial"/>
      <w:b/>
      <w:bCs/>
      <w:i/>
      <w:iCs/>
      <w:sz w:val="28"/>
      <w:szCs w:val="28"/>
      <w:lang w:eastAsia="ar-SA"/>
    </w:rPr>
  </w:style>
  <w:style w:type="character" w:customStyle="1" w:styleId="30">
    <w:name w:val="Заголовок 3 Знак"/>
    <w:basedOn w:val="a0"/>
    <w:link w:val="3"/>
    <w:rsid w:val="00D36BB6"/>
    <w:rPr>
      <w:rFonts w:ascii="Cambria" w:eastAsia="Times New Roman" w:hAnsi="Cambria" w:cs="Times New Roman"/>
      <w:b/>
      <w:bCs/>
      <w:sz w:val="26"/>
      <w:szCs w:val="26"/>
      <w:lang w:eastAsia="ar-SA"/>
    </w:rPr>
  </w:style>
  <w:style w:type="numbering" w:customStyle="1" w:styleId="11">
    <w:name w:val="Нет списка1"/>
    <w:next w:val="a2"/>
    <w:uiPriority w:val="99"/>
    <w:semiHidden/>
    <w:unhideWhenUsed/>
    <w:rsid w:val="00D36BB6"/>
  </w:style>
  <w:style w:type="character" w:customStyle="1" w:styleId="WW8Num1z0">
    <w:name w:val="WW8Num1z0"/>
    <w:rsid w:val="00D36BB6"/>
    <w:rPr>
      <w:rFonts w:ascii="Courier New" w:hAnsi="Courier New" w:cs="Courier New"/>
    </w:rPr>
  </w:style>
  <w:style w:type="character" w:customStyle="1" w:styleId="WW8Num2z0">
    <w:name w:val="WW8Num2z0"/>
    <w:rsid w:val="00D36BB6"/>
    <w:rPr>
      <w:rFonts w:ascii="Times New Roman" w:hAnsi="Times New Roman" w:cs="Times New Roman"/>
      <w:color w:val="000000"/>
      <w:sz w:val="24"/>
      <w:szCs w:val="24"/>
    </w:rPr>
  </w:style>
  <w:style w:type="character" w:customStyle="1" w:styleId="WW8Num3z0">
    <w:name w:val="WW8Num3z0"/>
    <w:rsid w:val="00D36BB6"/>
    <w:rPr>
      <w:rFonts w:ascii="Wingdings" w:hAnsi="Wingdings" w:cs="Wingdings"/>
    </w:rPr>
  </w:style>
  <w:style w:type="character" w:customStyle="1" w:styleId="WW8Num4z0">
    <w:name w:val="WW8Num4z0"/>
    <w:rsid w:val="00D36BB6"/>
    <w:rPr>
      <w:rFonts w:ascii="Symbol" w:hAnsi="Symbol" w:cs="Symbol"/>
      <w:sz w:val="20"/>
    </w:rPr>
  </w:style>
  <w:style w:type="character" w:customStyle="1" w:styleId="WW8Num5z0">
    <w:name w:val="WW8Num5z0"/>
    <w:rsid w:val="00D36BB6"/>
    <w:rPr>
      <w:rFonts w:ascii="Wingdings" w:hAnsi="Wingdings" w:cs="Wingdings"/>
    </w:rPr>
  </w:style>
  <w:style w:type="character" w:customStyle="1" w:styleId="WW8Num6z0">
    <w:name w:val="WW8Num6z0"/>
    <w:rsid w:val="00D36BB6"/>
    <w:rPr>
      <w:rFonts w:ascii="Wingdings" w:hAnsi="Wingdings" w:cs="Wingdings"/>
    </w:rPr>
  </w:style>
  <w:style w:type="character" w:customStyle="1" w:styleId="WW8Num7z0">
    <w:name w:val="WW8Num7z0"/>
    <w:rsid w:val="00D36BB6"/>
    <w:rPr>
      <w:rFonts w:ascii="Wingdings" w:hAnsi="Wingdings" w:cs="Wingdings"/>
      <w:b w:val="0"/>
      <w:color w:val="000000"/>
      <w:sz w:val="24"/>
    </w:rPr>
  </w:style>
  <w:style w:type="character" w:customStyle="1" w:styleId="WW8Num7z1">
    <w:name w:val="WW8Num7z1"/>
    <w:rsid w:val="00D36BB6"/>
    <w:rPr>
      <w:rFonts w:ascii="Wingdings" w:hAnsi="Wingdings" w:cs="Wingdings"/>
    </w:rPr>
  </w:style>
  <w:style w:type="character" w:customStyle="1" w:styleId="WW8Num8z0">
    <w:name w:val="WW8Num8z0"/>
    <w:rsid w:val="00D36BB6"/>
    <w:rPr>
      <w:rFonts w:ascii="Wingdings" w:hAnsi="Wingdings" w:cs="Wingdings"/>
    </w:rPr>
  </w:style>
  <w:style w:type="character" w:customStyle="1" w:styleId="WW8Num9z0">
    <w:name w:val="WW8Num9z0"/>
    <w:rsid w:val="00D36BB6"/>
    <w:rPr>
      <w:rFonts w:ascii="Symbol" w:hAnsi="Symbol" w:cs="Symbol"/>
    </w:rPr>
  </w:style>
  <w:style w:type="character" w:customStyle="1" w:styleId="WW8Num10z0">
    <w:name w:val="WW8Num10z0"/>
    <w:rsid w:val="00D36BB6"/>
    <w:rPr>
      <w:rFonts w:ascii="Symbol" w:hAnsi="Symbol" w:cs="Symbol"/>
      <w:sz w:val="20"/>
    </w:rPr>
  </w:style>
  <w:style w:type="character" w:customStyle="1" w:styleId="WW8Num11z0">
    <w:name w:val="WW8Num11z0"/>
    <w:rsid w:val="00D36BB6"/>
    <w:rPr>
      <w:b/>
      <w:color w:val="4F6228"/>
    </w:rPr>
  </w:style>
  <w:style w:type="character" w:customStyle="1" w:styleId="WW8Num12z0">
    <w:name w:val="WW8Num12z0"/>
    <w:rsid w:val="00D36BB6"/>
    <w:rPr>
      <w:rFonts w:ascii="Georgia" w:hAnsi="Georgia" w:cs="Helvetica"/>
      <w:b w:val="0"/>
      <w:bCs w:val="0"/>
      <w:color w:val="000000"/>
    </w:rPr>
  </w:style>
  <w:style w:type="character" w:customStyle="1" w:styleId="WW8Num13z0">
    <w:name w:val="WW8Num13z0"/>
    <w:rsid w:val="00D36BB6"/>
    <w:rPr>
      <w:rFonts w:ascii="Symbol" w:hAnsi="Symbol" w:cs="Symbol"/>
      <w:sz w:val="20"/>
    </w:rPr>
  </w:style>
  <w:style w:type="character" w:customStyle="1" w:styleId="WW8Num14z0">
    <w:name w:val="WW8Num14z0"/>
    <w:rsid w:val="00D36BB6"/>
    <w:rPr>
      <w:rFonts w:ascii="Symbol" w:hAnsi="Symbol" w:cs="Symbol"/>
      <w:color w:val="auto"/>
    </w:rPr>
  </w:style>
  <w:style w:type="character" w:customStyle="1" w:styleId="WW8Num15z0">
    <w:name w:val="WW8Num15z0"/>
    <w:rsid w:val="00D36BB6"/>
    <w:rPr>
      <w:rFonts w:ascii="Symbol" w:hAnsi="Symbol" w:cs="OpenSymbol"/>
      <w:b w:val="0"/>
      <w:bCs w:val="0"/>
      <w:sz w:val="24"/>
    </w:rPr>
  </w:style>
  <w:style w:type="character" w:customStyle="1" w:styleId="WW8Num16z0">
    <w:name w:val="WW8Num16z0"/>
    <w:rsid w:val="00D36BB6"/>
    <w:rPr>
      <w:rFonts w:ascii="Symbol" w:hAnsi="Symbol" w:cs="OpenSymbol"/>
    </w:rPr>
  </w:style>
  <w:style w:type="character" w:customStyle="1" w:styleId="WW8Num17z0">
    <w:name w:val="WW8Num17z0"/>
    <w:rsid w:val="00D36BB6"/>
    <w:rPr>
      <w:rFonts w:ascii="Times New Roman" w:hAnsi="Times New Roman" w:cs="Times New Roman"/>
      <w:b w:val="0"/>
      <w:sz w:val="24"/>
    </w:rPr>
  </w:style>
  <w:style w:type="character" w:customStyle="1" w:styleId="WW8Num17z1">
    <w:name w:val="WW8Num17z1"/>
    <w:rsid w:val="00D36BB6"/>
  </w:style>
  <w:style w:type="character" w:customStyle="1" w:styleId="WW8Num17z2">
    <w:name w:val="WW8Num17z2"/>
    <w:rsid w:val="00D36BB6"/>
  </w:style>
  <w:style w:type="character" w:customStyle="1" w:styleId="WW8Num18z0">
    <w:name w:val="WW8Num18z0"/>
    <w:rsid w:val="00D36BB6"/>
    <w:rPr>
      <w:rFonts w:ascii="Symbol" w:hAnsi="Symbol" w:cs="Symbol"/>
      <w:sz w:val="20"/>
    </w:rPr>
  </w:style>
  <w:style w:type="character" w:customStyle="1" w:styleId="WW8Num19z0">
    <w:name w:val="WW8Num19z0"/>
    <w:rsid w:val="00D36BB6"/>
    <w:rPr>
      <w:rFonts w:ascii="Symbol" w:hAnsi="Symbol" w:cs="Symbol"/>
      <w:b w:val="0"/>
      <w:sz w:val="20"/>
    </w:rPr>
  </w:style>
  <w:style w:type="character" w:customStyle="1" w:styleId="WW8Num19z1">
    <w:name w:val="WW8Num19z1"/>
    <w:rsid w:val="00D36BB6"/>
    <w:rPr>
      <w:rFonts w:ascii="Courier New" w:hAnsi="Courier New" w:cs="Courier New"/>
      <w:sz w:val="20"/>
    </w:rPr>
  </w:style>
  <w:style w:type="character" w:customStyle="1" w:styleId="WW8Num19z2">
    <w:name w:val="WW8Num19z2"/>
    <w:rsid w:val="00D36BB6"/>
    <w:rPr>
      <w:rFonts w:ascii="Wingdings" w:hAnsi="Wingdings" w:cs="Wingdings"/>
      <w:sz w:val="20"/>
    </w:rPr>
  </w:style>
  <w:style w:type="character" w:customStyle="1" w:styleId="WW8Num20z0">
    <w:name w:val="WW8Num20z0"/>
    <w:rsid w:val="00D36BB6"/>
    <w:rPr>
      <w:rFonts w:ascii="Symbol" w:hAnsi="Symbol" w:cs="Symbol"/>
    </w:rPr>
  </w:style>
  <w:style w:type="character" w:customStyle="1" w:styleId="WW8Num21z0">
    <w:name w:val="WW8Num21z0"/>
    <w:rsid w:val="00D36BB6"/>
    <w:rPr>
      <w:rFonts w:ascii="Symbol" w:hAnsi="Symbol" w:cs="Symbol"/>
      <w:sz w:val="20"/>
    </w:rPr>
  </w:style>
  <w:style w:type="character" w:customStyle="1" w:styleId="WW8Num23z0">
    <w:name w:val="WW8Num23z0"/>
    <w:rsid w:val="00D36BB6"/>
    <w:rPr>
      <w:b w:val="0"/>
    </w:rPr>
  </w:style>
  <w:style w:type="character" w:customStyle="1" w:styleId="WW8Num23z1">
    <w:name w:val="WW8Num23z1"/>
    <w:rsid w:val="00D36BB6"/>
    <w:rPr>
      <w:rFonts w:ascii="Wingdings" w:hAnsi="Wingdings" w:cs="Wingdings"/>
    </w:rPr>
  </w:style>
  <w:style w:type="character" w:customStyle="1" w:styleId="WW8Num23z2">
    <w:name w:val="WW8Num23z2"/>
    <w:rsid w:val="00D36BB6"/>
  </w:style>
  <w:style w:type="character" w:customStyle="1" w:styleId="WW8Num25z0">
    <w:name w:val="WW8Num25z0"/>
    <w:rsid w:val="00D36BB6"/>
    <w:rPr>
      <w:rFonts w:ascii="Courier New" w:hAnsi="Courier New" w:cs="Courier New"/>
    </w:rPr>
  </w:style>
  <w:style w:type="character" w:customStyle="1" w:styleId="WW8Num26z0">
    <w:name w:val="WW8Num26z0"/>
    <w:rsid w:val="00D36BB6"/>
  </w:style>
  <w:style w:type="character" w:customStyle="1" w:styleId="WW8Num28z0">
    <w:name w:val="WW8Num28z0"/>
    <w:rsid w:val="00D36BB6"/>
    <w:rPr>
      <w:rFonts w:ascii="Symbol" w:hAnsi="Symbol" w:cs="Symbol"/>
      <w:sz w:val="20"/>
    </w:rPr>
  </w:style>
  <w:style w:type="character" w:customStyle="1" w:styleId="WW8Num29z0">
    <w:name w:val="WW8Num29z0"/>
    <w:rsid w:val="00D36BB6"/>
    <w:rPr>
      <w:rFonts w:ascii="Courier New" w:hAnsi="Courier New" w:cs="Courier New"/>
    </w:rPr>
  </w:style>
  <w:style w:type="character" w:customStyle="1" w:styleId="WW8Num29z1">
    <w:name w:val="WW8Num29z1"/>
    <w:rsid w:val="00D36BB6"/>
    <w:rPr>
      <w:rFonts w:ascii="Courier New" w:hAnsi="Courier New" w:cs="Courier New"/>
    </w:rPr>
  </w:style>
  <w:style w:type="character" w:customStyle="1" w:styleId="WW8Num29z2">
    <w:name w:val="WW8Num29z2"/>
    <w:rsid w:val="00D36BB6"/>
    <w:rPr>
      <w:rFonts w:ascii="Wingdings" w:hAnsi="Wingdings" w:cs="Wingdings"/>
      <w:sz w:val="20"/>
      <w:szCs w:val="20"/>
    </w:rPr>
  </w:style>
  <w:style w:type="character" w:customStyle="1" w:styleId="WW8Num30z0">
    <w:name w:val="WW8Num30z0"/>
    <w:rsid w:val="00D36BB6"/>
    <w:rPr>
      <w:rFonts w:ascii="Symbol" w:hAnsi="Symbol" w:cs="Symbol"/>
    </w:rPr>
  </w:style>
  <w:style w:type="character" w:customStyle="1" w:styleId="110">
    <w:name w:val="Основной шрифт абзаца11"/>
    <w:rsid w:val="00D36BB6"/>
  </w:style>
  <w:style w:type="character" w:customStyle="1" w:styleId="Absatz-Standardschriftart">
    <w:name w:val="Absatz-Standardschriftart"/>
    <w:rsid w:val="00D36BB6"/>
  </w:style>
  <w:style w:type="character" w:customStyle="1" w:styleId="WW8Num5z1">
    <w:name w:val="WW8Num5z1"/>
    <w:rsid w:val="00D36BB6"/>
    <w:rPr>
      <w:rFonts w:ascii="Wingdings" w:hAnsi="Wingdings" w:cs="Wingdings"/>
    </w:rPr>
  </w:style>
  <w:style w:type="character" w:customStyle="1" w:styleId="WW-Absatz-Standardschriftart">
    <w:name w:val="WW-Absatz-Standardschriftart"/>
    <w:rsid w:val="00D36BB6"/>
  </w:style>
  <w:style w:type="character" w:customStyle="1" w:styleId="WW8Num9z1">
    <w:name w:val="WW8Num9z1"/>
    <w:rsid w:val="00D36BB6"/>
    <w:rPr>
      <w:rFonts w:ascii="Wingdings" w:hAnsi="Wingdings" w:cs="Wingdings"/>
    </w:rPr>
  </w:style>
  <w:style w:type="character" w:customStyle="1" w:styleId="WW8Num9z2">
    <w:name w:val="WW8Num9z2"/>
    <w:rsid w:val="00D36BB6"/>
  </w:style>
  <w:style w:type="character" w:customStyle="1" w:styleId="WW8Num13z1">
    <w:name w:val="WW8Num13z1"/>
    <w:rsid w:val="00D36BB6"/>
    <w:rPr>
      <w:rFonts w:ascii="Courier New" w:hAnsi="Courier New" w:cs="Courier New"/>
      <w:sz w:val="20"/>
    </w:rPr>
  </w:style>
  <w:style w:type="character" w:customStyle="1" w:styleId="WW8Num13z2">
    <w:name w:val="WW8Num13z2"/>
    <w:rsid w:val="00D36BB6"/>
    <w:rPr>
      <w:rFonts w:ascii="Wingdings" w:hAnsi="Wingdings" w:cs="Wingdings"/>
      <w:sz w:val="20"/>
    </w:rPr>
  </w:style>
  <w:style w:type="character" w:customStyle="1" w:styleId="WW8Num22z0">
    <w:name w:val="WW8Num22z0"/>
    <w:rsid w:val="00D36BB6"/>
    <w:rPr>
      <w:rFonts w:ascii="Symbol" w:hAnsi="Symbol" w:cs="Symbol"/>
      <w:bCs/>
      <w:sz w:val="24"/>
    </w:rPr>
  </w:style>
  <w:style w:type="character" w:customStyle="1" w:styleId="WW8Num24z0">
    <w:name w:val="WW8Num24z0"/>
    <w:rsid w:val="00D36BB6"/>
    <w:rPr>
      <w:rFonts w:ascii="Symbol" w:hAnsi="Symbol" w:cs="Symbol"/>
      <w:b w:val="0"/>
      <w:bCs w:val="0"/>
      <w:sz w:val="20"/>
      <w:szCs w:val="20"/>
    </w:rPr>
  </w:style>
  <w:style w:type="character" w:customStyle="1" w:styleId="WW8Num25z1">
    <w:name w:val="WW8Num25z1"/>
    <w:rsid w:val="00D36BB6"/>
    <w:rPr>
      <w:rFonts w:ascii="Courier New" w:hAnsi="Courier New" w:cs="Courier New"/>
      <w:sz w:val="20"/>
    </w:rPr>
  </w:style>
  <w:style w:type="character" w:customStyle="1" w:styleId="WW8Num25z2">
    <w:name w:val="WW8Num25z2"/>
    <w:rsid w:val="00D36BB6"/>
    <w:rPr>
      <w:rFonts w:ascii="Wingdings" w:hAnsi="Wingdings" w:cs="Wingdings"/>
      <w:sz w:val="20"/>
    </w:rPr>
  </w:style>
  <w:style w:type="character" w:customStyle="1" w:styleId="WW8Num27z0">
    <w:name w:val="WW8Num27z0"/>
    <w:rsid w:val="00D36BB6"/>
    <w:rPr>
      <w:rFonts w:ascii="Symbol" w:hAnsi="Symbol" w:cs="Symbol"/>
      <w:b w:val="0"/>
    </w:rPr>
  </w:style>
  <w:style w:type="character" w:customStyle="1" w:styleId="WW8Num31z0">
    <w:name w:val="WW8Num31z0"/>
    <w:rsid w:val="00D36BB6"/>
    <w:rPr>
      <w:rFonts w:ascii="Symbol" w:hAnsi="Symbol" w:cs="Symbol"/>
      <w:b w:val="0"/>
    </w:rPr>
  </w:style>
  <w:style w:type="character" w:customStyle="1" w:styleId="WW8Num32z0">
    <w:name w:val="WW8Num32z0"/>
    <w:rsid w:val="00D36BB6"/>
    <w:rPr>
      <w:rFonts w:ascii="Georgia" w:hAnsi="Georgia" w:cs="Helvetica"/>
      <w:b/>
      <w:color w:val="000000"/>
    </w:rPr>
  </w:style>
  <w:style w:type="character" w:customStyle="1" w:styleId="WW8Num34z0">
    <w:name w:val="WW8Num34z0"/>
    <w:rsid w:val="00D36BB6"/>
    <w:rPr>
      <w:rFonts w:ascii="Symbol" w:hAnsi="Symbol" w:cs="Symbol"/>
    </w:rPr>
  </w:style>
  <w:style w:type="character" w:customStyle="1" w:styleId="WW8Num35z0">
    <w:name w:val="WW8Num35z0"/>
    <w:rsid w:val="00D36BB6"/>
    <w:rPr>
      <w:rFonts w:ascii="Symbol" w:hAnsi="Symbol" w:cs="Courier New"/>
      <w:sz w:val="24"/>
      <w:szCs w:val="24"/>
    </w:rPr>
  </w:style>
  <w:style w:type="character" w:customStyle="1" w:styleId="WW8Num35z1">
    <w:name w:val="WW8Num35z1"/>
    <w:rsid w:val="00D36BB6"/>
  </w:style>
  <w:style w:type="character" w:customStyle="1" w:styleId="WW8Num35z2">
    <w:name w:val="WW8Num35z2"/>
    <w:rsid w:val="00D36BB6"/>
  </w:style>
  <w:style w:type="character" w:customStyle="1" w:styleId="WW8Num36z0">
    <w:name w:val="WW8Num36z0"/>
    <w:rsid w:val="00D36BB6"/>
    <w:rPr>
      <w:rFonts w:ascii="Georgia" w:hAnsi="Georgia" w:cs="Helvetica"/>
      <w:b w:val="0"/>
      <w:bCs w:val="0"/>
      <w:color w:val="000000"/>
    </w:rPr>
  </w:style>
  <w:style w:type="character" w:customStyle="1" w:styleId="WW-Absatz-Standardschriftart1">
    <w:name w:val="WW-Absatz-Standardschriftart1"/>
    <w:rsid w:val="00D36BB6"/>
  </w:style>
  <w:style w:type="character" w:customStyle="1" w:styleId="WW8Num11z1">
    <w:name w:val="WW8Num11z1"/>
    <w:rsid w:val="00D36BB6"/>
    <w:rPr>
      <w:rFonts w:ascii="Courier New" w:hAnsi="Courier New" w:cs="Courier New"/>
      <w:sz w:val="20"/>
    </w:rPr>
  </w:style>
  <w:style w:type="character" w:customStyle="1" w:styleId="WW8Num11z2">
    <w:name w:val="WW8Num11z2"/>
    <w:rsid w:val="00D36BB6"/>
    <w:rPr>
      <w:rFonts w:ascii="Wingdings" w:hAnsi="Wingdings" w:cs="Wingdings"/>
      <w:sz w:val="20"/>
    </w:rPr>
  </w:style>
  <w:style w:type="character" w:customStyle="1" w:styleId="WW8Num15z1">
    <w:name w:val="WW8Num15z1"/>
    <w:rsid w:val="00D36BB6"/>
    <w:rPr>
      <w:rFonts w:ascii="Courier New" w:hAnsi="Courier New" w:cs="Courier New"/>
    </w:rPr>
  </w:style>
  <w:style w:type="character" w:customStyle="1" w:styleId="WW8Num15z2">
    <w:name w:val="WW8Num15z2"/>
    <w:rsid w:val="00D36BB6"/>
    <w:rPr>
      <w:rFonts w:ascii="Wingdings" w:hAnsi="Wingdings" w:cs="Wingdings"/>
    </w:rPr>
  </w:style>
  <w:style w:type="character" w:customStyle="1" w:styleId="WW8Num27z1">
    <w:name w:val="WW8Num27z1"/>
    <w:rsid w:val="00D36BB6"/>
    <w:rPr>
      <w:rFonts w:ascii="Courier New" w:hAnsi="Courier New" w:cs="Courier New"/>
    </w:rPr>
  </w:style>
  <w:style w:type="character" w:customStyle="1" w:styleId="WW8Num27z2">
    <w:name w:val="WW8Num27z2"/>
    <w:rsid w:val="00D36BB6"/>
    <w:rPr>
      <w:rFonts w:ascii="Wingdings" w:hAnsi="Wingdings" w:cs="Wingdings"/>
    </w:rPr>
  </w:style>
  <w:style w:type="character" w:customStyle="1" w:styleId="WW8Num31z1">
    <w:name w:val="WW8Num31z1"/>
    <w:rsid w:val="00D36BB6"/>
    <w:rPr>
      <w:rFonts w:ascii="Courier New" w:hAnsi="Courier New" w:cs="Courier New"/>
    </w:rPr>
  </w:style>
  <w:style w:type="character" w:customStyle="1" w:styleId="WW8Num31z2">
    <w:name w:val="WW8Num31z2"/>
    <w:rsid w:val="00D36BB6"/>
    <w:rPr>
      <w:rFonts w:ascii="Wingdings" w:hAnsi="Wingdings" w:cs="Wingdings"/>
      <w:sz w:val="20"/>
      <w:szCs w:val="20"/>
    </w:rPr>
  </w:style>
  <w:style w:type="character" w:customStyle="1" w:styleId="WW8Num33z0">
    <w:name w:val="WW8Num33z0"/>
    <w:rsid w:val="00D36BB6"/>
    <w:rPr>
      <w:rFonts w:ascii="Courier New" w:hAnsi="Courier New" w:cs="Courier New"/>
    </w:rPr>
  </w:style>
  <w:style w:type="character" w:customStyle="1" w:styleId="WW8Num37z0">
    <w:name w:val="WW8Num37z0"/>
    <w:rsid w:val="00D36BB6"/>
    <w:rPr>
      <w:rFonts w:ascii="Wingdings" w:hAnsi="Wingdings" w:cs="Wingdings"/>
    </w:rPr>
  </w:style>
  <w:style w:type="character" w:customStyle="1" w:styleId="WW8Num37z1">
    <w:name w:val="WW8Num37z1"/>
    <w:rsid w:val="00D36BB6"/>
  </w:style>
  <w:style w:type="character" w:customStyle="1" w:styleId="WW8Num37z2">
    <w:name w:val="WW8Num37z2"/>
    <w:rsid w:val="00D36BB6"/>
  </w:style>
  <w:style w:type="character" w:customStyle="1" w:styleId="WW8Num38z0">
    <w:name w:val="WW8Num38z0"/>
    <w:rsid w:val="00D36BB6"/>
    <w:rPr>
      <w:rFonts w:ascii="Courier New" w:hAnsi="Courier New" w:cs="Courier New"/>
    </w:rPr>
  </w:style>
  <w:style w:type="character" w:customStyle="1" w:styleId="WW8Num38z1">
    <w:name w:val="WW8Num38z1"/>
    <w:rsid w:val="00D36BB6"/>
    <w:rPr>
      <w:rFonts w:ascii="Courier New" w:hAnsi="Courier New" w:cs="Courier New"/>
    </w:rPr>
  </w:style>
  <w:style w:type="character" w:customStyle="1" w:styleId="WW8Num38z3">
    <w:name w:val="WW8Num38z3"/>
    <w:rsid w:val="00D36BB6"/>
    <w:rPr>
      <w:rFonts w:ascii="Symbol" w:hAnsi="Symbol" w:cs="Symbol"/>
    </w:rPr>
  </w:style>
  <w:style w:type="character" w:customStyle="1" w:styleId="100">
    <w:name w:val="Основной шрифт абзаца10"/>
    <w:rsid w:val="00D36BB6"/>
  </w:style>
  <w:style w:type="character" w:customStyle="1" w:styleId="WW8Num14z1">
    <w:name w:val="WW8Num14z1"/>
    <w:rsid w:val="00D36BB6"/>
    <w:rPr>
      <w:rFonts w:ascii="Times New Roman" w:hAnsi="Times New Roman" w:cs="Times New Roman"/>
    </w:rPr>
  </w:style>
  <w:style w:type="character" w:customStyle="1" w:styleId="WW8Num16z1">
    <w:name w:val="WW8Num16z1"/>
    <w:rsid w:val="00D36BB6"/>
    <w:rPr>
      <w:rFonts w:ascii="Courier New" w:hAnsi="Courier New" w:cs="Courier New"/>
      <w:sz w:val="20"/>
    </w:rPr>
  </w:style>
  <w:style w:type="character" w:customStyle="1" w:styleId="WW8Num16z2">
    <w:name w:val="WW8Num16z2"/>
    <w:rsid w:val="00D36BB6"/>
    <w:rPr>
      <w:rFonts w:ascii="Wingdings" w:hAnsi="Wingdings" w:cs="Wingdings"/>
      <w:sz w:val="20"/>
    </w:rPr>
  </w:style>
  <w:style w:type="character" w:customStyle="1" w:styleId="WW8Num20z1">
    <w:name w:val="WW8Num20z1"/>
    <w:rsid w:val="00D36BB6"/>
    <w:rPr>
      <w:rFonts w:ascii="Courier New" w:hAnsi="Courier New" w:cs="Courier New"/>
    </w:rPr>
  </w:style>
  <w:style w:type="character" w:customStyle="1" w:styleId="WW8Num20z2">
    <w:name w:val="WW8Num20z2"/>
    <w:rsid w:val="00D36BB6"/>
    <w:rPr>
      <w:rFonts w:ascii="Wingdings" w:hAnsi="Wingdings" w:cs="Wingdings"/>
    </w:rPr>
  </w:style>
  <w:style w:type="character" w:customStyle="1" w:styleId="WW8Num33z1">
    <w:name w:val="WW8Num33z1"/>
    <w:rsid w:val="00D36BB6"/>
    <w:rPr>
      <w:rFonts w:ascii="Courier New" w:hAnsi="Courier New" w:cs="Courier New"/>
    </w:rPr>
  </w:style>
  <w:style w:type="character" w:customStyle="1" w:styleId="WW8Num33z2">
    <w:name w:val="WW8Num33z2"/>
    <w:rsid w:val="00D36BB6"/>
    <w:rPr>
      <w:rFonts w:ascii="Wingdings" w:hAnsi="Wingdings" w:cs="Wingdings"/>
    </w:rPr>
  </w:style>
  <w:style w:type="character" w:customStyle="1" w:styleId="WW8Num36z1">
    <w:name w:val="WW8Num36z1"/>
    <w:rsid w:val="00D36BB6"/>
    <w:rPr>
      <w:rFonts w:ascii="Courier New" w:hAnsi="Courier New" w:cs="Courier New"/>
    </w:rPr>
  </w:style>
  <w:style w:type="character" w:customStyle="1" w:styleId="WW8Num36z2">
    <w:name w:val="WW8Num36z2"/>
    <w:rsid w:val="00D36BB6"/>
    <w:rPr>
      <w:rFonts w:ascii="Wingdings" w:hAnsi="Wingdings" w:cs="Wingdings"/>
    </w:rPr>
  </w:style>
  <w:style w:type="character" w:customStyle="1" w:styleId="WW8Num39z0">
    <w:name w:val="WW8Num39z0"/>
    <w:rsid w:val="00D36BB6"/>
    <w:rPr>
      <w:rFonts w:ascii="Wingdings" w:hAnsi="Wingdings" w:cs="Wingdings"/>
      <w:b w:val="0"/>
      <w:sz w:val="24"/>
    </w:rPr>
  </w:style>
  <w:style w:type="character" w:customStyle="1" w:styleId="WW8Num39z1">
    <w:name w:val="WW8Num39z1"/>
    <w:rsid w:val="00D36BB6"/>
    <w:rPr>
      <w:rFonts w:ascii="Courier New" w:hAnsi="Courier New"/>
      <w:sz w:val="20"/>
    </w:rPr>
  </w:style>
  <w:style w:type="character" w:customStyle="1" w:styleId="WW8Num39z2">
    <w:name w:val="WW8Num39z2"/>
    <w:rsid w:val="00D36BB6"/>
    <w:rPr>
      <w:rFonts w:ascii="Wingdings" w:hAnsi="Wingdings"/>
      <w:sz w:val="20"/>
    </w:rPr>
  </w:style>
  <w:style w:type="character" w:customStyle="1" w:styleId="WW8Num40z0">
    <w:name w:val="WW8Num40z0"/>
    <w:rsid w:val="00D36BB6"/>
    <w:rPr>
      <w:rFonts w:ascii="Symbol" w:hAnsi="Symbol" w:cs="OpenSymbol"/>
    </w:rPr>
  </w:style>
  <w:style w:type="character" w:customStyle="1" w:styleId="WW8Num41z0">
    <w:name w:val="WW8Num41z0"/>
    <w:rsid w:val="00D36BB6"/>
    <w:rPr>
      <w:b w:val="0"/>
    </w:rPr>
  </w:style>
  <w:style w:type="character" w:customStyle="1" w:styleId="WW8Num42z0">
    <w:name w:val="WW8Num42z0"/>
    <w:rsid w:val="00D36BB6"/>
    <w:rPr>
      <w:rFonts w:ascii="Wingdings" w:hAnsi="Wingdings" w:cs="Wingdings"/>
      <w:color w:val="000000"/>
      <w:sz w:val="24"/>
      <w:szCs w:val="24"/>
    </w:rPr>
  </w:style>
  <w:style w:type="character" w:customStyle="1" w:styleId="WW8Num42z1">
    <w:name w:val="WW8Num42z1"/>
    <w:rsid w:val="00D36BB6"/>
    <w:rPr>
      <w:rFonts w:ascii="Courier New" w:hAnsi="Courier New" w:cs="Courier New"/>
      <w:sz w:val="20"/>
    </w:rPr>
  </w:style>
  <w:style w:type="character" w:customStyle="1" w:styleId="WW8Num42z2">
    <w:name w:val="WW8Num42z2"/>
    <w:rsid w:val="00D36BB6"/>
    <w:rPr>
      <w:rFonts w:ascii="Wingdings" w:hAnsi="Wingdings" w:cs="Wingdings"/>
      <w:sz w:val="20"/>
    </w:rPr>
  </w:style>
  <w:style w:type="character" w:customStyle="1" w:styleId="WW8Num44z0">
    <w:name w:val="WW8Num44z0"/>
    <w:rsid w:val="00D36BB6"/>
    <w:rPr>
      <w:rFonts w:ascii="Wingdings" w:hAnsi="Wingdings" w:cs="Wingdings"/>
    </w:rPr>
  </w:style>
  <w:style w:type="character" w:customStyle="1" w:styleId="WW8Num45z0">
    <w:name w:val="WW8Num45z0"/>
    <w:rsid w:val="00D36BB6"/>
    <w:rPr>
      <w:rFonts w:ascii="Courier New" w:hAnsi="Courier New" w:cs="Courier New"/>
    </w:rPr>
  </w:style>
  <w:style w:type="character" w:customStyle="1" w:styleId="WW8Num45z1">
    <w:name w:val="WW8Num45z1"/>
    <w:rsid w:val="00D36BB6"/>
    <w:rPr>
      <w:rFonts w:ascii="Courier New" w:hAnsi="Courier New" w:cs="Courier New"/>
    </w:rPr>
  </w:style>
  <w:style w:type="character" w:customStyle="1" w:styleId="WW8Num45z2">
    <w:name w:val="WW8Num45z2"/>
    <w:rsid w:val="00D36BB6"/>
    <w:rPr>
      <w:rFonts w:ascii="Wingdings" w:hAnsi="Wingdings" w:cs="Wingdings"/>
    </w:rPr>
  </w:style>
  <w:style w:type="character" w:customStyle="1" w:styleId="WW8Num46z0">
    <w:name w:val="WW8Num46z0"/>
    <w:rsid w:val="00D36BB6"/>
    <w:rPr>
      <w:rFonts w:ascii="Arial" w:hAnsi="Arial" w:cs="Arial"/>
    </w:rPr>
  </w:style>
  <w:style w:type="character" w:customStyle="1" w:styleId="WW8Num46z1">
    <w:name w:val="WW8Num46z1"/>
    <w:rsid w:val="00D36BB6"/>
    <w:rPr>
      <w:rFonts w:ascii="Courier New" w:hAnsi="Courier New"/>
      <w:sz w:val="20"/>
    </w:rPr>
  </w:style>
  <w:style w:type="character" w:customStyle="1" w:styleId="WW8Num46z2">
    <w:name w:val="WW8Num46z2"/>
    <w:rsid w:val="00D36BB6"/>
    <w:rPr>
      <w:rFonts w:ascii="Wingdings" w:hAnsi="Wingdings"/>
      <w:sz w:val="20"/>
    </w:rPr>
  </w:style>
  <w:style w:type="character" w:customStyle="1" w:styleId="WW8Num47z0">
    <w:name w:val="WW8Num47z0"/>
    <w:rsid w:val="00D36BB6"/>
    <w:rPr>
      <w:rFonts w:cs="Times New Roman"/>
    </w:rPr>
  </w:style>
  <w:style w:type="character" w:customStyle="1" w:styleId="WW8Num47z1">
    <w:name w:val="WW8Num47z1"/>
    <w:rsid w:val="00D36BB6"/>
    <w:rPr>
      <w:rFonts w:ascii="Courier New" w:hAnsi="Courier New" w:cs="Courier New"/>
    </w:rPr>
  </w:style>
  <w:style w:type="character" w:customStyle="1" w:styleId="WW8Num47z2">
    <w:name w:val="WW8Num47z2"/>
    <w:rsid w:val="00D36BB6"/>
    <w:rPr>
      <w:rFonts w:ascii="Wingdings" w:hAnsi="Wingdings" w:cs="Wingdings"/>
    </w:rPr>
  </w:style>
  <w:style w:type="character" w:customStyle="1" w:styleId="WW8Num48z0">
    <w:name w:val="WW8Num48z0"/>
    <w:rsid w:val="00D36BB6"/>
    <w:rPr>
      <w:rFonts w:ascii="Symbol" w:hAnsi="Symbol" w:cs="Symbol"/>
    </w:rPr>
  </w:style>
  <w:style w:type="character" w:customStyle="1" w:styleId="WW8Num49z0">
    <w:name w:val="WW8Num49z0"/>
    <w:rsid w:val="00D36BB6"/>
    <w:rPr>
      <w:rFonts w:cs="Times New Roman"/>
    </w:rPr>
  </w:style>
  <w:style w:type="character" w:customStyle="1" w:styleId="WW8Num50z0">
    <w:name w:val="WW8Num50z0"/>
    <w:rsid w:val="00D36BB6"/>
    <w:rPr>
      <w:rFonts w:ascii="Symbol" w:hAnsi="Symbol" w:cs="Symbol"/>
      <w:sz w:val="20"/>
    </w:rPr>
  </w:style>
  <w:style w:type="character" w:customStyle="1" w:styleId="WW8Num50z1">
    <w:name w:val="WW8Num50z1"/>
    <w:rsid w:val="00D36BB6"/>
    <w:rPr>
      <w:rFonts w:ascii="Courier New" w:hAnsi="Courier New" w:cs="Courier New"/>
      <w:sz w:val="20"/>
    </w:rPr>
  </w:style>
  <w:style w:type="character" w:customStyle="1" w:styleId="WW8Num50z2">
    <w:name w:val="WW8Num50z2"/>
    <w:rsid w:val="00D36BB6"/>
    <w:rPr>
      <w:rFonts w:ascii="Wingdings" w:hAnsi="Wingdings" w:cs="Wingdings"/>
      <w:sz w:val="20"/>
    </w:rPr>
  </w:style>
  <w:style w:type="character" w:customStyle="1" w:styleId="WW8Num51z0">
    <w:name w:val="WW8Num51z0"/>
    <w:rsid w:val="00D36BB6"/>
    <w:rPr>
      <w:rFonts w:ascii="Symbol" w:hAnsi="Symbol" w:cs="Symbol"/>
    </w:rPr>
  </w:style>
  <w:style w:type="character" w:customStyle="1" w:styleId="WW8Num51z1">
    <w:name w:val="WW8Num51z1"/>
    <w:rsid w:val="00D36BB6"/>
    <w:rPr>
      <w:rFonts w:ascii="Courier New" w:hAnsi="Courier New" w:cs="Courier New"/>
    </w:rPr>
  </w:style>
  <w:style w:type="character" w:customStyle="1" w:styleId="WW8Num51z2">
    <w:name w:val="WW8Num51z2"/>
    <w:rsid w:val="00D36BB6"/>
    <w:rPr>
      <w:rFonts w:ascii="Wingdings" w:hAnsi="Wingdings" w:cs="Wingdings"/>
    </w:rPr>
  </w:style>
  <w:style w:type="character" w:customStyle="1" w:styleId="WW8Num52z0">
    <w:name w:val="WW8Num52z0"/>
    <w:rsid w:val="00D36BB6"/>
    <w:rPr>
      <w:rFonts w:ascii="Symbol" w:hAnsi="Symbol" w:cs="Symbol"/>
    </w:rPr>
  </w:style>
  <w:style w:type="character" w:customStyle="1" w:styleId="WW8Num52z1">
    <w:name w:val="WW8Num52z1"/>
    <w:rsid w:val="00D36BB6"/>
    <w:rPr>
      <w:rFonts w:ascii="Courier New" w:hAnsi="Courier New" w:cs="Courier New"/>
    </w:rPr>
  </w:style>
  <w:style w:type="character" w:customStyle="1" w:styleId="WW8Num52z2">
    <w:name w:val="WW8Num52z2"/>
    <w:rsid w:val="00D36BB6"/>
    <w:rPr>
      <w:rFonts w:ascii="Wingdings" w:hAnsi="Wingdings" w:cs="Wingdings"/>
    </w:rPr>
  </w:style>
  <w:style w:type="character" w:customStyle="1" w:styleId="WW8Num53z0">
    <w:name w:val="WW8Num53z0"/>
    <w:rsid w:val="00D36BB6"/>
    <w:rPr>
      <w:rFonts w:ascii="Symbol" w:hAnsi="Symbol" w:cs="Symbol"/>
      <w:color w:val="343542"/>
    </w:rPr>
  </w:style>
  <w:style w:type="character" w:customStyle="1" w:styleId="WW8Num53z1">
    <w:name w:val="WW8Num53z1"/>
    <w:rsid w:val="00D36BB6"/>
    <w:rPr>
      <w:rFonts w:ascii="Courier New" w:hAnsi="Courier New" w:cs="Courier New"/>
    </w:rPr>
  </w:style>
  <w:style w:type="character" w:customStyle="1" w:styleId="WW8Num53z2">
    <w:name w:val="WW8Num53z2"/>
    <w:rsid w:val="00D36BB6"/>
    <w:rPr>
      <w:rFonts w:ascii="Wingdings" w:hAnsi="Wingdings" w:cs="Wingdings"/>
    </w:rPr>
  </w:style>
  <w:style w:type="character" w:customStyle="1" w:styleId="WW8Num54z0">
    <w:name w:val="WW8Num54z0"/>
    <w:rsid w:val="00D36BB6"/>
    <w:rPr>
      <w:rFonts w:ascii="Symbol" w:hAnsi="Symbol"/>
      <w:sz w:val="20"/>
    </w:rPr>
  </w:style>
  <w:style w:type="character" w:customStyle="1" w:styleId="WW8Num54z1">
    <w:name w:val="WW8Num54z1"/>
    <w:rsid w:val="00D36BB6"/>
    <w:rPr>
      <w:rFonts w:ascii="Courier New" w:hAnsi="Courier New"/>
      <w:sz w:val="20"/>
    </w:rPr>
  </w:style>
  <w:style w:type="character" w:customStyle="1" w:styleId="WW8Num54z2">
    <w:name w:val="WW8Num54z2"/>
    <w:rsid w:val="00D36BB6"/>
    <w:rPr>
      <w:rFonts w:ascii="Wingdings" w:hAnsi="Wingdings"/>
      <w:sz w:val="20"/>
    </w:rPr>
  </w:style>
  <w:style w:type="character" w:customStyle="1" w:styleId="WW8Num55z0">
    <w:name w:val="WW8Num55z0"/>
    <w:rsid w:val="00D36BB6"/>
    <w:rPr>
      <w:rFonts w:ascii="Symbol" w:hAnsi="Symbol" w:cs="Symbol"/>
    </w:rPr>
  </w:style>
  <w:style w:type="character" w:customStyle="1" w:styleId="WW8Num55z1">
    <w:name w:val="WW8Num55z1"/>
    <w:rsid w:val="00D36BB6"/>
    <w:rPr>
      <w:rFonts w:ascii="Courier New" w:hAnsi="Courier New" w:cs="Courier New"/>
    </w:rPr>
  </w:style>
  <w:style w:type="character" w:customStyle="1" w:styleId="WW8Num55z2">
    <w:name w:val="WW8Num55z2"/>
    <w:rsid w:val="00D36BB6"/>
    <w:rPr>
      <w:rFonts w:ascii="Wingdings" w:hAnsi="Wingdings" w:cs="Wingdings"/>
    </w:rPr>
  </w:style>
  <w:style w:type="character" w:customStyle="1" w:styleId="WW8Num56z0">
    <w:name w:val="WW8Num56z0"/>
    <w:rsid w:val="00D36BB6"/>
    <w:rPr>
      <w:rFonts w:ascii="Georgia" w:hAnsi="Georgia" w:cs="Helvetica"/>
      <w:b/>
      <w:color w:val="000000"/>
    </w:rPr>
  </w:style>
  <w:style w:type="character" w:customStyle="1" w:styleId="WW8Num56z1">
    <w:name w:val="WW8Num56z1"/>
    <w:rsid w:val="00D36BB6"/>
    <w:rPr>
      <w:rFonts w:ascii="Courier New" w:hAnsi="Courier New"/>
      <w:sz w:val="20"/>
    </w:rPr>
  </w:style>
  <w:style w:type="character" w:customStyle="1" w:styleId="WW8Num56z2">
    <w:name w:val="WW8Num56z2"/>
    <w:rsid w:val="00D36BB6"/>
    <w:rPr>
      <w:rFonts w:ascii="Wingdings" w:hAnsi="Wingdings"/>
      <w:sz w:val="20"/>
    </w:rPr>
  </w:style>
  <w:style w:type="character" w:customStyle="1" w:styleId="WW8Num58z0">
    <w:name w:val="WW8Num58z0"/>
    <w:rsid w:val="00D36BB6"/>
    <w:rPr>
      <w:rFonts w:cs="Times New Roman"/>
      <w:b w:val="0"/>
    </w:rPr>
  </w:style>
  <w:style w:type="character" w:customStyle="1" w:styleId="WW8Num58z1">
    <w:name w:val="WW8Num58z1"/>
    <w:rsid w:val="00D36BB6"/>
    <w:rPr>
      <w:rFonts w:ascii="Courier New" w:hAnsi="Courier New"/>
      <w:sz w:val="20"/>
    </w:rPr>
  </w:style>
  <w:style w:type="character" w:customStyle="1" w:styleId="WW8Num58z2">
    <w:name w:val="WW8Num58z2"/>
    <w:rsid w:val="00D36BB6"/>
    <w:rPr>
      <w:rFonts w:ascii="Wingdings" w:hAnsi="Wingdings"/>
      <w:sz w:val="20"/>
    </w:rPr>
  </w:style>
  <w:style w:type="character" w:customStyle="1" w:styleId="WW8Num60z0">
    <w:name w:val="WW8Num60z0"/>
    <w:rsid w:val="00D36BB6"/>
    <w:rPr>
      <w:rFonts w:eastAsia="Times New Roman"/>
      <w:i w:val="0"/>
      <w:color w:val="000000"/>
    </w:rPr>
  </w:style>
  <w:style w:type="character" w:customStyle="1" w:styleId="WW8Num61z0">
    <w:name w:val="WW8Num61z0"/>
    <w:rsid w:val="00D36BB6"/>
    <w:rPr>
      <w:rFonts w:ascii="Symbol" w:hAnsi="Symbol"/>
    </w:rPr>
  </w:style>
  <w:style w:type="character" w:customStyle="1" w:styleId="WW8Num61z1">
    <w:name w:val="WW8Num61z1"/>
    <w:rsid w:val="00D36BB6"/>
    <w:rPr>
      <w:rFonts w:ascii="Courier New" w:hAnsi="Courier New" w:cs="Courier New"/>
    </w:rPr>
  </w:style>
  <w:style w:type="character" w:customStyle="1" w:styleId="WW8Num61z2">
    <w:name w:val="WW8Num61z2"/>
    <w:rsid w:val="00D36BB6"/>
    <w:rPr>
      <w:rFonts w:ascii="Wingdings" w:hAnsi="Wingdings"/>
    </w:rPr>
  </w:style>
  <w:style w:type="character" w:customStyle="1" w:styleId="WW8Num62z0">
    <w:name w:val="WW8Num62z0"/>
    <w:rsid w:val="00D36BB6"/>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8Num64z0">
    <w:name w:val="WW8Num64z0"/>
    <w:rsid w:val="00D36BB6"/>
    <w:rPr>
      <w:rFonts w:ascii="Times New Roman" w:eastAsia="Times New Roman" w:hAnsi="Times New Roman" w:cs="Times New Roman"/>
      <w:b w:val="0"/>
      <w:bCs w:val="0"/>
      <w:i w:val="0"/>
      <w:iCs w:val="0"/>
      <w:caps w:val="0"/>
      <w:smallCaps w:val="0"/>
      <w:strike w:val="0"/>
      <w:dstrike w:val="0"/>
      <w:color w:val="000000"/>
      <w:spacing w:val="1"/>
      <w:w w:val="100"/>
      <w:position w:val="0"/>
      <w:sz w:val="24"/>
      <w:szCs w:val="24"/>
      <w:u w:val="none"/>
      <w:vertAlign w:val="baseline"/>
      <w:lang w:val="ru-RU"/>
    </w:rPr>
  </w:style>
  <w:style w:type="character" w:customStyle="1" w:styleId="WW8Num65z0">
    <w:name w:val="WW8Num65z0"/>
    <w:rsid w:val="00D36BB6"/>
    <w:rPr>
      <w:rFonts w:ascii="Symbol" w:hAnsi="Symbol"/>
      <w:sz w:val="20"/>
    </w:rPr>
  </w:style>
  <w:style w:type="character" w:customStyle="1" w:styleId="WW8Num65z1">
    <w:name w:val="WW8Num65z1"/>
    <w:rsid w:val="00D36BB6"/>
    <w:rPr>
      <w:rFonts w:ascii="Courier New" w:hAnsi="Courier New"/>
      <w:sz w:val="20"/>
    </w:rPr>
  </w:style>
  <w:style w:type="character" w:customStyle="1" w:styleId="WW8Num65z2">
    <w:name w:val="WW8Num65z2"/>
    <w:rsid w:val="00D36BB6"/>
    <w:rPr>
      <w:rFonts w:ascii="Wingdings" w:hAnsi="Wingdings"/>
      <w:sz w:val="20"/>
    </w:rPr>
  </w:style>
  <w:style w:type="character" w:customStyle="1" w:styleId="9">
    <w:name w:val="Основной шрифт абзаца9"/>
    <w:rsid w:val="00D36BB6"/>
  </w:style>
  <w:style w:type="character" w:customStyle="1" w:styleId="WW8Num30z1">
    <w:name w:val="WW8Num30z1"/>
    <w:rsid w:val="00D36BB6"/>
    <w:rPr>
      <w:rFonts w:ascii="Courier New" w:hAnsi="Courier New" w:cs="Courier New"/>
      <w:sz w:val="20"/>
    </w:rPr>
  </w:style>
  <w:style w:type="character" w:customStyle="1" w:styleId="WW8Num30z2">
    <w:name w:val="WW8Num30z2"/>
    <w:rsid w:val="00D36BB6"/>
    <w:rPr>
      <w:rFonts w:ascii="Wingdings" w:hAnsi="Wingdings" w:cs="Wingdings"/>
      <w:sz w:val="20"/>
    </w:rPr>
  </w:style>
  <w:style w:type="character" w:customStyle="1" w:styleId="WW8Num43z0">
    <w:name w:val="WW8Num43z0"/>
    <w:rsid w:val="00D36BB6"/>
    <w:rPr>
      <w:rFonts w:ascii="Symbol" w:hAnsi="Symbol" w:cs="Symbol"/>
      <w:sz w:val="20"/>
      <w:szCs w:val="20"/>
    </w:rPr>
  </w:style>
  <w:style w:type="character" w:customStyle="1" w:styleId="WW8Num49z1">
    <w:name w:val="WW8Num49z1"/>
    <w:rsid w:val="00D36BB6"/>
    <w:rPr>
      <w:rFonts w:ascii="Courier New" w:hAnsi="Courier New" w:cs="Courier New"/>
    </w:rPr>
  </w:style>
  <w:style w:type="character" w:customStyle="1" w:styleId="WW8Num49z3">
    <w:name w:val="WW8Num49z3"/>
    <w:rsid w:val="00D36BB6"/>
    <w:rPr>
      <w:rFonts w:ascii="Symbol" w:hAnsi="Symbol"/>
    </w:rPr>
  </w:style>
  <w:style w:type="character" w:customStyle="1" w:styleId="WW8Num57z0">
    <w:name w:val="WW8Num57z0"/>
    <w:rsid w:val="00D36BB6"/>
    <w:rPr>
      <w:rFonts w:ascii="Symbol" w:hAnsi="Symbol"/>
    </w:rPr>
  </w:style>
  <w:style w:type="character" w:customStyle="1" w:styleId="WW8Num57z1">
    <w:name w:val="WW8Num57z1"/>
    <w:rsid w:val="00D36BB6"/>
    <w:rPr>
      <w:rFonts w:ascii="Courier New" w:hAnsi="Courier New"/>
    </w:rPr>
  </w:style>
  <w:style w:type="character" w:customStyle="1" w:styleId="WW8Num57z2">
    <w:name w:val="WW8Num57z2"/>
    <w:rsid w:val="00D36BB6"/>
    <w:rPr>
      <w:rFonts w:ascii="Wingdings" w:hAnsi="Wingdings"/>
    </w:rPr>
  </w:style>
  <w:style w:type="character" w:customStyle="1" w:styleId="WW8Num59z0">
    <w:name w:val="WW8Num59z0"/>
    <w:rsid w:val="00D36BB6"/>
    <w:rPr>
      <w:rFonts w:ascii="Symbol" w:hAnsi="Symbol"/>
      <w:sz w:val="20"/>
    </w:rPr>
  </w:style>
  <w:style w:type="character" w:customStyle="1" w:styleId="WW8Num59z1">
    <w:name w:val="WW8Num59z1"/>
    <w:rsid w:val="00D36BB6"/>
    <w:rPr>
      <w:rFonts w:ascii="Courier New" w:hAnsi="Courier New"/>
      <w:sz w:val="20"/>
    </w:rPr>
  </w:style>
  <w:style w:type="character" w:customStyle="1" w:styleId="WW8Num59z2">
    <w:name w:val="WW8Num59z2"/>
    <w:rsid w:val="00D36BB6"/>
    <w:rPr>
      <w:rFonts w:ascii="Wingdings" w:hAnsi="Wingdings"/>
      <w:sz w:val="20"/>
    </w:rPr>
  </w:style>
  <w:style w:type="character" w:customStyle="1" w:styleId="8">
    <w:name w:val="Основной шрифт абзаца8"/>
    <w:rsid w:val="00D36BB6"/>
  </w:style>
  <w:style w:type="character" w:customStyle="1" w:styleId="WW8Num1z1">
    <w:name w:val="WW8Num1z1"/>
    <w:rsid w:val="00D36BB6"/>
  </w:style>
  <w:style w:type="character" w:customStyle="1" w:styleId="WW8Num1z2">
    <w:name w:val="WW8Num1z2"/>
    <w:rsid w:val="00D36BB6"/>
  </w:style>
  <w:style w:type="character" w:customStyle="1" w:styleId="WW8Num1z3">
    <w:name w:val="WW8Num1z3"/>
    <w:rsid w:val="00D36BB6"/>
  </w:style>
  <w:style w:type="character" w:customStyle="1" w:styleId="WW8Num1z4">
    <w:name w:val="WW8Num1z4"/>
    <w:rsid w:val="00D36BB6"/>
  </w:style>
  <w:style w:type="character" w:customStyle="1" w:styleId="WW8Num1z5">
    <w:name w:val="WW8Num1z5"/>
    <w:rsid w:val="00D36BB6"/>
  </w:style>
  <w:style w:type="character" w:customStyle="1" w:styleId="WW8Num1z6">
    <w:name w:val="WW8Num1z6"/>
    <w:rsid w:val="00D36BB6"/>
  </w:style>
  <w:style w:type="character" w:customStyle="1" w:styleId="WW8Num1z7">
    <w:name w:val="WW8Num1z7"/>
    <w:rsid w:val="00D36BB6"/>
  </w:style>
  <w:style w:type="character" w:customStyle="1" w:styleId="WW8Num1z8">
    <w:name w:val="WW8Num1z8"/>
    <w:rsid w:val="00D36BB6"/>
  </w:style>
  <w:style w:type="character" w:customStyle="1" w:styleId="WW8Num3z1">
    <w:name w:val="WW8Num3z1"/>
    <w:rsid w:val="00D36BB6"/>
    <w:rPr>
      <w:rFonts w:ascii="Wingdings" w:hAnsi="Wingdings" w:cs="Wingdings"/>
    </w:rPr>
  </w:style>
  <w:style w:type="character" w:customStyle="1" w:styleId="WW8Num3z2">
    <w:name w:val="WW8Num3z2"/>
    <w:rsid w:val="00D36BB6"/>
  </w:style>
  <w:style w:type="character" w:customStyle="1" w:styleId="WW8Num3z3">
    <w:name w:val="WW8Num3z3"/>
    <w:rsid w:val="00D36BB6"/>
  </w:style>
  <w:style w:type="character" w:customStyle="1" w:styleId="WW8Num3z4">
    <w:name w:val="WW8Num3z4"/>
    <w:rsid w:val="00D36BB6"/>
  </w:style>
  <w:style w:type="character" w:customStyle="1" w:styleId="WW8Num3z5">
    <w:name w:val="WW8Num3z5"/>
    <w:rsid w:val="00D36BB6"/>
  </w:style>
  <w:style w:type="character" w:customStyle="1" w:styleId="WW8Num3z6">
    <w:name w:val="WW8Num3z6"/>
    <w:rsid w:val="00D36BB6"/>
  </w:style>
  <w:style w:type="character" w:customStyle="1" w:styleId="WW8Num3z7">
    <w:name w:val="WW8Num3z7"/>
    <w:rsid w:val="00D36BB6"/>
  </w:style>
  <w:style w:type="character" w:customStyle="1" w:styleId="WW8Num3z8">
    <w:name w:val="WW8Num3z8"/>
    <w:rsid w:val="00D36BB6"/>
  </w:style>
  <w:style w:type="character" w:customStyle="1" w:styleId="WW8Num5z2">
    <w:name w:val="WW8Num5z2"/>
    <w:rsid w:val="00D36BB6"/>
  </w:style>
  <w:style w:type="character" w:customStyle="1" w:styleId="WW8Num5z3">
    <w:name w:val="WW8Num5z3"/>
    <w:rsid w:val="00D36BB6"/>
  </w:style>
  <w:style w:type="character" w:customStyle="1" w:styleId="WW8Num5z4">
    <w:name w:val="WW8Num5z4"/>
    <w:rsid w:val="00D36BB6"/>
  </w:style>
  <w:style w:type="character" w:customStyle="1" w:styleId="WW8Num5z5">
    <w:name w:val="WW8Num5z5"/>
    <w:rsid w:val="00D36BB6"/>
  </w:style>
  <w:style w:type="character" w:customStyle="1" w:styleId="WW8Num5z6">
    <w:name w:val="WW8Num5z6"/>
    <w:rsid w:val="00D36BB6"/>
  </w:style>
  <w:style w:type="character" w:customStyle="1" w:styleId="WW8Num5z7">
    <w:name w:val="WW8Num5z7"/>
    <w:rsid w:val="00D36BB6"/>
  </w:style>
  <w:style w:type="character" w:customStyle="1" w:styleId="WW8Num5z8">
    <w:name w:val="WW8Num5z8"/>
    <w:rsid w:val="00D36BB6"/>
  </w:style>
  <w:style w:type="character" w:customStyle="1" w:styleId="WW8Num6z1">
    <w:name w:val="WW8Num6z1"/>
    <w:rsid w:val="00D36BB6"/>
  </w:style>
  <w:style w:type="character" w:customStyle="1" w:styleId="WW8Num6z2">
    <w:name w:val="WW8Num6z2"/>
    <w:rsid w:val="00D36BB6"/>
  </w:style>
  <w:style w:type="character" w:customStyle="1" w:styleId="WW8Num6z3">
    <w:name w:val="WW8Num6z3"/>
    <w:rsid w:val="00D36BB6"/>
  </w:style>
  <w:style w:type="character" w:customStyle="1" w:styleId="WW8Num6z4">
    <w:name w:val="WW8Num6z4"/>
    <w:rsid w:val="00D36BB6"/>
  </w:style>
  <w:style w:type="character" w:customStyle="1" w:styleId="WW8Num6z5">
    <w:name w:val="WW8Num6z5"/>
    <w:rsid w:val="00D36BB6"/>
  </w:style>
  <w:style w:type="character" w:customStyle="1" w:styleId="WW8Num6z6">
    <w:name w:val="WW8Num6z6"/>
    <w:rsid w:val="00D36BB6"/>
  </w:style>
  <w:style w:type="character" w:customStyle="1" w:styleId="WW8Num6z7">
    <w:name w:val="WW8Num6z7"/>
    <w:rsid w:val="00D36BB6"/>
  </w:style>
  <w:style w:type="character" w:customStyle="1" w:styleId="WW8Num6z8">
    <w:name w:val="WW8Num6z8"/>
    <w:rsid w:val="00D36BB6"/>
  </w:style>
  <w:style w:type="character" w:customStyle="1" w:styleId="WW8Num9z3">
    <w:name w:val="WW8Num9z3"/>
    <w:rsid w:val="00D36BB6"/>
  </w:style>
  <w:style w:type="character" w:customStyle="1" w:styleId="WW8Num9z4">
    <w:name w:val="WW8Num9z4"/>
    <w:rsid w:val="00D36BB6"/>
  </w:style>
  <w:style w:type="character" w:customStyle="1" w:styleId="WW8Num9z5">
    <w:name w:val="WW8Num9z5"/>
    <w:rsid w:val="00D36BB6"/>
  </w:style>
  <w:style w:type="character" w:customStyle="1" w:styleId="WW8Num9z6">
    <w:name w:val="WW8Num9z6"/>
    <w:rsid w:val="00D36BB6"/>
  </w:style>
  <w:style w:type="character" w:customStyle="1" w:styleId="WW8Num9z7">
    <w:name w:val="WW8Num9z7"/>
    <w:rsid w:val="00D36BB6"/>
  </w:style>
  <w:style w:type="character" w:customStyle="1" w:styleId="WW8Num9z8">
    <w:name w:val="WW8Num9z8"/>
    <w:rsid w:val="00D36BB6"/>
  </w:style>
  <w:style w:type="character" w:customStyle="1" w:styleId="WW8Num14z2">
    <w:name w:val="WW8Num14z2"/>
    <w:rsid w:val="00D36BB6"/>
  </w:style>
  <w:style w:type="character" w:customStyle="1" w:styleId="WW8Num14z3">
    <w:name w:val="WW8Num14z3"/>
    <w:rsid w:val="00D36BB6"/>
  </w:style>
  <w:style w:type="character" w:customStyle="1" w:styleId="WW8Num14z4">
    <w:name w:val="WW8Num14z4"/>
    <w:rsid w:val="00D36BB6"/>
  </w:style>
  <w:style w:type="character" w:customStyle="1" w:styleId="WW8Num14z5">
    <w:name w:val="WW8Num14z5"/>
    <w:rsid w:val="00D36BB6"/>
  </w:style>
  <w:style w:type="character" w:customStyle="1" w:styleId="WW8Num14z6">
    <w:name w:val="WW8Num14z6"/>
    <w:rsid w:val="00D36BB6"/>
  </w:style>
  <w:style w:type="character" w:customStyle="1" w:styleId="WW8Num14z7">
    <w:name w:val="WW8Num14z7"/>
    <w:rsid w:val="00D36BB6"/>
  </w:style>
  <w:style w:type="character" w:customStyle="1" w:styleId="WW8Num14z8">
    <w:name w:val="WW8Num14z8"/>
    <w:rsid w:val="00D36BB6"/>
  </w:style>
  <w:style w:type="character" w:customStyle="1" w:styleId="WW8Num16z3">
    <w:name w:val="WW8Num16z3"/>
    <w:rsid w:val="00D36BB6"/>
  </w:style>
  <w:style w:type="character" w:customStyle="1" w:styleId="WW8Num16z4">
    <w:name w:val="WW8Num16z4"/>
    <w:rsid w:val="00D36BB6"/>
  </w:style>
  <w:style w:type="character" w:customStyle="1" w:styleId="WW8Num16z5">
    <w:name w:val="WW8Num16z5"/>
    <w:rsid w:val="00D36BB6"/>
  </w:style>
  <w:style w:type="character" w:customStyle="1" w:styleId="WW8Num16z6">
    <w:name w:val="WW8Num16z6"/>
    <w:rsid w:val="00D36BB6"/>
  </w:style>
  <w:style w:type="character" w:customStyle="1" w:styleId="WW8Num16z7">
    <w:name w:val="WW8Num16z7"/>
    <w:rsid w:val="00D36BB6"/>
  </w:style>
  <w:style w:type="character" w:customStyle="1" w:styleId="WW8Num16z8">
    <w:name w:val="WW8Num16z8"/>
    <w:rsid w:val="00D36BB6"/>
  </w:style>
  <w:style w:type="character" w:customStyle="1" w:styleId="WW8Num17z3">
    <w:name w:val="WW8Num17z3"/>
    <w:rsid w:val="00D36BB6"/>
  </w:style>
  <w:style w:type="character" w:customStyle="1" w:styleId="WW8Num17z4">
    <w:name w:val="WW8Num17z4"/>
    <w:rsid w:val="00D36BB6"/>
  </w:style>
  <w:style w:type="character" w:customStyle="1" w:styleId="WW8Num17z5">
    <w:name w:val="WW8Num17z5"/>
    <w:rsid w:val="00D36BB6"/>
  </w:style>
  <w:style w:type="character" w:customStyle="1" w:styleId="WW8Num17z6">
    <w:name w:val="WW8Num17z6"/>
    <w:rsid w:val="00D36BB6"/>
  </w:style>
  <w:style w:type="character" w:customStyle="1" w:styleId="WW8Num17z7">
    <w:name w:val="WW8Num17z7"/>
    <w:rsid w:val="00D36BB6"/>
  </w:style>
  <w:style w:type="character" w:customStyle="1" w:styleId="WW8Num17z8">
    <w:name w:val="WW8Num17z8"/>
    <w:rsid w:val="00D36BB6"/>
  </w:style>
  <w:style w:type="character" w:customStyle="1" w:styleId="WW8Num20z3">
    <w:name w:val="WW8Num20z3"/>
    <w:rsid w:val="00D36BB6"/>
  </w:style>
  <w:style w:type="character" w:customStyle="1" w:styleId="WW8Num20z4">
    <w:name w:val="WW8Num20z4"/>
    <w:rsid w:val="00D36BB6"/>
  </w:style>
  <w:style w:type="character" w:customStyle="1" w:styleId="WW8Num20z5">
    <w:name w:val="WW8Num20z5"/>
    <w:rsid w:val="00D36BB6"/>
  </w:style>
  <w:style w:type="character" w:customStyle="1" w:styleId="WW8Num20z6">
    <w:name w:val="WW8Num20z6"/>
    <w:rsid w:val="00D36BB6"/>
  </w:style>
  <w:style w:type="character" w:customStyle="1" w:styleId="WW8Num20z7">
    <w:name w:val="WW8Num20z7"/>
    <w:rsid w:val="00D36BB6"/>
  </w:style>
  <w:style w:type="character" w:customStyle="1" w:styleId="WW8Num20z8">
    <w:name w:val="WW8Num20z8"/>
    <w:rsid w:val="00D36BB6"/>
  </w:style>
  <w:style w:type="character" w:customStyle="1" w:styleId="WW8Num23z3">
    <w:name w:val="WW8Num23z3"/>
    <w:rsid w:val="00D36BB6"/>
  </w:style>
  <w:style w:type="character" w:customStyle="1" w:styleId="WW8Num23z4">
    <w:name w:val="WW8Num23z4"/>
    <w:rsid w:val="00D36BB6"/>
  </w:style>
  <w:style w:type="character" w:customStyle="1" w:styleId="WW8Num23z5">
    <w:name w:val="WW8Num23z5"/>
    <w:rsid w:val="00D36BB6"/>
  </w:style>
  <w:style w:type="character" w:customStyle="1" w:styleId="WW8Num23z6">
    <w:name w:val="WW8Num23z6"/>
    <w:rsid w:val="00D36BB6"/>
  </w:style>
  <w:style w:type="character" w:customStyle="1" w:styleId="WW8Num23z7">
    <w:name w:val="WW8Num23z7"/>
    <w:rsid w:val="00D36BB6"/>
  </w:style>
  <w:style w:type="character" w:customStyle="1" w:styleId="WW8Num23z8">
    <w:name w:val="WW8Num23z8"/>
    <w:rsid w:val="00D36BB6"/>
  </w:style>
  <w:style w:type="character" w:customStyle="1" w:styleId="WW8Num35z3">
    <w:name w:val="WW8Num35z3"/>
    <w:rsid w:val="00D36BB6"/>
  </w:style>
  <w:style w:type="character" w:customStyle="1" w:styleId="WW8Num35z4">
    <w:name w:val="WW8Num35z4"/>
    <w:rsid w:val="00D36BB6"/>
  </w:style>
  <w:style w:type="character" w:customStyle="1" w:styleId="WW8Num35z5">
    <w:name w:val="WW8Num35z5"/>
    <w:rsid w:val="00D36BB6"/>
  </w:style>
  <w:style w:type="character" w:customStyle="1" w:styleId="WW8Num35z6">
    <w:name w:val="WW8Num35z6"/>
    <w:rsid w:val="00D36BB6"/>
  </w:style>
  <w:style w:type="character" w:customStyle="1" w:styleId="WW8Num35z7">
    <w:name w:val="WW8Num35z7"/>
    <w:rsid w:val="00D36BB6"/>
  </w:style>
  <w:style w:type="character" w:customStyle="1" w:styleId="WW8Num35z8">
    <w:name w:val="WW8Num35z8"/>
    <w:rsid w:val="00D36BB6"/>
  </w:style>
  <w:style w:type="character" w:customStyle="1" w:styleId="WW8Num37z3">
    <w:name w:val="WW8Num37z3"/>
    <w:rsid w:val="00D36BB6"/>
  </w:style>
  <w:style w:type="character" w:customStyle="1" w:styleId="WW8Num37z4">
    <w:name w:val="WW8Num37z4"/>
    <w:rsid w:val="00D36BB6"/>
  </w:style>
  <w:style w:type="character" w:customStyle="1" w:styleId="WW8Num37z5">
    <w:name w:val="WW8Num37z5"/>
    <w:rsid w:val="00D36BB6"/>
  </w:style>
  <w:style w:type="character" w:customStyle="1" w:styleId="WW8Num37z6">
    <w:name w:val="WW8Num37z6"/>
    <w:rsid w:val="00D36BB6"/>
  </w:style>
  <w:style w:type="character" w:customStyle="1" w:styleId="WW8Num37z7">
    <w:name w:val="WW8Num37z7"/>
    <w:rsid w:val="00D36BB6"/>
  </w:style>
  <w:style w:type="character" w:customStyle="1" w:styleId="WW8Num37z8">
    <w:name w:val="WW8Num37z8"/>
    <w:rsid w:val="00D36BB6"/>
  </w:style>
  <w:style w:type="character" w:customStyle="1" w:styleId="WW-Absatz-Standardschriftart11">
    <w:name w:val="WW-Absatz-Standardschriftart11"/>
    <w:rsid w:val="00D36BB6"/>
  </w:style>
  <w:style w:type="character" w:customStyle="1" w:styleId="WW8Num34z1">
    <w:name w:val="WW8Num34z1"/>
    <w:rsid w:val="00D36BB6"/>
    <w:rPr>
      <w:rFonts w:ascii="Courier New" w:hAnsi="Courier New" w:cs="Courier New"/>
    </w:rPr>
  </w:style>
  <w:style w:type="character" w:customStyle="1" w:styleId="WW8Num34z2">
    <w:name w:val="WW8Num34z2"/>
    <w:rsid w:val="00D36BB6"/>
    <w:rPr>
      <w:rFonts w:ascii="Wingdings" w:hAnsi="Wingdings" w:cs="Wingdings"/>
    </w:rPr>
  </w:style>
  <w:style w:type="character" w:customStyle="1" w:styleId="WW8Num43z1">
    <w:name w:val="WW8Num43z1"/>
    <w:rsid w:val="00D36BB6"/>
    <w:rPr>
      <w:rFonts w:ascii="Wingdings" w:hAnsi="Wingdings" w:cs="Wingdings"/>
    </w:rPr>
  </w:style>
  <w:style w:type="character" w:customStyle="1" w:styleId="WW8Num43z2">
    <w:name w:val="WW8Num43z2"/>
    <w:rsid w:val="00D36BB6"/>
    <w:rPr>
      <w:rFonts w:ascii="Wingdings" w:hAnsi="Wingdings" w:cs="Wingdings"/>
      <w:sz w:val="20"/>
      <w:szCs w:val="20"/>
    </w:rPr>
  </w:style>
  <w:style w:type="character" w:customStyle="1" w:styleId="WW8Num48z1">
    <w:name w:val="WW8Num48z1"/>
    <w:rsid w:val="00D36BB6"/>
    <w:rPr>
      <w:rFonts w:ascii="Courier New" w:hAnsi="Courier New" w:cs="Courier New"/>
    </w:rPr>
  </w:style>
  <w:style w:type="character" w:customStyle="1" w:styleId="WW8Num48z2">
    <w:name w:val="WW8Num48z2"/>
    <w:rsid w:val="00D36BB6"/>
    <w:rPr>
      <w:rFonts w:ascii="Wingdings" w:hAnsi="Wingdings" w:cs="Wingdings"/>
    </w:rPr>
  </w:style>
  <w:style w:type="character" w:customStyle="1" w:styleId="WW8Num53z3">
    <w:name w:val="WW8Num53z3"/>
    <w:rsid w:val="00D36BB6"/>
    <w:rPr>
      <w:rFonts w:ascii="Symbol" w:hAnsi="Symbol" w:cs="Symbol"/>
    </w:rPr>
  </w:style>
  <w:style w:type="character" w:customStyle="1" w:styleId="WW8NumSt39z0">
    <w:name w:val="WW8NumSt39z0"/>
    <w:rsid w:val="00D36BB6"/>
    <w:rPr>
      <w:rFonts w:ascii="Symbol" w:hAnsi="Symbol" w:cs="Symbol"/>
      <w:color w:val="343542"/>
    </w:rPr>
  </w:style>
  <w:style w:type="character" w:customStyle="1" w:styleId="WW8NumSt41z0">
    <w:name w:val="WW8NumSt41z0"/>
    <w:rsid w:val="00D36BB6"/>
    <w:rPr>
      <w:rFonts w:ascii="Times New Roman" w:hAnsi="Times New Roman" w:cs="Times New Roman"/>
      <w:color w:val="62656E"/>
    </w:rPr>
  </w:style>
  <w:style w:type="character" w:customStyle="1" w:styleId="WW8NumSt43z0">
    <w:name w:val="WW8NumSt43z0"/>
    <w:rsid w:val="00D36BB6"/>
    <w:rPr>
      <w:rFonts w:ascii="Times New Roman" w:hAnsi="Times New Roman" w:cs="Times New Roman"/>
      <w:color w:val="303240"/>
    </w:rPr>
  </w:style>
  <w:style w:type="character" w:customStyle="1" w:styleId="WW8NumSt44z0">
    <w:name w:val="WW8NumSt44z0"/>
    <w:rsid w:val="00D36BB6"/>
    <w:rPr>
      <w:rFonts w:ascii="Times New Roman" w:hAnsi="Times New Roman" w:cs="Times New Roman"/>
      <w:color w:val="5B626D"/>
    </w:rPr>
  </w:style>
  <w:style w:type="character" w:customStyle="1" w:styleId="WW8NumSt45z0">
    <w:name w:val="WW8NumSt45z0"/>
    <w:rsid w:val="00D36BB6"/>
    <w:rPr>
      <w:rFonts w:ascii="Symbol" w:hAnsi="Symbol" w:cs="Symbol"/>
      <w:color w:val="303240"/>
    </w:rPr>
  </w:style>
  <w:style w:type="character" w:customStyle="1" w:styleId="7">
    <w:name w:val="Основной шрифт абзаца7"/>
    <w:rsid w:val="00D36BB6"/>
  </w:style>
  <w:style w:type="character" w:customStyle="1" w:styleId="WW8Num4z1">
    <w:name w:val="WW8Num4z1"/>
    <w:rsid w:val="00D36BB6"/>
    <w:rPr>
      <w:rFonts w:ascii="Courier New" w:hAnsi="Courier New" w:cs="Courier New"/>
      <w:sz w:val="20"/>
    </w:rPr>
  </w:style>
  <w:style w:type="character" w:customStyle="1" w:styleId="WW8Num41z1">
    <w:name w:val="WW8Num41z1"/>
    <w:rsid w:val="00D36BB6"/>
    <w:rPr>
      <w:rFonts w:ascii="Courier New" w:hAnsi="Courier New" w:cs="Courier New"/>
      <w:sz w:val="20"/>
    </w:rPr>
  </w:style>
  <w:style w:type="character" w:customStyle="1" w:styleId="WW8Num41z2">
    <w:name w:val="WW8Num41z2"/>
    <w:rsid w:val="00D36BB6"/>
    <w:rPr>
      <w:rFonts w:ascii="Wingdings" w:hAnsi="Wingdings" w:cs="Wingdings"/>
      <w:sz w:val="20"/>
    </w:rPr>
  </w:style>
  <w:style w:type="character" w:customStyle="1" w:styleId="WW-Absatz-Standardschriftart111">
    <w:name w:val="WW-Absatz-Standardschriftart111"/>
    <w:rsid w:val="00D36BB6"/>
  </w:style>
  <w:style w:type="character" w:customStyle="1" w:styleId="WW-Absatz-Standardschriftart1111">
    <w:name w:val="WW-Absatz-Standardschriftart1111"/>
    <w:rsid w:val="00D36BB6"/>
  </w:style>
  <w:style w:type="character" w:customStyle="1" w:styleId="WW-Absatz-Standardschriftart11111">
    <w:name w:val="WW-Absatz-Standardschriftart11111"/>
    <w:rsid w:val="00D36BB6"/>
  </w:style>
  <w:style w:type="character" w:customStyle="1" w:styleId="WW8Num32z1">
    <w:name w:val="WW8Num32z1"/>
    <w:rsid w:val="00D36BB6"/>
    <w:rPr>
      <w:rFonts w:ascii="Courier New" w:hAnsi="Courier New" w:cs="Courier New"/>
      <w:sz w:val="20"/>
    </w:rPr>
  </w:style>
  <w:style w:type="character" w:customStyle="1" w:styleId="WW8Num32z2">
    <w:name w:val="WW8Num32z2"/>
    <w:rsid w:val="00D36BB6"/>
    <w:rPr>
      <w:rFonts w:ascii="Wingdings" w:hAnsi="Wingdings" w:cs="Wingdings"/>
      <w:sz w:val="20"/>
    </w:rPr>
  </w:style>
  <w:style w:type="character" w:customStyle="1" w:styleId="WW8Num44z1">
    <w:name w:val="WW8Num44z1"/>
    <w:rsid w:val="00D36BB6"/>
    <w:rPr>
      <w:rFonts w:ascii="Courier New" w:hAnsi="Courier New" w:cs="Courier New"/>
      <w:sz w:val="20"/>
    </w:rPr>
  </w:style>
  <w:style w:type="character" w:customStyle="1" w:styleId="WW8Num44z2">
    <w:name w:val="WW8Num44z2"/>
    <w:rsid w:val="00D36BB6"/>
    <w:rPr>
      <w:rFonts w:ascii="Wingdings" w:hAnsi="Wingdings" w:cs="Wingdings"/>
      <w:sz w:val="20"/>
    </w:rPr>
  </w:style>
  <w:style w:type="character" w:customStyle="1" w:styleId="WW8Num49z2">
    <w:name w:val="WW8Num49z2"/>
    <w:rsid w:val="00D36BB6"/>
    <w:rPr>
      <w:rFonts w:ascii="Wingdings" w:hAnsi="Wingdings" w:cs="Wingdings"/>
    </w:rPr>
  </w:style>
  <w:style w:type="character" w:customStyle="1" w:styleId="6">
    <w:name w:val="Основной шрифт абзаца6"/>
    <w:rsid w:val="00D36BB6"/>
  </w:style>
  <w:style w:type="character" w:customStyle="1" w:styleId="WW-Absatz-Standardschriftart111111">
    <w:name w:val="WW-Absatz-Standardschriftart111111"/>
    <w:rsid w:val="00D36BB6"/>
  </w:style>
  <w:style w:type="character" w:customStyle="1" w:styleId="WW-Absatz-Standardschriftart1111111">
    <w:name w:val="WW-Absatz-Standardschriftart1111111"/>
    <w:rsid w:val="00D36BB6"/>
  </w:style>
  <w:style w:type="character" w:customStyle="1" w:styleId="WW-Absatz-Standardschriftart11111111">
    <w:name w:val="WW-Absatz-Standardschriftart11111111"/>
    <w:rsid w:val="00D36BB6"/>
  </w:style>
  <w:style w:type="character" w:customStyle="1" w:styleId="WW-Absatz-Standardschriftart111111111">
    <w:name w:val="WW-Absatz-Standardschriftart111111111"/>
    <w:rsid w:val="00D36BB6"/>
  </w:style>
  <w:style w:type="character" w:customStyle="1" w:styleId="WW-Absatz-Standardschriftart1111111111">
    <w:name w:val="WW-Absatz-Standardschriftart1111111111"/>
    <w:rsid w:val="00D36BB6"/>
  </w:style>
  <w:style w:type="character" w:customStyle="1" w:styleId="WW8Num8z1">
    <w:name w:val="WW8Num8z1"/>
    <w:rsid w:val="00D36BB6"/>
    <w:rPr>
      <w:rFonts w:ascii="Wingdings" w:hAnsi="Wingdings" w:cs="Wingdings"/>
    </w:rPr>
  </w:style>
  <w:style w:type="character" w:customStyle="1" w:styleId="WW8Num18z1">
    <w:name w:val="WW8Num18z1"/>
    <w:rsid w:val="00D36BB6"/>
    <w:rPr>
      <w:rFonts w:ascii="Courier New" w:hAnsi="Courier New" w:cs="Courier New"/>
      <w:sz w:val="20"/>
    </w:rPr>
  </w:style>
  <w:style w:type="character" w:customStyle="1" w:styleId="WW8Num18z2">
    <w:name w:val="WW8Num18z2"/>
    <w:rsid w:val="00D36BB6"/>
    <w:rPr>
      <w:rFonts w:ascii="Wingdings" w:hAnsi="Wingdings" w:cs="Wingdings"/>
      <w:sz w:val="20"/>
    </w:rPr>
  </w:style>
  <w:style w:type="character" w:customStyle="1" w:styleId="WW8Num28z1">
    <w:name w:val="WW8Num28z1"/>
    <w:rsid w:val="00D36BB6"/>
    <w:rPr>
      <w:rFonts w:ascii="Courier New" w:hAnsi="Courier New" w:cs="Courier New"/>
      <w:sz w:val="20"/>
    </w:rPr>
  </w:style>
  <w:style w:type="character" w:customStyle="1" w:styleId="WW8Num28z2">
    <w:name w:val="WW8Num28z2"/>
    <w:rsid w:val="00D36BB6"/>
    <w:rPr>
      <w:rFonts w:ascii="Wingdings" w:hAnsi="Wingdings" w:cs="Wingdings"/>
      <w:sz w:val="20"/>
    </w:rPr>
  </w:style>
  <w:style w:type="character" w:customStyle="1" w:styleId="5">
    <w:name w:val="Основной шрифт абзаца5"/>
    <w:rsid w:val="00D36BB6"/>
  </w:style>
  <w:style w:type="character" w:customStyle="1" w:styleId="4">
    <w:name w:val="Основной шрифт абзаца4"/>
    <w:rsid w:val="00D36BB6"/>
  </w:style>
  <w:style w:type="character" w:customStyle="1" w:styleId="WW8Num22z1">
    <w:name w:val="WW8Num22z1"/>
    <w:rsid w:val="00D36BB6"/>
    <w:rPr>
      <w:rFonts w:ascii="Courier New" w:hAnsi="Courier New" w:cs="Courier New"/>
    </w:rPr>
  </w:style>
  <w:style w:type="character" w:customStyle="1" w:styleId="WW8Num22z2">
    <w:name w:val="WW8Num22z2"/>
    <w:rsid w:val="00D36BB6"/>
    <w:rPr>
      <w:rFonts w:ascii="Wingdings" w:hAnsi="Wingdings" w:cs="Wingdings"/>
    </w:rPr>
  </w:style>
  <w:style w:type="character" w:customStyle="1" w:styleId="31">
    <w:name w:val="Основной шрифт абзаца3"/>
    <w:rsid w:val="00D36BB6"/>
  </w:style>
  <w:style w:type="character" w:customStyle="1" w:styleId="WW-Absatz-Standardschriftart11111111111">
    <w:name w:val="WW-Absatz-Standardschriftart11111111111"/>
    <w:rsid w:val="00D36BB6"/>
  </w:style>
  <w:style w:type="character" w:customStyle="1" w:styleId="WW8Num10z1">
    <w:name w:val="WW8Num10z1"/>
    <w:rsid w:val="00D36BB6"/>
    <w:rPr>
      <w:rFonts w:ascii="Courier New" w:hAnsi="Courier New" w:cs="Courier New"/>
      <w:sz w:val="20"/>
    </w:rPr>
  </w:style>
  <w:style w:type="character" w:customStyle="1" w:styleId="WW8Num10z2">
    <w:name w:val="WW8Num10z2"/>
    <w:rsid w:val="00D36BB6"/>
    <w:rPr>
      <w:rFonts w:ascii="Wingdings" w:hAnsi="Wingdings" w:cs="Wingdings"/>
      <w:sz w:val="20"/>
    </w:rPr>
  </w:style>
  <w:style w:type="character" w:customStyle="1" w:styleId="21">
    <w:name w:val="Основной шрифт абзаца2"/>
    <w:rsid w:val="00D36BB6"/>
  </w:style>
  <w:style w:type="character" w:customStyle="1" w:styleId="WW8Num4z2">
    <w:name w:val="WW8Num4z2"/>
    <w:rsid w:val="00D36BB6"/>
    <w:rPr>
      <w:rFonts w:ascii="Wingdings" w:hAnsi="Wingdings" w:cs="Wingdings"/>
      <w:sz w:val="20"/>
    </w:rPr>
  </w:style>
  <w:style w:type="character" w:customStyle="1" w:styleId="WW8Num21z1">
    <w:name w:val="WW8Num21z1"/>
    <w:rsid w:val="00D36BB6"/>
    <w:rPr>
      <w:rFonts w:ascii="Courier New" w:hAnsi="Courier New" w:cs="Courier New"/>
      <w:sz w:val="20"/>
    </w:rPr>
  </w:style>
  <w:style w:type="character" w:customStyle="1" w:styleId="WW8Num21z2">
    <w:name w:val="WW8Num21z2"/>
    <w:rsid w:val="00D36BB6"/>
    <w:rPr>
      <w:rFonts w:ascii="Wingdings" w:hAnsi="Wingdings" w:cs="Wingdings"/>
      <w:sz w:val="20"/>
    </w:rPr>
  </w:style>
  <w:style w:type="character" w:customStyle="1" w:styleId="WW8Num24z1">
    <w:name w:val="WW8Num24z1"/>
    <w:rsid w:val="00D36BB6"/>
    <w:rPr>
      <w:rFonts w:ascii="Courier New" w:hAnsi="Courier New" w:cs="Courier New"/>
    </w:rPr>
  </w:style>
  <w:style w:type="character" w:customStyle="1" w:styleId="WW8Num24z2">
    <w:name w:val="WW8Num24z2"/>
    <w:rsid w:val="00D36BB6"/>
    <w:rPr>
      <w:rFonts w:ascii="Wingdings" w:hAnsi="Wingdings" w:cs="Wingdings"/>
    </w:rPr>
  </w:style>
  <w:style w:type="character" w:customStyle="1" w:styleId="WW8Num26z1">
    <w:name w:val="WW8Num26z1"/>
    <w:rsid w:val="00D36BB6"/>
    <w:rPr>
      <w:rFonts w:ascii="Wingdings" w:hAnsi="Wingdings" w:cs="Wingdings"/>
    </w:rPr>
  </w:style>
  <w:style w:type="character" w:customStyle="1" w:styleId="WW8Num38z2">
    <w:name w:val="WW8Num38z2"/>
    <w:rsid w:val="00D36BB6"/>
    <w:rPr>
      <w:rFonts w:ascii="Wingdings" w:hAnsi="Wingdings" w:cs="Wingdings"/>
    </w:rPr>
  </w:style>
  <w:style w:type="character" w:customStyle="1" w:styleId="12">
    <w:name w:val="Основной шрифт абзаца1"/>
    <w:rsid w:val="00D36BB6"/>
  </w:style>
  <w:style w:type="character" w:customStyle="1" w:styleId="a3">
    <w:name w:val="Основной текст Знак"/>
    <w:rsid w:val="00D36BB6"/>
    <w:rPr>
      <w:rFonts w:ascii="Arial" w:eastAsia="Times New Roman" w:hAnsi="Arial" w:cs="Times New Roman"/>
      <w:b/>
      <w:bCs/>
      <w:sz w:val="40"/>
      <w:szCs w:val="24"/>
    </w:rPr>
  </w:style>
  <w:style w:type="character" w:customStyle="1" w:styleId="32">
    <w:name w:val=" Знак Знак3"/>
    <w:rsid w:val="00D36BB6"/>
    <w:rPr>
      <w:rFonts w:ascii="Arial" w:eastAsia="Times New Roman" w:hAnsi="Arial" w:cs="Times New Roman"/>
      <w:sz w:val="32"/>
      <w:szCs w:val="24"/>
    </w:rPr>
  </w:style>
  <w:style w:type="character" w:customStyle="1" w:styleId="22">
    <w:name w:val=" Знак Знак2"/>
    <w:rsid w:val="00D36BB6"/>
    <w:rPr>
      <w:rFonts w:ascii="Arial Black" w:eastAsia="Times New Roman" w:hAnsi="Arial Black" w:cs="Times New Roman"/>
      <w:sz w:val="36"/>
      <w:szCs w:val="24"/>
    </w:rPr>
  </w:style>
  <w:style w:type="character" w:customStyle="1" w:styleId="a4">
    <w:name w:val="Основной текст с отступом Знак"/>
    <w:rsid w:val="00D36BB6"/>
    <w:rPr>
      <w:rFonts w:ascii="Arial" w:eastAsia="Times New Roman" w:hAnsi="Arial" w:cs="Times New Roman"/>
      <w:sz w:val="28"/>
      <w:szCs w:val="24"/>
    </w:rPr>
  </w:style>
  <w:style w:type="character" w:styleId="a5">
    <w:name w:val="Strong"/>
    <w:qFormat/>
    <w:rsid w:val="00D36BB6"/>
    <w:rPr>
      <w:b/>
      <w:bCs/>
    </w:rPr>
  </w:style>
  <w:style w:type="character" w:customStyle="1" w:styleId="a6">
    <w:name w:val="Текст выноски Знак"/>
    <w:uiPriority w:val="99"/>
    <w:rsid w:val="00D36BB6"/>
    <w:rPr>
      <w:rFonts w:ascii="Tahoma" w:hAnsi="Tahoma" w:cs="Tahoma"/>
      <w:sz w:val="16"/>
      <w:szCs w:val="16"/>
    </w:rPr>
  </w:style>
  <w:style w:type="character" w:customStyle="1" w:styleId="13">
    <w:name w:val="Знак примечания1"/>
    <w:rsid w:val="00D36BB6"/>
    <w:rPr>
      <w:szCs w:val="16"/>
    </w:rPr>
  </w:style>
  <w:style w:type="character" w:customStyle="1" w:styleId="a7">
    <w:name w:val="Название Знак"/>
    <w:rsid w:val="00D36BB6"/>
    <w:rPr>
      <w:rFonts w:ascii="Times New Roman" w:hAnsi="Times New Roman" w:cs="Times New Roman"/>
      <w:b/>
      <w:bCs/>
      <w:sz w:val="28"/>
      <w:szCs w:val="24"/>
    </w:rPr>
  </w:style>
  <w:style w:type="character" w:customStyle="1" w:styleId="14">
    <w:name w:val="Основной текст Знак1"/>
    <w:rsid w:val="00D36BB6"/>
    <w:rPr>
      <w:rFonts w:ascii="Arial" w:eastAsia="Times New Roman" w:hAnsi="Arial" w:cs="Times New Roman"/>
      <w:b/>
      <w:bCs/>
      <w:sz w:val="40"/>
      <w:szCs w:val="24"/>
    </w:rPr>
  </w:style>
  <w:style w:type="character" w:customStyle="1" w:styleId="15">
    <w:name w:val="Основной текст с отступом Знак1"/>
    <w:rsid w:val="00D36BB6"/>
    <w:rPr>
      <w:rFonts w:ascii="Arial" w:eastAsia="Times New Roman" w:hAnsi="Arial" w:cs="Times New Roman"/>
      <w:sz w:val="28"/>
      <w:szCs w:val="24"/>
    </w:rPr>
  </w:style>
  <w:style w:type="character" w:customStyle="1" w:styleId="16">
    <w:name w:val="Текст выноски Знак1"/>
    <w:rsid w:val="00D36BB6"/>
    <w:rPr>
      <w:rFonts w:ascii="Tahoma" w:eastAsia="Times New Roman" w:hAnsi="Tahoma" w:cs="Tahoma"/>
      <w:sz w:val="16"/>
      <w:szCs w:val="16"/>
    </w:rPr>
  </w:style>
  <w:style w:type="character" w:customStyle="1" w:styleId="17">
    <w:name w:val="Название Знак1"/>
    <w:rsid w:val="00D36BB6"/>
    <w:rPr>
      <w:rFonts w:ascii="Times New Roman" w:eastAsia="Times New Roman" w:hAnsi="Times New Roman" w:cs="Calibri"/>
      <w:b/>
      <w:bCs/>
      <w:sz w:val="28"/>
      <w:szCs w:val="24"/>
    </w:rPr>
  </w:style>
  <w:style w:type="character" w:customStyle="1" w:styleId="a8">
    <w:name w:val="Подзаголовок Знак"/>
    <w:rsid w:val="00D36BB6"/>
    <w:rPr>
      <w:rFonts w:ascii="Liberation Sans" w:eastAsia="DejaVu Sans" w:hAnsi="Liberation Sans" w:cs="DejaVu Sans"/>
      <w:i/>
      <w:iCs/>
      <w:sz w:val="28"/>
      <w:szCs w:val="28"/>
    </w:rPr>
  </w:style>
  <w:style w:type="character" w:customStyle="1" w:styleId="s4">
    <w:name w:val="s4"/>
    <w:rsid w:val="00D36BB6"/>
  </w:style>
  <w:style w:type="character" w:customStyle="1" w:styleId="WW-Absatz-Standardschriftart111111111111">
    <w:name w:val="WW-Absatz-Standardschriftart111111111111"/>
    <w:rsid w:val="00D36BB6"/>
  </w:style>
  <w:style w:type="character" w:customStyle="1" w:styleId="a9">
    <w:name w:val="Маркеры списка"/>
    <w:rsid w:val="00D36BB6"/>
    <w:rPr>
      <w:rFonts w:ascii="OpenSymbol" w:eastAsia="OpenSymbol" w:hAnsi="OpenSymbol" w:cs="OpenSymbol"/>
      <w:sz w:val="24"/>
      <w:szCs w:val="24"/>
    </w:rPr>
  </w:style>
  <w:style w:type="character" w:customStyle="1" w:styleId="aa">
    <w:name w:val="Символ нумерации"/>
    <w:rsid w:val="00D36BB6"/>
  </w:style>
  <w:style w:type="character" w:customStyle="1" w:styleId="ab">
    <w:name w:val=" Знак Знак"/>
    <w:rsid w:val="00D36BB6"/>
    <w:rPr>
      <w:rFonts w:cs="Calibri"/>
      <w:b/>
      <w:bCs/>
      <w:sz w:val="28"/>
      <w:szCs w:val="24"/>
      <w:lang w:val="ru-RU" w:eastAsia="ar-SA" w:bidi="ar-SA"/>
    </w:rPr>
  </w:style>
  <w:style w:type="character" w:customStyle="1" w:styleId="210">
    <w:name w:val="Основной текст 2 Знак1"/>
    <w:rsid w:val="00D36BB6"/>
    <w:rPr>
      <w:rFonts w:ascii="Calibri" w:hAnsi="Calibri" w:cs="Calibri"/>
      <w:sz w:val="22"/>
      <w:szCs w:val="22"/>
    </w:rPr>
  </w:style>
  <w:style w:type="character" w:customStyle="1" w:styleId="310">
    <w:name w:val="Основной текст 3 Знак1"/>
    <w:rsid w:val="00D36BB6"/>
    <w:rPr>
      <w:rFonts w:ascii="Calibri" w:hAnsi="Calibri" w:cs="Calibri"/>
      <w:sz w:val="16"/>
      <w:szCs w:val="16"/>
    </w:rPr>
  </w:style>
  <w:style w:type="character" w:customStyle="1" w:styleId="23">
    <w:name w:val="Знак примечания2"/>
    <w:rsid w:val="00D36BB6"/>
    <w:rPr>
      <w:szCs w:val="16"/>
    </w:rPr>
  </w:style>
  <w:style w:type="character" w:customStyle="1" w:styleId="18">
    <w:name w:val=" Знак Знак1"/>
    <w:rsid w:val="00D36BB6"/>
    <w:rPr>
      <w:rFonts w:ascii="Arial" w:hAnsi="Arial" w:cs="Arial"/>
    </w:rPr>
  </w:style>
  <w:style w:type="character" w:customStyle="1" w:styleId="c24">
    <w:name w:val="c24"/>
    <w:rsid w:val="00D36BB6"/>
  </w:style>
  <w:style w:type="character" w:styleId="ac">
    <w:name w:val="Hyperlink"/>
    <w:uiPriority w:val="99"/>
    <w:rsid w:val="00D36BB6"/>
    <w:rPr>
      <w:color w:val="0000FF"/>
      <w:u w:val="single"/>
    </w:rPr>
  </w:style>
  <w:style w:type="character" w:styleId="ad">
    <w:name w:val="Emphasis"/>
    <w:uiPriority w:val="20"/>
    <w:qFormat/>
    <w:rsid w:val="00D36BB6"/>
    <w:rPr>
      <w:i/>
      <w:iCs/>
    </w:rPr>
  </w:style>
  <w:style w:type="character" w:customStyle="1" w:styleId="submenu-table">
    <w:name w:val="submenu-table"/>
    <w:rsid w:val="00D36BB6"/>
  </w:style>
  <w:style w:type="character" w:customStyle="1" w:styleId="HTML">
    <w:name w:val="Стандартный HTML Знак"/>
    <w:rsid w:val="00D36BB6"/>
    <w:rPr>
      <w:rFonts w:ascii="Courier New" w:hAnsi="Courier New" w:cs="Courier New"/>
    </w:rPr>
  </w:style>
  <w:style w:type="character" w:styleId="ae">
    <w:name w:val="page number"/>
    <w:basedOn w:val="5"/>
    <w:rsid w:val="00D36BB6"/>
  </w:style>
  <w:style w:type="character" w:customStyle="1" w:styleId="19">
    <w:name w:val="Заголовок №1_"/>
    <w:rsid w:val="00D36BB6"/>
    <w:rPr>
      <w:b/>
      <w:bCs/>
      <w:spacing w:val="-10"/>
      <w:sz w:val="21"/>
      <w:szCs w:val="21"/>
      <w:lang w:eastAsia="ar-SA" w:bidi="ar-SA"/>
    </w:rPr>
  </w:style>
  <w:style w:type="character" w:customStyle="1" w:styleId="FontStyle12">
    <w:name w:val="Font Style12"/>
    <w:rsid w:val="00D36BB6"/>
    <w:rPr>
      <w:rFonts w:ascii="Times New Roman" w:hAnsi="Times New Roman" w:cs="Times New Roman"/>
      <w:sz w:val="18"/>
      <w:szCs w:val="18"/>
    </w:rPr>
  </w:style>
  <w:style w:type="character" w:customStyle="1" w:styleId="ListLabel1">
    <w:name w:val="ListLabel 1"/>
    <w:rsid w:val="00D36BB6"/>
    <w:rPr>
      <w:sz w:val="20"/>
    </w:rPr>
  </w:style>
  <w:style w:type="character" w:customStyle="1" w:styleId="af">
    <w:name w:val="Основной текст_"/>
    <w:rsid w:val="00D36BB6"/>
    <w:rPr>
      <w:shd w:val="clear" w:color="auto" w:fill="FFFFFF"/>
    </w:rPr>
  </w:style>
  <w:style w:type="character" w:customStyle="1" w:styleId="apple-converted-space">
    <w:name w:val="apple-converted-space"/>
    <w:basedOn w:val="7"/>
    <w:rsid w:val="00D36BB6"/>
  </w:style>
  <w:style w:type="character" w:customStyle="1" w:styleId="c4">
    <w:name w:val="c4"/>
    <w:basedOn w:val="8"/>
    <w:rsid w:val="00D36BB6"/>
  </w:style>
  <w:style w:type="character" w:customStyle="1" w:styleId="24">
    <w:name w:val="Основной текст (2)"/>
    <w:uiPriority w:val="99"/>
    <w:rsid w:val="00D36BB6"/>
    <w:rPr>
      <w:rFonts w:ascii="Times New Roman" w:hAnsi="Times New Roman" w:cs="Times New Roman"/>
      <w:shd w:val="clear" w:color="auto" w:fill="FFFFFF"/>
    </w:rPr>
  </w:style>
  <w:style w:type="character" w:customStyle="1" w:styleId="Bodytext">
    <w:name w:val="Body text_"/>
    <w:rsid w:val="00D36BB6"/>
    <w:rPr>
      <w:shd w:val="clear" w:color="auto" w:fill="FFFFFF"/>
      <w:lang w:val="x-none"/>
    </w:rPr>
  </w:style>
  <w:style w:type="character" w:customStyle="1" w:styleId="Zag11">
    <w:name w:val="Zag_11"/>
    <w:rsid w:val="00D36BB6"/>
  </w:style>
  <w:style w:type="character" w:customStyle="1" w:styleId="c11">
    <w:name w:val="c11"/>
    <w:basedOn w:val="9"/>
    <w:rsid w:val="00D36BB6"/>
  </w:style>
  <w:style w:type="character" w:customStyle="1" w:styleId="25">
    <w:name w:val="Основной текст (2)_"/>
    <w:uiPriority w:val="99"/>
    <w:rsid w:val="00D36BB6"/>
    <w:rPr>
      <w:shd w:val="clear" w:color="auto" w:fill="FFFFFF"/>
    </w:rPr>
  </w:style>
  <w:style w:type="character" w:customStyle="1" w:styleId="211">
    <w:name w:val="Основной текст (2) + Полужирный1"/>
    <w:uiPriority w:val="99"/>
    <w:rsid w:val="00D36BB6"/>
    <w:rPr>
      <w:b/>
      <w:bCs/>
      <w:shd w:val="clear" w:color="auto" w:fill="FFFFFF"/>
    </w:rPr>
  </w:style>
  <w:style w:type="character" w:customStyle="1" w:styleId="af0">
    <w:name w:val="Верхний колонтитул Знак"/>
    <w:uiPriority w:val="99"/>
    <w:rsid w:val="00D36BB6"/>
    <w:rPr>
      <w:rFonts w:ascii="Calibri" w:hAnsi="Calibri" w:cs="Calibri"/>
      <w:sz w:val="22"/>
      <w:szCs w:val="22"/>
    </w:rPr>
  </w:style>
  <w:style w:type="character" w:customStyle="1" w:styleId="af1">
    <w:name w:val="Нижний колонтитул Знак"/>
    <w:uiPriority w:val="99"/>
    <w:rsid w:val="00D36BB6"/>
    <w:rPr>
      <w:rFonts w:ascii="Calibri" w:hAnsi="Calibri" w:cs="Calibri"/>
      <w:sz w:val="22"/>
      <w:szCs w:val="22"/>
    </w:rPr>
  </w:style>
  <w:style w:type="character" w:customStyle="1" w:styleId="af2">
    <w:name w:val="Обычный (веб) Знак"/>
    <w:rsid w:val="00D36BB6"/>
    <w:rPr>
      <w:rFonts w:ascii="Verdana" w:hAnsi="Verdana"/>
      <w:sz w:val="24"/>
      <w:szCs w:val="24"/>
    </w:rPr>
  </w:style>
  <w:style w:type="character" w:customStyle="1" w:styleId="FontStyle16">
    <w:name w:val="Font Style16"/>
    <w:rsid w:val="00D36BB6"/>
    <w:rPr>
      <w:rFonts w:ascii="Times New Roman" w:hAnsi="Times New Roman" w:cs="Times New Roman"/>
      <w:sz w:val="26"/>
      <w:szCs w:val="26"/>
    </w:rPr>
  </w:style>
  <w:style w:type="character" w:customStyle="1" w:styleId="blk">
    <w:name w:val="blk"/>
    <w:basedOn w:val="9"/>
    <w:rsid w:val="00D36BB6"/>
  </w:style>
  <w:style w:type="character" w:customStyle="1" w:styleId="af3">
    <w:name w:val="Без интервала Знак"/>
    <w:uiPriority w:val="99"/>
    <w:rsid w:val="00D36BB6"/>
    <w:rPr>
      <w:rFonts w:ascii="Calibri" w:eastAsia="Calibri" w:hAnsi="Calibri"/>
      <w:sz w:val="22"/>
      <w:szCs w:val="22"/>
      <w:lang w:eastAsia="ar-SA" w:bidi="ar-SA"/>
    </w:rPr>
  </w:style>
  <w:style w:type="paragraph" w:styleId="af4">
    <w:basedOn w:val="a"/>
    <w:next w:val="af5"/>
    <w:rsid w:val="00D36BB6"/>
    <w:pPr>
      <w:keepNext/>
      <w:suppressAutoHyphens/>
      <w:spacing w:before="240" w:after="120"/>
    </w:pPr>
    <w:rPr>
      <w:rFonts w:ascii="Liberation Sans" w:eastAsia="DejaVu Sans" w:hAnsi="Liberation Sans" w:cs="DejaVu Sans"/>
      <w:sz w:val="28"/>
      <w:szCs w:val="28"/>
      <w:lang w:eastAsia="ar-SA"/>
    </w:rPr>
  </w:style>
  <w:style w:type="paragraph" w:styleId="af5">
    <w:name w:val="Body Text"/>
    <w:basedOn w:val="a"/>
    <w:link w:val="26"/>
    <w:rsid w:val="00D36BB6"/>
    <w:pPr>
      <w:suppressAutoHyphens/>
      <w:spacing w:after="0" w:line="240" w:lineRule="auto"/>
      <w:jc w:val="center"/>
    </w:pPr>
    <w:rPr>
      <w:rFonts w:ascii="Arial" w:eastAsia="Times New Roman" w:hAnsi="Arial" w:cs="Times New Roman"/>
      <w:b/>
      <w:bCs/>
      <w:sz w:val="40"/>
      <w:szCs w:val="24"/>
      <w:lang w:eastAsia="ar-SA"/>
    </w:rPr>
  </w:style>
  <w:style w:type="character" w:customStyle="1" w:styleId="26">
    <w:name w:val="Основной текст Знак2"/>
    <w:basedOn w:val="a0"/>
    <w:link w:val="af5"/>
    <w:rsid w:val="00D36BB6"/>
    <w:rPr>
      <w:rFonts w:ascii="Arial" w:eastAsia="Times New Roman" w:hAnsi="Arial" w:cs="Times New Roman"/>
      <w:b/>
      <w:bCs/>
      <w:sz w:val="40"/>
      <w:szCs w:val="24"/>
      <w:lang w:eastAsia="ar-SA"/>
    </w:rPr>
  </w:style>
  <w:style w:type="paragraph" w:styleId="af6">
    <w:name w:val="List"/>
    <w:basedOn w:val="af5"/>
    <w:rsid w:val="00D36BB6"/>
  </w:style>
  <w:style w:type="paragraph" w:customStyle="1" w:styleId="111">
    <w:name w:val="Название11"/>
    <w:basedOn w:val="a"/>
    <w:rsid w:val="00D36BB6"/>
    <w:pPr>
      <w:suppressLineNumbers/>
      <w:suppressAutoHyphens/>
      <w:spacing w:before="120" w:after="120"/>
    </w:pPr>
    <w:rPr>
      <w:rFonts w:ascii="Arial" w:eastAsia="Times New Roman" w:hAnsi="Arial" w:cs="Mangal"/>
      <w:i/>
      <w:iCs/>
      <w:sz w:val="20"/>
      <w:szCs w:val="24"/>
      <w:lang w:eastAsia="ar-SA"/>
    </w:rPr>
  </w:style>
  <w:style w:type="paragraph" w:customStyle="1" w:styleId="112">
    <w:name w:val="Указатель11"/>
    <w:basedOn w:val="a"/>
    <w:rsid w:val="00D36BB6"/>
    <w:pPr>
      <w:suppressLineNumbers/>
      <w:suppressAutoHyphens/>
    </w:pPr>
    <w:rPr>
      <w:rFonts w:ascii="Arial" w:eastAsia="Times New Roman" w:hAnsi="Arial" w:cs="Mangal"/>
      <w:lang w:eastAsia="ar-SA"/>
    </w:rPr>
  </w:style>
  <w:style w:type="paragraph" w:customStyle="1" w:styleId="101">
    <w:name w:val="Название10"/>
    <w:basedOn w:val="a"/>
    <w:rsid w:val="00D36BB6"/>
    <w:pPr>
      <w:suppressLineNumbers/>
      <w:suppressAutoHyphens/>
      <w:spacing w:before="120" w:after="120"/>
    </w:pPr>
    <w:rPr>
      <w:rFonts w:ascii="Arial" w:eastAsia="Times New Roman" w:hAnsi="Arial" w:cs="Mangal"/>
      <w:i/>
      <w:iCs/>
      <w:sz w:val="20"/>
      <w:szCs w:val="24"/>
      <w:lang w:eastAsia="ar-SA"/>
    </w:rPr>
  </w:style>
  <w:style w:type="paragraph" w:customStyle="1" w:styleId="102">
    <w:name w:val="Указатель10"/>
    <w:basedOn w:val="a"/>
    <w:rsid w:val="00D36BB6"/>
    <w:pPr>
      <w:suppressLineNumbers/>
      <w:suppressAutoHyphens/>
    </w:pPr>
    <w:rPr>
      <w:rFonts w:ascii="Arial" w:eastAsia="Times New Roman" w:hAnsi="Arial" w:cs="Mangal"/>
      <w:lang w:eastAsia="ar-SA"/>
    </w:rPr>
  </w:style>
  <w:style w:type="paragraph" w:customStyle="1" w:styleId="90">
    <w:name w:val="Название9"/>
    <w:basedOn w:val="a"/>
    <w:rsid w:val="00D36BB6"/>
    <w:pPr>
      <w:suppressLineNumbers/>
      <w:suppressAutoHyphens/>
      <w:spacing w:before="120" w:after="120"/>
    </w:pPr>
    <w:rPr>
      <w:rFonts w:ascii="Arial" w:eastAsia="Times New Roman" w:hAnsi="Arial" w:cs="Mangal"/>
      <w:i/>
      <w:iCs/>
      <w:sz w:val="20"/>
      <w:szCs w:val="24"/>
      <w:lang w:eastAsia="ar-SA"/>
    </w:rPr>
  </w:style>
  <w:style w:type="paragraph" w:customStyle="1" w:styleId="91">
    <w:name w:val="Указатель9"/>
    <w:basedOn w:val="a"/>
    <w:rsid w:val="00D36BB6"/>
    <w:pPr>
      <w:suppressLineNumbers/>
      <w:suppressAutoHyphens/>
    </w:pPr>
    <w:rPr>
      <w:rFonts w:ascii="Arial" w:eastAsia="Times New Roman" w:hAnsi="Arial" w:cs="Mangal"/>
      <w:lang w:eastAsia="ar-SA"/>
    </w:rPr>
  </w:style>
  <w:style w:type="paragraph" w:customStyle="1" w:styleId="80">
    <w:name w:val="Название8"/>
    <w:basedOn w:val="a"/>
    <w:rsid w:val="00D36BB6"/>
    <w:pPr>
      <w:suppressLineNumbers/>
      <w:suppressAutoHyphens/>
      <w:spacing w:before="120" w:after="120"/>
    </w:pPr>
    <w:rPr>
      <w:rFonts w:ascii="Arial" w:eastAsia="Times New Roman" w:hAnsi="Arial" w:cs="Mangal"/>
      <w:i/>
      <w:iCs/>
      <w:sz w:val="20"/>
      <w:szCs w:val="24"/>
      <w:lang w:eastAsia="ar-SA"/>
    </w:rPr>
  </w:style>
  <w:style w:type="paragraph" w:customStyle="1" w:styleId="81">
    <w:name w:val="Указатель8"/>
    <w:basedOn w:val="a"/>
    <w:rsid w:val="00D36BB6"/>
    <w:pPr>
      <w:suppressLineNumbers/>
      <w:suppressAutoHyphens/>
    </w:pPr>
    <w:rPr>
      <w:rFonts w:ascii="Arial" w:eastAsia="Times New Roman" w:hAnsi="Arial" w:cs="Mangal"/>
      <w:lang w:eastAsia="ar-SA"/>
    </w:rPr>
  </w:style>
  <w:style w:type="paragraph" w:customStyle="1" w:styleId="70">
    <w:name w:val="Название7"/>
    <w:basedOn w:val="a"/>
    <w:rsid w:val="00D36BB6"/>
    <w:pPr>
      <w:suppressLineNumbers/>
      <w:suppressAutoHyphens/>
      <w:spacing w:before="120" w:after="120"/>
    </w:pPr>
    <w:rPr>
      <w:rFonts w:ascii="Arial" w:eastAsia="Times New Roman" w:hAnsi="Arial" w:cs="Mangal"/>
      <w:i/>
      <w:iCs/>
      <w:sz w:val="20"/>
      <w:szCs w:val="24"/>
      <w:lang w:eastAsia="ar-SA"/>
    </w:rPr>
  </w:style>
  <w:style w:type="paragraph" w:customStyle="1" w:styleId="71">
    <w:name w:val="Указатель7"/>
    <w:basedOn w:val="a"/>
    <w:rsid w:val="00D36BB6"/>
    <w:pPr>
      <w:suppressLineNumbers/>
      <w:suppressAutoHyphens/>
    </w:pPr>
    <w:rPr>
      <w:rFonts w:ascii="Arial" w:eastAsia="Times New Roman" w:hAnsi="Arial" w:cs="Mangal"/>
      <w:lang w:eastAsia="ar-SA"/>
    </w:rPr>
  </w:style>
  <w:style w:type="paragraph" w:customStyle="1" w:styleId="60">
    <w:name w:val="Название6"/>
    <w:basedOn w:val="a"/>
    <w:rsid w:val="00D36BB6"/>
    <w:pPr>
      <w:suppressLineNumbers/>
      <w:suppressAutoHyphens/>
      <w:spacing w:before="120" w:after="120"/>
    </w:pPr>
    <w:rPr>
      <w:rFonts w:ascii="Arial" w:eastAsia="Times New Roman" w:hAnsi="Arial" w:cs="Mangal"/>
      <w:i/>
      <w:iCs/>
      <w:sz w:val="20"/>
      <w:szCs w:val="24"/>
      <w:lang w:eastAsia="ar-SA"/>
    </w:rPr>
  </w:style>
  <w:style w:type="paragraph" w:customStyle="1" w:styleId="61">
    <w:name w:val="Указатель6"/>
    <w:basedOn w:val="a"/>
    <w:rsid w:val="00D36BB6"/>
    <w:pPr>
      <w:suppressLineNumbers/>
      <w:suppressAutoHyphens/>
    </w:pPr>
    <w:rPr>
      <w:rFonts w:ascii="Arial" w:eastAsia="Times New Roman" w:hAnsi="Arial" w:cs="Mangal"/>
      <w:lang w:eastAsia="ar-SA"/>
    </w:rPr>
  </w:style>
  <w:style w:type="paragraph" w:customStyle="1" w:styleId="50">
    <w:name w:val="Название5"/>
    <w:basedOn w:val="a"/>
    <w:rsid w:val="00D36BB6"/>
    <w:pPr>
      <w:suppressLineNumbers/>
      <w:suppressAutoHyphens/>
      <w:spacing w:before="120" w:after="120"/>
    </w:pPr>
    <w:rPr>
      <w:rFonts w:ascii="Calibri" w:eastAsia="Times New Roman" w:hAnsi="Calibri" w:cs="Calibri"/>
      <w:i/>
      <w:iCs/>
      <w:sz w:val="24"/>
      <w:szCs w:val="24"/>
      <w:lang w:eastAsia="ar-SA"/>
    </w:rPr>
  </w:style>
  <w:style w:type="paragraph" w:customStyle="1" w:styleId="51">
    <w:name w:val="Указатель5"/>
    <w:basedOn w:val="a"/>
    <w:rsid w:val="00D36BB6"/>
    <w:pPr>
      <w:suppressLineNumbers/>
      <w:suppressAutoHyphens/>
    </w:pPr>
    <w:rPr>
      <w:rFonts w:ascii="Calibri" w:eastAsia="Times New Roman" w:hAnsi="Calibri" w:cs="Calibri"/>
      <w:lang w:eastAsia="ar-SA"/>
    </w:rPr>
  </w:style>
  <w:style w:type="paragraph" w:customStyle="1" w:styleId="40">
    <w:name w:val="Название4"/>
    <w:basedOn w:val="a"/>
    <w:rsid w:val="00D36BB6"/>
    <w:pPr>
      <w:suppressLineNumbers/>
      <w:suppressAutoHyphens/>
      <w:spacing w:before="120" w:after="120"/>
    </w:pPr>
    <w:rPr>
      <w:rFonts w:ascii="Calibri" w:eastAsia="Times New Roman" w:hAnsi="Calibri" w:cs="Calibri"/>
      <w:i/>
      <w:iCs/>
      <w:sz w:val="24"/>
      <w:szCs w:val="24"/>
      <w:lang w:eastAsia="ar-SA"/>
    </w:rPr>
  </w:style>
  <w:style w:type="paragraph" w:customStyle="1" w:styleId="41">
    <w:name w:val="Указатель4"/>
    <w:basedOn w:val="a"/>
    <w:rsid w:val="00D36BB6"/>
    <w:pPr>
      <w:suppressLineNumbers/>
      <w:suppressAutoHyphens/>
    </w:pPr>
    <w:rPr>
      <w:rFonts w:ascii="Calibri" w:eastAsia="Times New Roman" w:hAnsi="Calibri" w:cs="Calibri"/>
      <w:lang w:eastAsia="ar-SA"/>
    </w:rPr>
  </w:style>
  <w:style w:type="paragraph" w:customStyle="1" w:styleId="33">
    <w:name w:val="Название3"/>
    <w:basedOn w:val="a"/>
    <w:rsid w:val="00D36BB6"/>
    <w:pPr>
      <w:suppressLineNumbers/>
      <w:suppressAutoHyphens/>
      <w:spacing w:before="120" w:after="120"/>
    </w:pPr>
    <w:rPr>
      <w:rFonts w:ascii="Calibri" w:eastAsia="Times New Roman" w:hAnsi="Calibri" w:cs="Calibri"/>
      <w:i/>
      <w:iCs/>
      <w:sz w:val="24"/>
      <w:szCs w:val="24"/>
      <w:lang w:eastAsia="ar-SA"/>
    </w:rPr>
  </w:style>
  <w:style w:type="paragraph" w:customStyle="1" w:styleId="34">
    <w:name w:val="Указатель3"/>
    <w:basedOn w:val="a"/>
    <w:rsid w:val="00D36BB6"/>
    <w:pPr>
      <w:suppressLineNumbers/>
      <w:suppressAutoHyphens/>
    </w:pPr>
    <w:rPr>
      <w:rFonts w:ascii="Calibri" w:eastAsia="Times New Roman" w:hAnsi="Calibri" w:cs="Calibri"/>
      <w:lang w:eastAsia="ar-SA"/>
    </w:rPr>
  </w:style>
  <w:style w:type="paragraph" w:customStyle="1" w:styleId="27">
    <w:name w:val="Название2"/>
    <w:basedOn w:val="a"/>
    <w:rsid w:val="00D36BB6"/>
    <w:pPr>
      <w:suppressLineNumbers/>
      <w:suppressAutoHyphens/>
      <w:spacing w:before="120" w:after="120"/>
    </w:pPr>
    <w:rPr>
      <w:rFonts w:ascii="Calibri" w:eastAsia="Times New Roman" w:hAnsi="Calibri" w:cs="Calibri"/>
      <w:i/>
      <w:iCs/>
      <w:sz w:val="24"/>
      <w:szCs w:val="24"/>
      <w:lang w:eastAsia="ar-SA"/>
    </w:rPr>
  </w:style>
  <w:style w:type="paragraph" w:customStyle="1" w:styleId="28">
    <w:name w:val="Указатель2"/>
    <w:basedOn w:val="a"/>
    <w:rsid w:val="00D36BB6"/>
    <w:pPr>
      <w:suppressLineNumbers/>
      <w:suppressAutoHyphens/>
    </w:pPr>
    <w:rPr>
      <w:rFonts w:ascii="Calibri" w:eastAsia="Times New Roman" w:hAnsi="Calibri" w:cs="Calibri"/>
      <w:lang w:eastAsia="ar-SA"/>
    </w:rPr>
  </w:style>
  <w:style w:type="paragraph" w:customStyle="1" w:styleId="1a">
    <w:name w:val="Название1"/>
    <w:basedOn w:val="a"/>
    <w:rsid w:val="00D36BB6"/>
    <w:pPr>
      <w:suppressLineNumbers/>
      <w:suppressAutoHyphens/>
      <w:spacing w:before="120" w:after="120"/>
    </w:pPr>
    <w:rPr>
      <w:rFonts w:ascii="Calibri" w:eastAsia="Times New Roman" w:hAnsi="Calibri" w:cs="Calibri"/>
      <w:i/>
      <w:iCs/>
      <w:sz w:val="24"/>
      <w:szCs w:val="24"/>
      <w:lang w:eastAsia="ar-SA"/>
    </w:rPr>
  </w:style>
  <w:style w:type="paragraph" w:customStyle="1" w:styleId="1b">
    <w:name w:val="Указатель1"/>
    <w:basedOn w:val="a"/>
    <w:rsid w:val="00D36BB6"/>
    <w:pPr>
      <w:suppressLineNumbers/>
      <w:suppressAutoHyphens/>
    </w:pPr>
    <w:rPr>
      <w:rFonts w:ascii="Calibri" w:eastAsia="Times New Roman" w:hAnsi="Calibri" w:cs="Calibri"/>
      <w:lang w:eastAsia="ar-SA"/>
    </w:rPr>
  </w:style>
  <w:style w:type="paragraph" w:customStyle="1" w:styleId="212">
    <w:name w:val="Основной текст 21"/>
    <w:basedOn w:val="a"/>
    <w:rsid w:val="00D36BB6"/>
    <w:pPr>
      <w:suppressAutoHyphens/>
      <w:spacing w:after="0" w:line="240" w:lineRule="auto"/>
    </w:pPr>
    <w:rPr>
      <w:rFonts w:ascii="Arial" w:eastAsia="Times New Roman" w:hAnsi="Arial" w:cs="Times New Roman"/>
      <w:sz w:val="32"/>
      <w:szCs w:val="24"/>
      <w:lang w:eastAsia="ar-SA"/>
    </w:rPr>
  </w:style>
  <w:style w:type="paragraph" w:customStyle="1" w:styleId="311">
    <w:name w:val="Основной текст 31"/>
    <w:basedOn w:val="a"/>
    <w:rsid w:val="00D36BB6"/>
    <w:pPr>
      <w:suppressAutoHyphens/>
      <w:spacing w:after="0" w:line="240" w:lineRule="auto"/>
      <w:jc w:val="center"/>
    </w:pPr>
    <w:rPr>
      <w:rFonts w:ascii="Arial Black" w:eastAsia="Times New Roman" w:hAnsi="Arial Black" w:cs="Times New Roman"/>
      <w:sz w:val="36"/>
      <w:szCs w:val="24"/>
      <w:lang w:eastAsia="ar-SA"/>
    </w:rPr>
  </w:style>
  <w:style w:type="paragraph" w:styleId="af7">
    <w:name w:val="Body Text Indent"/>
    <w:basedOn w:val="a"/>
    <w:link w:val="29"/>
    <w:rsid w:val="00D36BB6"/>
    <w:pPr>
      <w:suppressAutoHyphens/>
      <w:spacing w:after="120" w:line="240" w:lineRule="auto"/>
      <w:ind w:left="283"/>
    </w:pPr>
    <w:rPr>
      <w:rFonts w:ascii="Arial" w:eastAsia="Times New Roman" w:hAnsi="Arial" w:cs="Times New Roman"/>
      <w:sz w:val="28"/>
      <w:szCs w:val="24"/>
      <w:lang w:val="x-none" w:eastAsia="ar-SA"/>
    </w:rPr>
  </w:style>
  <w:style w:type="character" w:customStyle="1" w:styleId="29">
    <w:name w:val="Основной текст с отступом Знак2"/>
    <w:basedOn w:val="a0"/>
    <w:link w:val="af7"/>
    <w:rsid w:val="00D36BB6"/>
    <w:rPr>
      <w:rFonts w:ascii="Arial" w:eastAsia="Times New Roman" w:hAnsi="Arial" w:cs="Times New Roman"/>
      <w:sz w:val="28"/>
      <w:szCs w:val="24"/>
      <w:lang w:val="x-none" w:eastAsia="ar-SA"/>
    </w:rPr>
  </w:style>
  <w:style w:type="paragraph" w:styleId="af8">
    <w:name w:val="Normal (Web)"/>
    <w:basedOn w:val="a"/>
    <w:uiPriority w:val="99"/>
    <w:rsid w:val="00D36BB6"/>
    <w:pPr>
      <w:suppressAutoHyphens/>
      <w:spacing w:before="40" w:after="40" w:line="240" w:lineRule="auto"/>
    </w:pPr>
    <w:rPr>
      <w:rFonts w:ascii="Verdana" w:eastAsia="Times New Roman" w:hAnsi="Verdana" w:cs="Times New Roman"/>
      <w:sz w:val="24"/>
      <w:szCs w:val="24"/>
      <w:lang w:val="x-none" w:eastAsia="ar-SA"/>
    </w:rPr>
  </w:style>
  <w:style w:type="paragraph" w:styleId="af9">
    <w:name w:val="Balloon Text"/>
    <w:basedOn w:val="a"/>
    <w:link w:val="2a"/>
    <w:uiPriority w:val="99"/>
    <w:rsid w:val="00D36BB6"/>
    <w:pPr>
      <w:suppressAutoHyphens/>
      <w:spacing w:after="0" w:line="240" w:lineRule="auto"/>
    </w:pPr>
    <w:rPr>
      <w:rFonts w:ascii="Tahoma" w:eastAsia="Times New Roman" w:hAnsi="Tahoma" w:cs="Tahoma"/>
      <w:sz w:val="16"/>
      <w:szCs w:val="16"/>
      <w:lang w:eastAsia="ar-SA"/>
    </w:rPr>
  </w:style>
  <w:style w:type="character" w:customStyle="1" w:styleId="2a">
    <w:name w:val="Текст выноски Знак2"/>
    <w:basedOn w:val="a0"/>
    <w:link w:val="af9"/>
    <w:uiPriority w:val="99"/>
    <w:rsid w:val="00D36BB6"/>
    <w:rPr>
      <w:rFonts w:ascii="Tahoma" w:eastAsia="Times New Roman" w:hAnsi="Tahoma" w:cs="Tahoma"/>
      <w:sz w:val="16"/>
      <w:szCs w:val="16"/>
      <w:lang w:eastAsia="ar-SA"/>
    </w:rPr>
  </w:style>
  <w:style w:type="paragraph" w:customStyle="1" w:styleId="1c">
    <w:name w:val="Текст примечания1"/>
    <w:basedOn w:val="a"/>
    <w:rsid w:val="00D36BB6"/>
    <w:pPr>
      <w:suppressAutoHyphens/>
      <w:spacing w:after="0" w:line="240" w:lineRule="auto"/>
    </w:pPr>
    <w:rPr>
      <w:rFonts w:ascii="Arial" w:eastAsia="Times New Roman" w:hAnsi="Arial" w:cs="Arial"/>
      <w:sz w:val="20"/>
      <w:szCs w:val="20"/>
      <w:lang w:eastAsia="ar-SA"/>
    </w:rPr>
  </w:style>
  <w:style w:type="paragraph" w:customStyle="1" w:styleId="text">
    <w:name w:val="text"/>
    <w:basedOn w:val="a"/>
    <w:rsid w:val="00D36BB6"/>
    <w:pPr>
      <w:suppressAutoHyphens/>
      <w:spacing w:before="75" w:after="75" w:line="240" w:lineRule="auto"/>
      <w:ind w:firstLine="300"/>
      <w:jc w:val="both"/>
    </w:pPr>
    <w:rPr>
      <w:rFonts w:ascii="Arial" w:eastAsia="Times New Roman" w:hAnsi="Arial" w:cs="Arial"/>
      <w:sz w:val="18"/>
      <w:szCs w:val="18"/>
      <w:lang w:eastAsia="ar-SA"/>
    </w:rPr>
  </w:style>
  <w:style w:type="paragraph" w:customStyle="1" w:styleId="1d">
    <w:name w:val="Абзац списка1"/>
    <w:basedOn w:val="a"/>
    <w:rsid w:val="00D36BB6"/>
    <w:pPr>
      <w:suppressAutoHyphens/>
      <w:ind w:left="720"/>
    </w:pPr>
    <w:rPr>
      <w:rFonts w:ascii="Calibri" w:eastAsia="Times New Roman" w:hAnsi="Calibri" w:cs="Calibri"/>
      <w:lang w:eastAsia="ar-SA"/>
    </w:rPr>
  </w:style>
  <w:style w:type="paragraph" w:styleId="afa">
    <w:name w:val="List Paragraph"/>
    <w:basedOn w:val="a"/>
    <w:qFormat/>
    <w:rsid w:val="00D36BB6"/>
    <w:pPr>
      <w:suppressAutoHyphens/>
      <w:ind w:left="720"/>
    </w:pPr>
    <w:rPr>
      <w:rFonts w:ascii="Calibri" w:eastAsia="Calibri" w:hAnsi="Calibri" w:cs="Calibri"/>
      <w:lang w:eastAsia="ar-SA"/>
    </w:rPr>
  </w:style>
  <w:style w:type="paragraph" w:customStyle="1" w:styleId="WW-">
    <w:name w:val="WW-Базовый"/>
    <w:rsid w:val="00D36BB6"/>
    <w:pPr>
      <w:tabs>
        <w:tab w:val="left" w:pos="709"/>
      </w:tabs>
      <w:suppressAutoHyphens/>
      <w:spacing w:line="276" w:lineRule="atLeast"/>
    </w:pPr>
    <w:rPr>
      <w:rFonts w:ascii="Calibri" w:eastAsia="DejaVu Sans" w:hAnsi="Calibri" w:cs="Calibri"/>
      <w:lang w:eastAsia="ar-SA"/>
    </w:rPr>
  </w:style>
  <w:style w:type="paragraph" w:styleId="afb">
    <w:name w:val="Title"/>
    <w:basedOn w:val="a"/>
    <w:next w:val="afc"/>
    <w:link w:val="2b"/>
    <w:qFormat/>
    <w:rsid w:val="00D36BB6"/>
    <w:pPr>
      <w:suppressAutoHyphens/>
      <w:spacing w:after="0" w:line="240" w:lineRule="auto"/>
      <w:jc w:val="center"/>
    </w:pPr>
    <w:rPr>
      <w:rFonts w:ascii="Times New Roman" w:eastAsia="Times New Roman" w:hAnsi="Times New Roman" w:cs="Times New Roman"/>
      <w:b/>
      <w:bCs/>
      <w:sz w:val="28"/>
      <w:szCs w:val="24"/>
      <w:lang w:val="x-none" w:eastAsia="ar-SA"/>
    </w:rPr>
  </w:style>
  <w:style w:type="character" w:customStyle="1" w:styleId="2b">
    <w:name w:val="Название Знак2"/>
    <w:basedOn w:val="a0"/>
    <w:link w:val="afb"/>
    <w:rsid w:val="00D36BB6"/>
    <w:rPr>
      <w:rFonts w:ascii="Times New Roman" w:eastAsia="Times New Roman" w:hAnsi="Times New Roman" w:cs="Times New Roman"/>
      <w:b/>
      <w:bCs/>
      <w:sz w:val="28"/>
      <w:szCs w:val="24"/>
      <w:lang w:val="x-none" w:eastAsia="ar-SA"/>
    </w:rPr>
  </w:style>
  <w:style w:type="paragraph" w:styleId="afc">
    <w:name w:val="Subtitle"/>
    <w:basedOn w:val="afb"/>
    <w:next w:val="af5"/>
    <w:link w:val="1e"/>
    <w:qFormat/>
    <w:rsid w:val="00D36BB6"/>
    <w:pPr>
      <w:keepNext/>
      <w:spacing w:before="240" w:after="120" w:line="276" w:lineRule="auto"/>
    </w:pPr>
    <w:rPr>
      <w:rFonts w:ascii="Liberation Sans" w:eastAsia="DejaVu Sans" w:hAnsi="Liberation Sans"/>
      <w:b w:val="0"/>
      <w:bCs w:val="0"/>
      <w:i/>
      <w:iCs/>
      <w:szCs w:val="28"/>
    </w:rPr>
  </w:style>
  <w:style w:type="character" w:customStyle="1" w:styleId="1e">
    <w:name w:val="Подзаголовок Знак1"/>
    <w:basedOn w:val="a0"/>
    <w:link w:val="afc"/>
    <w:rsid w:val="00D36BB6"/>
    <w:rPr>
      <w:rFonts w:ascii="Liberation Sans" w:eastAsia="DejaVu Sans" w:hAnsi="Liberation Sans" w:cs="Times New Roman"/>
      <w:i/>
      <w:iCs/>
      <w:sz w:val="28"/>
      <w:szCs w:val="28"/>
      <w:lang w:val="x-none" w:eastAsia="ar-SA"/>
    </w:rPr>
  </w:style>
  <w:style w:type="paragraph" w:customStyle="1" w:styleId="afd">
    <w:name w:val="Содержимое таблицы"/>
    <w:basedOn w:val="a"/>
    <w:rsid w:val="00D36BB6"/>
    <w:pPr>
      <w:suppressLineNumbers/>
      <w:suppressAutoHyphens/>
    </w:pPr>
    <w:rPr>
      <w:rFonts w:ascii="Calibri" w:eastAsia="Times New Roman" w:hAnsi="Calibri" w:cs="Calibri"/>
      <w:lang w:eastAsia="ar-SA"/>
    </w:rPr>
  </w:style>
  <w:style w:type="paragraph" w:customStyle="1" w:styleId="afe">
    <w:name w:val="Заголовок таблицы"/>
    <w:basedOn w:val="afd"/>
    <w:rsid w:val="00D36BB6"/>
    <w:pPr>
      <w:jc w:val="center"/>
    </w:pPr>
    <w:rPr>
      <w:b/>
      <w:bCs/>
    </w:rPr>
  </w:style>
  <w:style w:type="paragraph" w:customStyle="1" w:styleId="aff">
    <w:name w:val="Содержимое врезки"/>
    <w:basedOn w:val="af5"/>
    <w:rsid w:val="00D36BB6"/>
  </w:style>
  <w:style w:type="paragraph" w:customStyle="1" w:styleId="listparagraph">
    <w:name w:val="listparagraph"/>
    <w:basedOn w:val="a"/>
    <w:rsid w:val="00D36BB6"/>
    <w:pPr>
      <w:widowControl w:val="0"/>
      <w:suppressAutoHyphens/>
      <w:spacing w:before="33" w:after="33" w:line="240" w:lineRule="auto"/>
    </w:pPr>
    <w:rPr>
      <w:rFonts w:ascii="Liberation Serif" w:eastAsia="DejaVu Sans" w:hAnsi="Liberation Serif" w:cs="DejaVu Sans"/>
      <w:kern w:val="1"/>
      <w:sz w:val="20"/>
      <w:szCs w:val="20"/>
      <w:lang w:eastAsia="hi-IN" w:bidi="hi-IN"/>
    </w:rPr>
  </w:style>
  <w:style w:type="paragraph" w:customStyle="1" w:styleId="2c">
    <w:name w:val="Абзац списка2"/>
    <w:basedOn w:val="a"/>
    <w:rsid w:val="00D36BB6"/>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220">
    <w:name w:val="Основной текст 22"/>
    <w:basedOn w:val="a"/>
    <w:rsid w:val="00D36BB6"/>
    <w:pPr>
      <w:spacing w:after="0" w:line="240" w:lineRule="auto"/>
    </w:pPr>
    <w:rPr>
      <w:rFonts w:ascii="Arial" w:eastAsia="Times New Roman" w:hAnsi="Arial" w:cs="Times New Roman"/>
      <w:sz w:val="32"/>
      <w:szCs w:val="24"/>
      <w:lang w:eastAsia="ar-SA"/>
    </w:rPr>
  </w:style>
  <w:style w:type="paragraph" w:customStyle="1" w:styleId="320">
    <w:name w:val="Основной текст 32"/>
    <w:basedOn w:val="a"/>
    <w:rsid w:val="00D36BB6"/>
    <w:pPr>
      <w:spacing w:after="0" w:line="240" w:lineRule="auto"/>
      <w:jc w:val="center"/>
    </w:pPr>
    <w:rPr>
      <w:rFonts w:ascii="Arial Black" w:eastAsia="Times New Roman" w:hAnsi="Arial Black" w:cs="Times New Roman"/>
      <w:sz w:val="36"/>
      <w:szCs w:val="24"/>
      <w:lang w:eastAsia="ar-SA"/>
    </w:rPr>
  </w:style>
  <w:style w:type="paragraph" w:customStyle="1" w:styleId="2d">
    <w:name w:val="Текст примечания2"/>
    <w:basedOn w:val="a"/>
    <w:rsid w:val="00D36BB6"/>
    <w:pPr>
      <w:spacing w:after="0" w:line="240" w:lineRule="auto"/>
    </w:pPr>
    <w:rPr>
      <w:rFonts w:ascii="Arial" w:eastAsia="Times New Roman" w:hAnsi="Arial" w:cs="Times New Roman"/>
      <w:sz w:val="20"/>
      <w:szCs w:val="20"/>
      <w:lang w:eastAsia="ar-SA"/>
    </w:rPr>
  </w:style>
  <w:style w:type="paragraph" w:customStyle="1" w:styleId="ListParagraph0">
    <w:name w:val="List Paragraph"/>
    <w:basedOn w:val="a"/>
    <w:rsid w:val="00D36BB6"/>
    <w:pPr>
      <w:ind w:left="720"/>
    </w:pPr>
    <w:rPr>
      <w:rFonts w:ascii="Calibri" w:eastAsia="Times New Roman" w:hAnsi="Calibri" w:cs="Times New Roman"/>
      <w:lang w:eastAsia="ar-SA"/>
    </w:rPr>
  </w:style>
  <w:style w:type="paragraph" w:customStyle="1" w:styleId="WW-1">
    <w:name w:val="WW-Базовый1"/>
    <w:rsid w:val="00D36BB6"/>
    <w:pPr>
      <w:tabs>
        <w:tab w:val="left" w:pos="709"/>
      </w:tabs>
      <w:suppressAutoHyphens/>
      <w:spacing w:line="276" w:lineRule="atLeast"/>
    </w:pPr>
    <w:rPr>
      <w:rFonts w:ascii="Calibri" w:eastAsia="DejaVu Sans" w:hAnsi="Calibri" w:cs="Times New Roman"/>
      <w:lang w:eastAsia="ar-SA"/>
    </w:rPr>
  </w:style>
  <w:style w:type="paragraph" w:customStyle="1" w:styleId="1f">
    <w:name w:val="Основной текст1"/>
    <w:basedOn w:val="a"/>
    <w:rsid w:val="00D36BB6"/>
    <w:pPr>
      <w:widowControl w:val="0"/>
      <w:shd w:val="clear" w:color="auto" w:fill="FFFFFF"/>
      <w:spacing w:after="0" w:line="240" w:lineRule="auto"/>
    </w:pPr>
    <w:rPr>
      <w:rFonts w:ascii="Times New Roman" w:eastAsia="Times New Roman" w:hAnsi="Times New Roman" w:cs="Times New Roman"/>
      <w:sz w:val="20"/>
      <w:szCs w:val="20"/>
      <w:lang w:val="x-none" w:eastAsia="ar-SA"/>
    </w:rPr>
  </w:style>
  <w:style w:type="paragraph" w:customStyle="1" w:styleId="213">
    <w:name w:val="Основной текст с отступом 21"/>
    <w:basedOn w:val="a"/>
    <w:rsid w:val="00D36BB6"/>
    <w:pPr>
      <w:suppressAutoHyphens/>
      <w:spacing w:after="0" w:line="240" w:lineRule="auto"/>
      <w:ind w:firstLine="708"/>
      <w:jc w:val="both"/>
    </w:pPr>
    <w:rPr>
      <w:rFonts w:ascii="Times New Roman" w:eastAsia="Times New Roman" w:hAnsi="Times New Roman" w:cs="Times New Roman"/>
      <w:b/>
      <w:i/>
      <w:sz w:val="28"/>
      <w:szCs w:val="28"/>
      <w:lang w:val="x-none" w:eastAsia="ar-SA"/>
    </w:rPr>
  </w:style>
  <w:style w:type="paragraph" w:customStyle="1" w:styleId="normal">
    <w:name w:val="normal"/>
    <w:rsid w:val="00D36BB6"/>
    <w:pPr>
      <w:suppressAutoHyphens/>
      <w:spacing w:after="0" w:line="240" w:lineRule="auto"/>
    </w:pPr>
    <w:rPr>
      <w:rFonts w:ascii="Arial" w:eastAsia="Arial" w:hAnsi="Arial" w:cs="Arial"/>
      <w:color w:val="000000"/>
      <w:kern w:val="1"/>
      <w:sz w:val="20"/>
      <w:szCs w:val="24"/>
      <w:lang w:eastAsia="hi-IN" w:bidi="hi-IN"/>
    </w:rPr>
  </w:style>
  <w:style w:type="paragraph" w:customStyle="1" w:styleId="Default">
    <w:name w:val="Default"/>
    <w:rsid w:val="00D36BB6"/>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1f0">
    <w:name w:val="заголовок 1"/>
    <w:basedOn w:val="a"/>
    <w:next w:val="a"/>
    <w:rsid w:val="00D36BB6"/>
    <w:pPr>
      <w:keepNext/>
      <w:suppressAutoHyphens/>
      <w:autoSpaceDE w:val="0"/>
      <w:spacing w:after="0" w:line="360" w:lineRule="auto"/>
      <w:jc w:val="center"/>
    </w:pPr>
    <w:rPr>
      <w:rFonts w:ascii="Times New Roman" w:eastAsia="Times New Roman" w:hAnsi="Times New Roman" w:cs="Times New Roman"/>
      <w:b/>
      <w:bCs/>
      <w:smallCaps/>
      <w:sz w:val="28"/>
      <w:szCs w:val="28"/>
      <w:lang w:eastAsia="ar-SA"/>
    </w:rPr>
  </w:style>
  <w:style w:type="paragraph" w:styleId="HTML0">
    <w:name w:val="HTML Preformatted"/>
    <w:basedOn w:val="a"/>
    <w:link w:val="HTML1"/>
    <w:rsid w:val="00D36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basedOn w:val="a0"/>
    <w:link w:val="HTML0"/>
    <w:rsid w:val="00D36BB6"/>
    <w:rPr>
      <w:rFonts w:ascii="Courier New" w:eastAsia="Times New Roman" w:hAnsi="Courier New" w:cs="Times New Roman"/>
      <w:sz w:val="20"/>
      <w:szCs w:val="20"/>
      <w:lang w:val="x-none" w:eastAsia="ar-SA"/>
    </w:rPr>
  </w:style>
  <w:style w:type="paragraph" w:customStyle="1" w:styleId="NoSpacing">
    <w:name w:val="No Spacing"/>
    <w:rsid w:val="00D36BB6"/>
    <w:pPr>
      <w:suppressAutoHyphens/>
      <w:spacing w:after="0" w:line="240" w:lineRule="auto"/>
    </w:pPr>
    <w:rPr>
      <w:rFonts w:ascii="Calibri" w:eastAsia="Arial" w:hAnsi="Calibri" w:cs="Times New Roman"/>
      <w:lang w:eastAsia="ar-SA"/>
    </w:rPr>
  </w:style>
  <w:style w:type="paragraph" w:styleId="aff0">
    <w:name w:val="footer"/>
    <w:basedOn w:val="a"/>
    <w:link w:val="1f1"/>
    <w:uiPriority w:val="99"/>
    <w:rsid w:val="00D36BB6"/>
    <w:pPr>
      <w:tabs>
        <w:tab w:val="center" w:pos="4677"/>
        <w:tab w:val="right" w:pos="9355"/>
      </w:tabs>
      <w:suppressAutoHyphens/>
    </w:pPr>
    <w:rPr>
      <w:rFonts w:ascii="Calibri" w:eastAsia="Times New Roman" w:hAnsi="Calibri" w:cs="Calibri"/>
      <w:lang w:eastAsia="ar-SA"/>
    </w:rPr>
  </w:style>
  <w:style w:type="character" w:customStyle="1" w:styleId="1f1">
    <w:name w:val="Нижний колонтитул Знак1"/>
    <w:basedOn w:val="a0"/>
    <w:link w:val="aff0"/>
    <w:uiPriority w:val="99"/>
    <w:rsid w:val="00D36BB6"/>
    <w:rPr>
      <w:rFonts w:ascii="Calibri" w:eastAsia="Times New Roman" w:hAnsi="Calibri" w:cs="Calibri"/>
      <w:lang w:eastAsia="ar-SA"/>
    </w:rPr>
  </w:style>
  <w:style w:type="paragraph" w:styleId="aff1">
    <w:name w:val="header"/>
    <w:basedOn w:val="a"/>
    <w:link w:val="1f2"/>
    <w:uiPriority w:val="99"/>
    <w:rsid w:val="00D36BB6"/>
    <w:pPr>
      <w:suppressLineNumbers/>
      <w:tabs>
        <w:tab w:val="center" w:pos="4818"/>
        <w:tab w:val="right" w:pos="9637"/>
      </w:tabs>
      <w:suppressAutoHyphens/>
    </w:pPr>
    <w:rPr>
      <w:rFonts w:ascii="Calibri" w:eastAsia="Times New Roman" w:hAnsi="Calibri" w:cs="Calibri"/>
      <w:lang w:eastAsia="ar-SA"/>
    </w:rPr>
  </w:style>
  <w:style w:type="character" w:customStyle="1" w:styleId="1f2">
    <w:name w:val="Верхний колонтитул Знак1"/>
    <w:basedOn w:val="a0"/>
    <w:link w:val="aff1"/>
    <w:uiPriority w:val="99"/>
    <w:rsid w:val="00D36BB6"/>
    <w:rPr>
      <w:rFonts w:ascii="Calibri" w:eastAsia="Times New Roman" w:hAnsi="Calibri" w:cs="Calibri"/>
      <w:lang w:eastAsia="ar-SA"/>
    </w:rPr>
  </w:style>
  <w:style w:type="paragraph" w:customStyle="1" w:styleId="ConsPlusNormal">
    <w:name w:val="ConsPlusNormal"/>
    <w:rsid w:val="00D36BB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bodytext0">
    <w:name w:val="bodytext"/>
    <w:basedOn w:val="a"/>
    <w:rsid w:val="00D36BB6"/>
    <w:rPr>
      <w:rFonts w:ascii="Calibri" w:eastAsia="Times New Roman" w:hAnsi="Calibri" w:cs="Calibri"/>
      <w:sz w:val="24"/>
      <w:lang w:eastAsia="ar-SA"/>
    </w:rPr>
  </w:style>
  <w:style w:type="paragraph" w:customStyle="1" w:styleId="1f3">
    <w:name w:val="Заголовок №1"/>
    <w:basedOn w:val="a"/>
    <w:rsid w:val="00D36BB6"/>
    <w:pPr>
      <w:widowControl w:val="0"/>
      <w:shd w:val="clear" w:color="auto" w:fill="FFFFFF"/>
      <w:suppressAutoHyphens/>
      <w:spacing w:before="120" w:after="120" w:line="240" w:lineRule="atLeast"/>
    </w:pPr>
    <w:rPr>
      <w:rFonts w:ascii="Calibri" w:eastAsia="Times New Roman" w:hAnsi="Calibri" w:cs="Calibri"/>
      <w:b/>
      <w:bCs/>
      <w:spacing w:val="-10"/>
      <w:sz w:val="21"/>
      <w:szCs w:val="21"/>
      <w:lang w:val="ru-RU" w:eastAsia="ar-SA"/>
    </w:rPr>
  </w:style>
  <w:style w:type="paragraph" w:styleId="aff2">
    <w:name w:val="No Spacing"/>
    <w:uiPriority w:val="1"/>
    <w:qFormat/>
    <w:rsid w:val="00D36BB6"/>
    <w:pPr>
      <w:suppressAutoHyphens/>
      <w:spacing w:after="0" w:line="240" w:lineRule="auto"/>
    </w:pPr>
    <w:rPr>
      <w:rFonts w:ascii="Calibri" w:eastAsia="Calibri" w:hAnsi="Calibri" w:cs="Times New Roman"/>
      <w:lang w:eastAsia="ar-SA"/>
    </w:rPr>
  </w:style>
  <w:style w:type="paragraph" w:customStyle="1" w:styleId="NormalWeb">
    <w:name w:val="Normal (Web)"/>
    <w:basedOn w:val="a"/>
    <w:rsid w:val="00D36BB6"/>
    <w:pPr>
      <w:suppressAutoHyphens/>
      <w:spacing w:before="28" w:after="28"/>
    </w:pPr>
    <w:rPr>
      <w:rFonts w:ascii="Calibri" w:eastAsia="Times New Roman" w:hAnsi="Calibri" w:cs="Calibri"/>
      <w:lang w:eastAsia="ar-SA"/>
    </w:rPr>
  </w:style>
  <w:style w:type="paragraph" w:customStyle="1" w:styleId="aff3">
    <w:name w:val="Стиль"/>
    <w:rsid w:val="00D36BB6"/>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western">
    <w:name w:val="western"/>
    <w:basedOn w:val="a"/>
    <w:rsid w:val="00D36BB6"/>
    <w:pPr>
      <w:spacing w:before="280" w:after="119" w:line="240" w:lineRule="auto"/>
    </w:pPr>
    <w:rPr>
      <w:rFonts w:ascii="Times New Roman" w:eastAsia="Times New Roman" w:hAnsi="Times New Roman" w:cs="Times New Roman"/>
      <w:sz w:val="24"/>
      <w:szCs w:val="24"/>
      <w:lang w:eastAsia="ar-SA"/>
    </w:rPr>
  </w:style>
  <w:style w:type="paragraph" w:customStyle="1" w:styleId="1f4">
    <w:name w:val="Без интервала1"/>
    <w:rsid w:val="00D36BB6"/>
    <w:pPr>
      <w:suppressAutoHyphens/>
      <w:spacing w:after="0" w:line="240" w:lineRule="auto"/>
    </w:pPr>
    <w:rPr>
      <w:rFonts w:ascii="Calibri" w:eastAsia="Calibri" w:hAnsi="Calibri" w:cs="Times New Roman"/>
      <w:lang w:eastAsia="ar-SA"/>
    </w:rPr>
  </w:style>
  <w:style w:type="paragraph" w:customStyle="1" w:styleId="c15">
    <w:name w:val="c15"/>
    <w:basedOn w:val="a"/>
    <w:rsid w:val="00D36BB6"/>
    <w:pPr>
      <w:spacing w:before="280" w:after="280" w:line="240" w:lineRule="auto"/>
    </w:pPr>
    <w:rPr>
      <w:rFonts w:ascii="Times New Roman" w:eastAsia="Times New Roman" w:hAnsi="Times New Roman" w:cs="Times New Roman"/>
      <w:sz w:val="24"/>
      <w:szCs w:val="24"/>
      <w:lang w:eastAsia="ar-SA"/>
    </w:rPr>
  </w:style>
  <w:style w:type="paragraph" w:customStyle="1" w:styleId="c7">
    <w:name w:val="c7"/>
    <w:basedOn w:val="a"/>
    <w:rsid w:val="00D36BB6"/>
    <w:pPr>
      <w:spacing w:before="280" w:after="280" w:line="240" w:lineRule="auto"/>
    </w:pPr>
    <w:rPr>
      <w:rFonts w:ascii="Times New Roman" w:eastAsia="Times New Roman" w:hAnsi="Times New Roman" w:cs="Times New Roman"/>
      <w:sz w:val="24"/>
      <w:szCs w:val="24"/>
      <w:lang w:eastAsia="ar-SA"/>
    </w:rPr>
  </w:style>
  <w:style w:type="paragraph" w:customStyle="1" w:styleId="c1">
    <w:name w:val="c1"/>
    <w:basedOn w:val="a"/>
    <w:rsid w:val="00D36BB6"/>
    <w:pPr>
      <w:suppressAutoHyphens/>
      <w:spacing w:before="280" w:after="280"/>
    </w:pPr>
    <w:rPr>
      <w:rFonts w:ascii="Calibri" w:eastAsia="Calibri" w:hAnsi="Calibri" w:cs="Calibri"/>
      <w:lang w:eastAsia="ar-SA"/>
    </w:rPr>
  </w:style>
  <w:style w:type="paragraph" w:customStyle="1" w:styleId="c8">
    <w:name w:val="c8"/>
    <w:basedOn w:val="a"/>
    <w:rsid w:val="00D36BB6"/>
    <w:pPr>
      <w:suppressAutoHyphens/>
      <w:spacing w:before="280" w:after="280"/>
    </w:pPr>
    <w:rPr>
      <w:rFonts w:ascii="Calibri" w:eastAsia="Calibri" w:hAnsi="Calibri" w:cs="Calibri"/>
      <w:lang w:eastAsia="ar-SA"/>
    </w:rPr>
  </w:style>
  <w:style w:type="paragraph" w:customStyle="1" w:styleId="Normal0">
    <w:name w:val="Normal"/>
    <w:rsid w:val="00D36BB6"/>
    <w:pPr>
      <w:suppressAutoHyphens/>
      <w:autoSpaceDE w:val="0"/>
      <w:spacing w:after="0" w:line="240" w:lineRule="auto"/>
    </w:pPr>
    <w:rPr>
      <w:rFonts w:ascii="Times New Roman" w:eastAsia="Calibri" w:hAnsi="Times New Roman" w:cs="Calibri"/>
      <w:color w:val="000000"/>
      <w:sz w:val="24"/>
      <w:szCs w:val="24"/>
      <w:lang w:eastAsia="ar-SA"/>
    </w:rPr>
  </w:style>
  <w:style w:type="paragraph" w:customStyle="1" w:styleId="aff4">
    <w:name w:val="Основной"/>
    <w:basedOn w:val="a"/>
    <w:rsid w:val="00D36BB6"/>
    <w:pPr>
      <w:autoSpaceDE w:val="0"/>
      <w:spacing w:after="0" w:line="214" w:lineRule="atLeast"/>
      <w:ind w:firstLine="283"/>
      <w:jc w:val="both"/>
      <w:textAlignment w:val="center"/>
    </w:pPr>
    <w:rPr>
      <w:rFonts w:ascii="NewtonCSanPin" w:eastAsia="Times New Roman" w:hAnsi="NewtonCSanPin" w:cs="Times New Roman"/>
      <w:color w:val="000000"/>
      <w:sz w:val="21"/>
      <w:szCs w:val="21"/>
      <w:lang w:val="x-none" w:eastAsia="ar-SA"/>
    </w:rPr>
  </w:style>
  <w:style w:type="paragraph" w:customStyle="1" w:styleId="214">
    <w:name w:val="Основной текст (2)1"/>
    <w:basedOn w:val="a"/>
    <w:uiPriority w:val="99"/>
    <w:rsid w:val="00D36BB6"/>
    <w:pPr>
      <w:widowControl w:val="0"/>
      <w:shd w:val="clear" w:color="auto" w:fill="FFFFFF"/>
      <w:spacing w:after="0" w:line="274" w:lineRule="exact"/>
      <w:ind w:hanging="400"/>
      <w:jc w:val="both"/>
    </w:pPr>
    <w:rPr>
      <w:rFonts w:ascii="Times New Roman" w:eastAsia="Times New Roman" w:hAnsi="Times New Roman" w:cs="Times New Roman"/>
      <w:sz w:val="20"/>
      <w:szCs w:val="20"/>
      <w:lang w:eastAsia="ar-SA"/>
    </w:rPr>
  </w:style>
  <w:style w:type="paragraph" w:customStyle="1" w:styleId="TableParagraph">
    <w:name w:val="Table Paragraph"/>
    <w:basedOn w:val="a"/>
    <w:uiPriority w:val="1"/>
    <w:qFormat/>
    <w:rsid w:val="00D36BB6"/>
    <w:pPr>
      <w:widowControl w:val="0"/>
      <w:autoSpaceDE w:val="0"/>
      <w:spacing w:after="0" w:line="240" w:lineRule="auto"/>
    </w:pPr>
    <w:rPr>
      <w:rFonts w:ascii="Times New Roman" w:eastAsia="Times New Roman" w:hAnsi="Times New Roman" w:cs="Times New Roman"/>
      <w:lang w:eastAsia="ru-RU" w:bidi="ru-RU"/>
    </w:rPr>
  </w:style>
  <w:style w:type="table" w:styleId="aff5">
    <w:name w:val="Table Grid"/>
    <w:basedOn w:val="a1"/>
    <w:rsid w:val="00D36BB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D36BB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c0">
    <w:name w:val="c0"/>
    <w:basedOn w:val="a"/>
    <w:rsid w:val="00D36B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D36BB6"/>
  </w:style>
  <w:style w:type="character" w:customStyle="1" w:styleId="c2">
    <w:name w:val="c2"/>
    <w:basedOn w:val="a0"/>
    <w:rsid w:val="00D36BB6"/>
  </w:style>
  <w:style w:type="character" w:customStyle="1" w:styleId="c17">
    <w:name w:val="c17"/>
    <w:basedOn w:val="a0"/>
    <w:rsid w:val="00D36BB6"/>
  </w:style>
  <w:style w:type="paragraph" w:customStyle="1" w:styleId="Standard">
    <w:name w:val="Standard"/>
    <w:rsid w:val="00D36BB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D36BB6"/>
    <w:pPr>
      <w:spacing w:after="120"/>
    </w:pPr>
  </w:style>
  <w:style w:type="numbering" w:customStyle="1" w:styleId="WW8Num3">
    <w:name w:val="WW8Num3"/>
    <w:basedOn w:val="a2"/>
    <w:rsid w:val="00D36BB6"/>
    <w:pPr>
      <w:numPr>
        <w:numId w:val="28"/>
      </w:numPr>
    </w:pPr>
  </w:style>
  <w:style w:type="numbering" w:customStyle="1" w:styleId="WW8Num1">
    <w:name w:val="WW8Num1"/>
    <w:basedOn w:val="a2"/>
    <w:rsid w:val="00D36BB6"/>
    <w:pPr>
      <w:numPr>
        <w:numId w:val="29"/>
      </w:numPr>
    </w:pPr>
  </w:style>
  <w:style w:type="numbering" w:customStyle="1" w:styleId="WW8Num2">
    <w:name w:val="WW8Num2"/>
    <w:basedOn w:val="a2"/>
    <w:rsid w:val="00D36BB6"/>
    <w:pPr>
      <w:numPr>
        <w:numId w:val="30"/>
      </w:numPr>
    </w:pPr>
  </w:style>
  <w:style w:type="paragraph" w:customStyle="1" w:styleId="1f5">
    <w:name w:val="Обычный (веб)1"/>
    <w:basedOn w:val="a"/>
    <w:uiPriority w:val="99"/>
    <w:rsid w:val="00D36BB6"/>
    <w:pPr>
      <w:suppressAutoHyphens/>
      <w:spacing w:line="240" w:lineRule="auto"/>
      <w:ind w:firstLine="567"/>
    </w:pPr>
    <w:rPr>
      <w:rFonts w:ascii="Calibri" w:eastAsia="Calibri" w:hAnsi="Calibri" w:cs="Calibri"/>
      <w:color w:val="00000A"/>
      <w:kern w:val="2"/>
      <w:lang w:eastAsia="ru-RU"/>
    </w:rPr>
  </w:style>
  <w:style w:type="character" w:customStyle="1" w:styleId="2e">
    <w:name w:val="Основной текст (2) + Полужирный"/>
    <w:rsid w:val="00D36BB6"/>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shd w:val="clear" w:color="auto" w:fill="FFFFFF"/>
      <w:vertAlign w:val="baseline"/>
      <w:lang w:val="ru-RU" w:eastAsia="ru-RU" w:bidi="ru-RU"/>
    </w:rPr>
  </w:style>
  <w:style w:type="character" w:customStyle="1" w:styleId="35">
    <w:name w:val="Знак Знак3"/>
    <w:rsid w:val="00D36BB6"/>
    <w:rPr>
      <w:rFonts w:ascii="Arial" w:eastAsia="Times New Roman" w:hAnsi="Arial" w:cs="Times New Roman"/>
      <w:sz w:val="32"/>
      <w:szCs w:val="24"/>
    </w:rPr>
  </w:style>
  <w:style w:type="character" w:customStyle="1" w:styleId="2f">
    <w:name w:val="Знак Знак2"/>
    <w:rsid w:val="00D36BB6"/>
    <w:rPr>
      <w:rFonts w:ascii="Arial Black" w:eastAsia="Times New Roman" w:hAnsi="Arial Black" w:cs="Times New Roman"/>
      <w:sz w:val="36"/>
      <w:szCs w:val="24"/>
    </w:rPr>
  </w:style>
  <w:style w:type="character" w:customStyle="1" w:styleId="aff6">
    <w:name w:val="Знак Знак"/>
    <w:rsid w:val="00D36BB6"/>
    <w:rPr>
      <w:rFonts w:cs="Calibri"/>
      <w:b/>
      <w:bCs/>
      <w:sz w:val="28"/>
      <w:szCs w:val="24"/>
      <w:lang w:val="ru-RU" w:eastAsia="ar-SA" w:bidi="ar-SA"/>
    </w:rPr>
  </w:style>
  <w:style w:type="character" w:customStyle="1" w:styleId="1f6">
    <w:name w:val="Знак Знак1"/>
    <w:rsid w:val="00D36BB6"/>
    <w:rPr>
      <w:rFonts w:ascii="Arial" w:hAnsi="Arial" w:cs="Arial"/>
    </w:rPr>
  </w:style>
  <w:style w:type="paragraph" w:customStyle="1" w:styleId="36">
    <w:name w:val="Абзац списка3"/>
    <w:basedOn w:val="a"/>
    <w:rsid w:val="00D36BB6"/>
    <w:pPr>
      <w:ind w:left="720"/>
    </w:pPr>
    <w:rPr>
      <w:rFonts w:ascii="Calibri" w:eastAsia="Times New Roman" w:hAnsi="Calibri" w:cs="Times New Roman"/>
      <w:lang w:eastAsia="ar-SA"/>
    </w:rPr>
  </w:style>
  <w:style w:type="paragraph" w:customStyle="1" w:styleId="1f7">
    <w:name w:val="Обычный1"/>
    <w:rsid w:val="00D36BB6"/>
    <w:pPr>
      <w:suppressAutoHyphens/>
      <w:spacing w:after="0" w:line="240" w:lineRule="auto"/>
    </w:pPr>
    <w:rPr>
      <w:rFonts w:ascii="Arial" w:eastAsia="Arial" w:hAnsi="Arial" w:cs="Arial"/>
      <w:color w:val="000000"/>
      <w:kern w:val="1"/>
      <w:sz w:val="20"/>
      <w:szCs w:val="24"/>
      <w:lang w:eastAsia="hi-IN" w:bidi="hi-IN"/>
    </w:rPr>
  </w:style>
  <w:style w:type="paragraph" w:customStyle="1" w:styleId="2f0">
    <w:name w:val="Обычный (веб)2"/>
    <w:basedOn w:val="a"/>
    <w:rsid w:val="00D36BB6"/>
    <w:pPr>
      <w:suppressAutoHyphens/>
      <w:spacing w:before="28" w:after="28"/>
    </w:pPr>
    <w:rPr>
      <w:rFonts w:ascii="Calibri" w:eastAsia="Times New Roman" w:hAnsi="Calibri" w:cs="Calibri"/>
      <w:lang w:eastAsia="ar-SA"/>
    </w:rPr>
  </w:style>
  <w:style w:type="paragraph" w:customStyle="1" w:styleId="2f1">
    <w:name w:val="Обычный2"/>
    <w:rsid w:val="00D36BB6"/>
    <w:pPr>
      <w:suppressAutoHyphens/>
      <w:autoSpaceDE w:val="0"/>
      <w:spacing w:after="0" w:line="240" w:lineRule="auto"/>
    </w:pPr>
    <w:rPr>
      <w:rFonts w:ascii="Times New Roman" w:eastAsia="Calibri" w:hAnsi="Times New Roman" w:cs="Calibri"/>
      <w:color w:val="000000"/>
      <w:sz w:val="24"/>
      <w:szCs w:val="24"/>
      <w:lang w:eastAsia="ar-SA"/>
    </w:rPr>
  </w:style>
  <w:style w:type="paragraph" w:customStyle="1" w:styleId="TableContents">
    <w:name w:val="Table Contents"/>
    <w:basedOn w:val="a"/>
    <w:rsid w:val="00D36BB6"/>
    <w:pPr>
      <w:suppressLineNumbers/>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body">
    <w:name w:val="body"/>
    <w:basedOn w:val="a"/>
    <w:uiPriority w:val="99"/>
    <w:rsid w:val="00D36BB6"/>
    <w:pPr>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eastAsia="ru-RU"/>
    </w:rPr>
  </w:style>
  <w:style w:type="paragraph" w:customStyle="1" w:styleId="Heading">
    <w:name w:val="Heading"/>
    <w:rsid w:val="00D36BB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8">
    <w:name w:val="Обычный (Интернет)1"/>
    <w:basedOn w:val="a"/>
    <w:rsid w:val="00D36BB6"/>
    <w:pPr>
      <w:suppressAutoHyphens/>
      <w:spacing w:before="28" w:after="28"/>
    </w:pPr>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D36BB6"/>
    <w:pPr>
      <w:keepNext/>
      <w:numPr>
        <w:numId w:val="1"/>
      </w:numPr>
      <w:tabs>
        <w:tab w:val="left" w:pos="432"/>
      </w:tabs>
      <w:suppressAutoHyphens/>
      <w:spacing w:after="0" w:line="240" w:lineRule="auto"/>
      <w:outlineLvl w:val="0"/>
    </w:pPr>
    <w:rPr>
      <w:rFonts w:ascii="Times New Roman" w:eastAsia="Times New Roman" w:hAnsi="Times New Roman" w:cs="Times New Roman"/>
      <w:sz w:val="36"/>
      <w:szCs w:val="24"/>
      <w:lang w:eastAsia="ar-SA"/>
    </w:rPr>
  </w:style>
  <w:style w:type="paragraph" w:styleId="2">
    <w:name w:val="heading 2"/>
    <w:basedOn w:val="a"/>
    <w:next w:val="a"/>
    <w:link w:val="20"/>
    <w:uiPriority w:val="1"/>
    <w:qFormat/>
    <w:rsid w:val="00D36BB6"/>
    <w:pPr>
      <w:keepNext/>
      <w:numPr>
        <w:ilvl w:val="1"/>
        <w:numId w:val="1"/>
      </w:numPr>
      <w:tabs>
        <w:tab w:val="left" w:pos="576"/>
      </w:tabs>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D36BB6"/>
    <w:pPr>
      <w:keepNext/>
      <w:suppressAutoHyphens/>
      <w:spacing w:before="240" w:after="60"/>
      <w:outlineLvl w:val="2"/>
    </w:pPr>
    <w:rPr>
      <w:rFonts w:ascii="Cambria" w:eastAsia="Times New Roman" w:hAnsi="Cambria" w:cs="Times New Roman"/>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36BB6"/>
    <w:rPr>
      <w:rFonts w:ascii="Times New Roman" w:eastAsia="Times New Roman" w:hAnsi="Times New Roman" w:cs="Times New Roman"/>
      <w:sz w:val="36"/>
      <w:szCs w:val="24"/>
      <w:lang w:eastAsia="ar-SA"/>
    </w:rPr>
  </w:style>
  <w:style w:type="character" w:customStyle="1" w:styleId="20">
    <w:name w:val="Заголовок 2 Знак"/>
    <w:basedOn w:val="a0"/>
    <w:link w:val="2"/>
    <w:uiPriority w:val="1"/>
    <w:rsid w:val="00D36BB6"/>
    <w:rPr>
      <w:rFonts w:ascii="Arial" w:eastAsia="Times New Roman" w:hAnsi="Arial" w:cs="Arial"/>
      <w:b/>
      <w:bCs/>
      <w:i/>
      <w:iCs/>
      <w:sz w:val="28"/>
      <w:szCs w:val="28"/>
      <w:lang w:eastAsia="ar-SA"/>
    </w:rPr>
  </w:style>
  <w:style w:type="character" w:customStyle="1" w:styleId="30">
    <w:name w:val="Заголовок 3 Знак"/>
    <w:basedOn w:val="a0"/>
    <w:link w:val="3"/>
    <w:rsid w:val="00D36BB6"/>
    <w:rPr>
      <w:rFonts w:ascii="Cambria" w:eastAsia="Times New Roman" w:hAnsi="Cambria" w:cs="Times New Roman"/>
      <w:b/>
      <w:bCs/>
      <w:sz w:val="26"/>
      <w:szCs w:val="26"/>
      <w:lang w:eastAsia="ar-SA"/>
    </w:rPr>
  </w:style>
  <w:style w:type="numbering" w:customStyle="1" w:styleId="11">
    <w:name w:val="Нет списка1"/>
    <w:next w:val="a2"/>
    <w:uiPriority w:val="99"/>
    <w:semiHidden/>
    <w:unhideWhenUsed/>
    <w:rsid w:val="00D36BB6"/>
  </w:style>
  <w:style w:type="character" w:customStyle="1" w:styleId="WW8Num1z0">
    <w:name w:val="WW8Num1z0"/>
    <w:rsid w:val="00D36BB6"/>
    <w:rPr>
      <w:rFonts w:ascii="Courier New" w:hAnsi="Courier New" w:cs="Courier New"/>
    </w:rPr>
  </w:style>
  <w:style w:type="character" w:customStyle="1" w:styleId="WW8Num2z0">
    <w:name w:val="WW8Num2z0"/>
    <w:rsid w:val="00D36BB6"/>
    <w:rPr>
      <w:rFonts w:ascii="Times New Roman" w:hAnsi="Times New Roman" w:cs="Times New Roman"/>
      <w:color w:val="000000"/>
      <w:sz w:val="24"/>
      <w:szCs w:val="24"/>
    </w:rPr>
  </w:style>
  <w:style w:type="character" w:customStyle="1" w:styleId="WW8Num3z0">
    <w:name w:val="WW8Num3z0"/>
    <w:rsid w:val="00D36BB6"/>
    <w:rPr>
      <w:rFonts w:ascii="Wingdings" w:hAnsi="Wingdings" w:cs="Wingdings"/>
    </w:rPr>
  </w:style>
  <w:style w:type="character" w:customStyle="1" w:styleId="WW8Num4z0">
    <w:name w:val="WW8Num4z0"/>
    <w:rsid w:val="00D36BB6"/>
    <w:rPr>
      <w:rFonts w:ascii="Symbol" w:hAnsi="Symbol" w:cs="Symbol"/>
      <w:sz w:val="20"/>
    </w:rPr>
  </w:style>
  <w:style w:type="character" w:customStyle="1" w:styleId="WW8Num5z0">
    <w:name w:val="WW8Num5z0"/>
    <w:rsid w:val="00D36BB6"/>
    <w:rPr>
      <w:rFonts w:ascii="Wingdings" w:hAnsi="Wingdings" w:cs="Wingdings"/>
    </w:rPr>
  </w:style>
  <w:style w:type="character" w:customStyle="1" w:styleId="WW8Num6z0">
    <w:name w:val="WW8Num6z0"/>
    <w:rsid w:val="00D36BB6"/>
    <w:rPr>
      <w:rFonts w:ascii="Wingdings" w:hAnsi="Wingdings" w:cs="Wingdings"/>
    </w:rPr>
  </w:style>
  <w:style w:type="character" w:customStyle="1" w:styleId="WW8Num7z0">
    <w:name w:val="WW8Num7z0"/>
    <w:rsid w:val="00D36BB6"/>
    <w:rPr>
      <w:rFonts w:ascii="Wingdings" w:hAnsi="Wingdings" w:cs="Wingdings"/>
      <w:b w:val="0"/>
      <w:color w:val="000000"/>
      <w:sz w:val="24"/>
    </w:rPr>
  </w:style>
  <w:style w:type="character" w:customStyle="1" w:styleId="WW8Num7z1">
    <w:name w:val="WW8Num7z1"/>
    <w:rsid w:val="00D36BB6"/>
    <w:rPr>
      <w:rFonts w:ascii="Wingdings" w:hAnsi="Wingdings" w:cs="Wingdings"/>
    </w:rPr>
  </w:style>
  <w:style w:type="character" w:customStyle="1" w:styleId="WW8Num8z0">
    <w:name w:val="WW8Num8z0"/>
    <w:rsid w:val="00D36BB6"/>
    <w:rPr>
      <w:rFonts w:ascii="Wingdings" w:hAnsi="Wingdings" w:cs="Wingdings"/>
    </w:rPr>
  </w:style>
  <w:style w:type="character" w:customStyle="1" w:styleId="WW8Num9z0">
    <w:name w:val="WW8Num9z0"/>
    <w:rsid w:val="00D36BB6"/>
    <w:rPr>
      <w:rFonts w:ascii="Symbol" w:hAnsi="Symbol" w:cs="Symbol"/>
    </w:rPr>
  </w:style>
  <w:style w:type="character" w:customStyle="1" w:styleId="WW8Num10z0">
    <w:name w:val="WW8Num10z0"/>
    <w:rsid w:val="00D36BB6"/>
    <w:rPr>
      <w:rFonts w:ascii="Symbol" w:hAnsi="Symbol" w:cs="Symbol"/>
      <w:sz w:val="20"/>
    </w:rPr>
  </w:style>
  <w:style w:type="character" w:customStyle="1" w:styleId="WW8Num11z0">
    <w:name w:val="WW8Num11z0"/>
    <w:rsid w:val="00D36BB6"/>
    <w:rPr>
      <w:b/>
      <w:color w:val="4F6228"/>
    </w:rPr>
  </w:style>
  <w:style w:type="character" w:customStyle="1" w:styleId="WW8Num12z0">
    <w:name w:val="WW8Num12z0"/>
    <w:rsid w:val="00D36BB6"/>
    <w:rPr>
      <w:rFonts w:ascii="Georgia" w:hAnsi="Georgia" w:cs="Helvetica"/>
      <w:b w:val="0"/>
      <w:bCs w:val="0"/>
      <w:color w:val="000000"/>
    </w:rPr>
  </w:style>
  <w:style w:type="character" w:customStyle="1" w:styleId="WW8Num13z0">
    <w:name w:val="WW8Num13z0"/>
    <w:rsid w:val="00D36BB6"/>
    <w:rPr>
      <w:rFonts w:ascii="Symbol" w:hAnsi="Symbol" w:cs="Symbol"/>
      <w:sz w:val="20"/>
    </w:rPr>
  </w:style>
  <w:style w:type="character" w:customStyle="1" w:styleId="WW8Num14z0">
    <w:name w:val="WW8Num14z0"/>
    <w:rsid w:val="00D36BB6"/>
    <w:rPr>
      <w:rFonts w:ascii="Symbol" w:hAnsi="Symbol" w:cs="Symbol"/>
      <w:color w:val="auto"/>
    </w:rPr>
  </w:style>
  <w:style w:type="character" w:customStyle="1" w:styleId="WW8Num15z0">
    <w:name w:val="WW8Num15z0"/>
    <w:rsid w:val="00D36BB6"/>
    <w:rPr>
      <w:rFonts w:ascii="Symbol" w:hAnsi="Symbol" w:cs="OpenSymbol"/>
      <w:b w:val="0"/>
      <w:bCs w:val="0"/>
      <w:sz w:val="24"/>
    </w:rPr>
  </w:style>
  <w:style w:type="character" w:customStyle="1" w:styleId="WW8Num16z0">
    <w:name w:val="WW8Num16z0"/>
    <w:rsid w:val="00D36BB6"/>
    <w:rPr>
      <w:rFonts w:ascii="Symbol" w:hAnsi="Symbol" w:cs="OpenSymbol"/>
    </w:rPr>
  </w:style>
  <w:style w:type="character" w:customStyle="1" w:styleId="WW8Num17z0">
    <w:name w:val="WW8Num17z0"/>
    <w:rsid w:val="00D36BB6"/>
    <w:rPr>
      <w:rFonts w:ascii="Times New Roman" w:hAnsi="Times New Roman" w:cs="Times New Roman"/>
      <w:b w:val="0"/>
      <w:sz w:val="24"/>
    </w:rPr>
  </w:style>
  <w:style w:type="character" w:customStyle="1" w:styleId="WW8Num17z1">
    <w:name w:val="WW8Num17z1"/>
    <w:rsid w:val="00D36BB6"/>
  </w:style>
  <w:style w:type="character" w:customStyle="1" w:styleId="WW8Num17z2">
    <w:name w:val="WW8Num17z2"/>
    <w:rsid w:val="00D36BB6"/>
  </w:style>
  <w:style w:type="character" w:customStyle="1" w:styleId="WW8Num18z0">
    <w:name w:val="WW8Num18z0"/>
    <w:rsid w:val="00D36BB6"/>
    <w:rPr>
      <w:rFonts w:ascii="Symbol" w:hAnsi="Symbol" w:cs="Symbol"/>
      <w:sz w:val="20"/>
    </w:rPr>
  </w:style>
  <w:style w:type="character" w:customStyle="1" w:styleId="WW8Num19z0">
    <w:name w:val="WW8Num19z0"/>
    <w:rsid w:val="00D36BB6"/>
    <w:rPr>
      <w:rFonts w:ascii="Symbol" w:hAnsi="Symbol" w:cs="Symbol"/>
      <w:b w:val="0"/>
      <w:sz w:val="20"/>
    </w:rPr>
  </w:style>
  <w:style w:type="character" w:customStyle="1" w:styleId="WW8Num19z1">
    <w:name w:val="WW8Num19z1"/>
    <w:rsid w:val="00D36BB6"/>
    <w:rPr>
      <w:rFonts w:ascii="Courier New" w:hAnsi="Courier New" w:cs="Courier New"/>
      <w:sz w:val="20"/>
    </w:rPr>
  </w:style>
  <w:style w:type="character" w:customStyle="1" w:styleId="WW8Num19z2">
    <w:name w:val="WW8Num19z2"/>
    <w:rsid w:val="00D36BB6"/>
    <w:rPr>
      <w:rFonts w:ascii="Wingdings" w:hAnsi="Wingdings" w:cs="Wingdings"/>
      <w:sz w:val="20"/>
    </w:rPr>
  </w:style>
  <w:style w:type="character" w:customStyle="1" w:styleId="WW8Num20z0">
    <w:name w:val="WW8Num20z0"/>
    <w:rsid w:val="00D36BB6"/>
    <w:rPr>
      <w:rFonts w:ascii="Symbol" w:hAnsi="Symbol" w:cs="Symbol"/>
    </w:rPr>
  </w:style>
  <w:style w:type="character" w:customStyle="1" w:styleId="WW8Num21z0">
    <w:name w:val="WW8Num21z0"/>
    <w:rsid w:val="00D36BB6"/>
    <w:rPr>
      <w:rFonts w:ascii="Symbol" w:hAnsi="Symbol" w:cs="Symbol"/>
      <w:sz w:val="20"/>
    </w:rPr>
  </w:style>
  <w:style w:type="character" w:customStyle="1" w:styleId="WW8Num23z0">
    <w:name w:val="WW8Num23z0"/>
    <w:rsid w:val="00D36BB6"/>
    <w:rPr>
      <w:b w:val="0"/>
    </w:rPr>
  </w:style>
  <w:style w:type="character" w:customStyle="1" w:styleId="WW8Num23z1">
    <w:name w:val="WW8Num23z1"/>
    <w:rsid w:val="00D36BB6"/>
    <w:rPr>
      <w:rFonts w:ascii="Wingdings" w:hAnsi="Wingdings" w:cs="Wingdings"/>
    </w:rPr>
  </w:style>
  <w:style w:type="character" w:customStyle="1" w:styleId="WW8Num23z2">
    <w:name w:val="WW8Num23z2"/>
    <w:rsid w:val="00D36BB6"/>
  </w:style>
  <w:style w:type="character" w:customStyle="1" w:styleId="WW8Num25z0">
    <w:name w:val="WW8Num25z0"/>
    <w:rsid w:val="00D36BB6"/>
    <w:rPr>
      <w:rFonts w:ascii="Courier New" w:hAnsi="Courier New" w:cs="Courier New"/>
    </w:rPr>
  </w:style>
  <w:style w:type="character" w:customStyle="1" w:styleId="WW8Num26z0">
    <w:name w:val="WW8Num26z0"/>
    <w:rsid w:val="00D36BB6"/>
  </w:style>
  <w:style w:type="character" w:customStyle="1" w:styleId="WW8Num28z0">
    <w:name w:val="WW8Num28z0"/>
    <w:rsid w:val="00D36BB6"/>
    <w:rPr>
      <w:rFonts w:ascii="Symbol" w:hAnsi="Symbol" w:cs="Symbol"/>
      <w:sz w:val="20"/>
    </w:rPr>
  </w:style>
  <w:style w:type="character" w:customStyle="1" w:styleId="WW8Num29z0">
    <w:name w:val="WW8Num29z0"/>
    <w:rsid w:val="00D36BB6"/>
    <w:rPr>
      <w:rFonts w:ascii="Courier New" w:hAnsi="Courier New" w:cs="Courier New"/>
    </w:rPr>
  </w:style>
  <w:style w:type="character" w:customStyle="1" w:styleId="WW8Num29z1">
    <w:name w:val="WW8Num29z1"/>
    <w:rsid w:val="00D36BB6"/>
    <w:rPr>
      <w:rFonts w:ascii="Courier New" w:hAnsi="Courier New" w:cs="Courier New"/>
    </w:rPr>
  </w:style>
  <w:style w:type="character" w:customStyle="1" w:styleId="WW8Num29z2">
    <w:name w:val="WW8Num29z2"/>
    <w:rsid w:val="00D36BB6"/>
    <w:rPr>
      <w:rFonts w:ascii="Wingdings" w:hAnsi="Wingdings" w:cs="Wingdings"/>
      <w:sz w:val="20"/>
      <w:szCs w:val="20"/>
    </w:rPr>
  </w:style>
  <w:style w:type="character" w:customStyle="1" w:styleId="WW8Num30z0">
    <w:name w:val="WW8Num30z0"/>
    <w:rsid w:val="00D36BB6"/>
    <w:rPr>
      <w:rFonts w:ascii="Symbol" w:hAnsi="Symbol" w:cs="Symbol"/>
    </w:rPr>
  </w:style>
  <w:style w:type="character" w:customStyle="1" w:styleId="110">
    <w:name w:val="Основной шрифт абзаца11"/>
    <w:rsid w:val="00D36BB6"/>
  </w:style>
  <w:style w:type="character" w:customStyle="1" w:styleId="Absatz-Standardschriftart">
    <w:name w:val="Absatz-Standardschriftart"/>
    <w:rsid w:val="00D36BB6"/>
  </w:style>
  <w:style w:type="character" w:customStyle="1" w:styleId="WW8Num5z1">
    <w:name w:val="WW8Num5z1"/>
    <w:rsid w:val="00D36BB6"/>
    <w:rPr>
      <w:rFonts w:ascii="Wingdings" w:hAnsi="Wingdings" w:cs="Wingdings"/>
    </w:rPr>
  </w:style>
  <w:style w:type="character" w:customStyle="1" w:styleId="WW-Absatz-Standardschriftart">
    <w:name w:val="WW-Absatz-Standardschriftart"/>
    <w:rsid w:val="00D36BB6"/>
  </w:style>
  <w:style w:type="character" w:customStyle="1" w:styleId="WW8Num9z1">
    <w:name w:val="WW8Num9z1"/>
    <w:rsid w:val="00D36BB6"/>
    <w:rPr>
      <w:rFonts w:ascii="Wingdings" w:hAnsi="Wingdings" w:cs="Wingdings"/>
    </w:rPr>
  </w:style>
  <w:style w:type="character" w:customStyle="1" w:styleId="WW8Num9z2">
    <w:name w:val="WW8Num9z2"/>
    <w:rsid w:val="00D36BB6"/>
  </w:style>
  <w:style w:type="character" w:customStyle="1" w:styleId="WW8Num13z1">
    <w:name w:val="WW8Num13z1"/>
    <w:rsid w:val="00D36BB6"/>
    <w:rPr>
      <w:rFonts w:ascii="Courier New" w:hAnsi="Courier New" w:cs="Courier New"/>
      <w:sz w:val="20"/>
    </w:rPr>
  </w:style>
  <w:style w:type="character" w:customStyle="1" w:styleId="WW8Num13z2">
    <w:name w:val="WW8Num13z2"/>
    <w:rsid w:val="00D36BB6"/>
    <w:rPr>
      <w:rFonts w:ascii="Wingdings" w:hAnsi="Wingdings" w:cs="Wingdings"/>
      <w:sz w:val="20"/>
    </w:rPr>
  </w:style>
  <w:style w:type="character" w:customStyle="1" w:styleId="WW8Num22z0">
    <w:name w:val="WW8Num22z0"/>
    <w:rsid w:val="00D36BB6"/>
    <w:rPr>
      <w:rFonts w:ascii="Symbol" w:hAnsi="Symbol" w:cs="Symbol"/>
      <w:bCs/>
      <w:sz w:val="24"/>
    </w:rPr>
  </w:style>
  <w:style w:type="character" w:customStyle="1" w:styleId="WW8Num24z0">
    <w:name w:val="WW8Num24z0"/>
    <w:rsid w:val="00D36BB6"/>
    <w:rPr>
      <w:rFonts w:ascii="Symbol" w:hAnsi="Symbol" w:cs="Symbol"/>
      <w:b w:val="0"/>
      <w:bCs w:val="0"/>
      <w:sz w:val="20"/>
      <w:szCs w:val="20"/>
    </w:rPr>
  </w:style>
  <w:style w:type="character" w:customStyle="1" w:styleId="WW8Num25z1">
    <w:name w:val="WW8Num25z1"/>
    <w:rsid w:val="00D36BB6"/>
    <w:rPr>
      <w:rFonts w:ascii="Courier New" w:hAnsi="Courier New" w:cs="Courier New"/>
      <w:sz w:val="20"/>
    </w:rPr>
  </w:style>
  <w:style w:type="character" w:customStyle="1" w:styleId="WW8Num25z2">
    <w:name w:val="WW8Num25z2"/>
    <w:rsid w:val="00D36BB6"/>
    <w:rPr>
      <w:rFonts w:ascii="Wingdings" w:hAnsi="Wingdings" w:cs="Wingdings"/>
      <w:sz w:val="20"/>
    </w:rPr>
  </w:style>
  <w:style w:type="character" w:customStyle="1" w:styleId="WW8Num27z0">
    <w:name w:val="WW8Num27z0"/>
    <w:rsid w:val="00D36BB6"/>
    <w:rPr>
      <w:rFonts w:ascii="Symbol" w:hAnsi="Symbol" w:cs="Symbol"/>
      <w:b w:val="0"/>
    </w:rPr>
  </w:style>
  <w:style w:type="character" w:customStyle="1" w:styleId="WW8Num31z0">
    <w:name w:val="WW8Num31z0"/>
    <w:rsid w:val="00D36BB6"/>
    <w:rPr>
      <w:rFonts w:ascii="Symbol" w:hAnsi="Symbol" w:cs="Symbol"/>
      <w:b w:val="0"/>
    </w:rPr>
  </w:style>
  <w:style w:type="character" w:customStyle="1" w:styleId="WW8Num32z0">
    <w:name w:val="WW8Num32z0"/>
    <w:rsid w:val="00D36BB6"/>
    <w:rPr>
      <w:rFonts w:ascii="Georgia" w:hAnsi="Georgia" w:cs="Helvetica"/>
      <w:b/>
      <w:color w:val="000000"/>
    </w:rPr>
  </w:style>
  <w:style w:type="character" w:customStyle="1" w:styleId="WW8Num34z0">
    <w:name w:val="WW8Num34z0"/>
    <w:rsid w:val="00D36BB6"/>
    <w:rPr>
      <w:rFonts w:ascii="Symbol" w:hAnsi="Symbol" w:cs="Symbol"/>
    </w:rPr>
  </w:style>
  <w:style w:type="character" w:customStyle="1" w:styleId="WW8Num35z0">
    <w:name w:val="WW8Num35z0"/>
    <w:rsid w:val="00D36BB6"/>
    <w:rPr>
      <w:rFonts w:ascii="Symbol" w:hAnsi="Symbol" w:cs="Courier New"/>
      <w:sz w:val="24"/>
      <w:szCs w:val="24"/>
    </w:rPr>
  </w:style>
  <w:style w:type="character" w:customStyle="1" w:styleId="WW8Num35z1">
    <w:name w:val="WW8Num35z1"/>
    <w:rsid w:val="00D36BB6"/>
  </w:style>
  <w:style w:type="character" w:customStyle="1" w:styleId="WW8Num35z2">
    <w:name w:val="WW8Num35z2"/>
    <w:rsid w:val="00D36BB6"/>
  </w:style>
  <w:style w:type="character" w:customStyle="1" w:styleId="WW8Num36z0">
    <w:name w:val="WW8Num36z0"/>
    <w:rsid w:val="00D36BB6"/>
    <w:rPr>
      <w:rFonts w:ascii="Georgia" w:hAnsi="Georgia" w:cs="Helvetica"/>
      <w:b w:val="0"/>
      <w:bCs w:val="0"/>
      <w:color w:val="000000"/>
    </w:rPr>
  </w:style>
  <w:style w:type="character" w:customStyle="1" w:styleId="WW-Absatz-Standardschriftart1">
    <w:name w:val="WW-Absatz-Standardschriftart1"/>
    <w:rsid w:val="00D36BB6"/>
  </w:style>
  <w:style w:type="character" w:customStyle="1" w:styleId="WW8Num11z1">
    <w:name w:val="WW8Num11z1"/>
    <w:rsid w:val="00D36BB6"/>
    <w:rPr>
      <w:rFonts w:ascii="Courier New" w:hAnsi="Courier New" w:cs="Courier New"/>
      <w:sz w:val="20"/>
    </w:rPr>
  </w:style>
  <w:style w:type="character" w:customStyle="1" w:styleId="WW8Num11z2">
    <w:name w:val="WW8Num11z2"/>
    <w:rsid w:val="00D36BB6"/>
    <w:rPr>
      <w:rFonts w:ascii="Wingdings" w:hAnsi="Wingdings" w:cs="Wingdings"/>
      <w:sz w:val="20"/>
    </w:rPr>
  </w:style>
  <w:style w:type="character" w:customStyle="1" w:styleId="WW8Num15z1">
    <w:name w:val="WW8Num15z1"/>
    <w:rsid w:val="00D36BB6"/>
    <w:rPr>
      <w:rFonts w:ascii="Courier New" w:hAnsi="Courier New" w:cs="Courier New"/>
    </w:rPr>
  </w:style>
  <w:style w:type="character" w:customStyle="1" w:styleId="WW8Num15z2">
    <w:name w:val="WW8Num15z2"/>
    <w:rsid w:val="00D36BB6"/>
    <w:rPr>
      <w:rFonts w:ascii="Wingdings" w:hAnsi="Wingdings" w:cs="Wingdings"/>
    </w:rPr>
  </w:style>
  <w:style w:type="character" w:customStyle="1" w:styleId="WW8Num27z1">
    <w:name w:val="WW8Num27z1"/>
    <w:rsid w:val="00D36BB6"/>
    <w:rPr>
      <w:rFonts w:ascii="Courier New" w:hAnsi="Courier New" w:cs="Courier New"/>
    </w:rPr>
  </w:style>
  <w:style w:type="character" w:customStyle="1" w:styleId="WW8Num27z2">
    <w:name w:val="WW8Num27z2"/>
    <w:rsid w:val="00D36BB6"/>
    <w:rPr>
      <w:rFonts w:ascii="Wingdings" w:hAnsi="Wingdings" w:cs="Wingdings"/>
    </w:rPr>
  </w:style>
  <w:style w:type="character" w:customStyle="1" w:styleId="WW8Num31z1">
    <w:name w:val="WW8Num31z1"/>
    <w:rsid w:val="00D36BB6"/>
    <w:rPr>
      <w:rFonts w:ascii="Courier New" w:hAnsi="Courier New" w:cs="Courier New"/>
    </w:rPr>
  </w:style>
  <w:style w:type="character" w:customStyle="1" w:styleId="WW8Num31z2">
    <w:name w:val="WW8Num31z2"/>
    <w:rsid w:val="00D36BB6"/>
    <w:rPr>
      <w:rFonts w:ascii="Wingdings" w:hAnsi="Wingdings" w:cs="Wingdings"/>
      <w:sz w:val="20"/>
      <w:szCs w:val="20"/>
    </w:rPr>
  </w:style>
  <w:style w:type="character" w:customStyle="1" w:styleId="WW8Num33z0">
    <w:name w:val="WW8Num33z0"/>
    <w:rsid w:val="00D36BB6"/>
    <w:rPr>
      <w:rFonts w:ascii="Courier New" w:hAnsi="Courier New" w:cs="Courier New"/>
    </w:rPr>
  </w:style>
  <w:style w:type="character" w:customStyle="1" w:styleId="WW8Num37z0">
    <w:name w:val="WW8Num37z0"/>
    <w:rsid w:val="00D36BB6"/>
    <w:rPr>
      <w:rFonts w:ascii="Wingdings" w:hAnsi="Wingdings" w:cs="Wingdings"/>
    </w:rPr>
  </w:style>
  <w:style w:type="character" w:customStyle="1" w:styleId="WW8Num37z1">
    <w:name w:val="WW8Num37z1"/>
    <w:rsid w:val="00D36BB6"/>
  </w:style>
  <w:style w:type="character" w:customStyle="1" w:styleId="WW8Num37z2">
    <w:name w:val="WW8Num37z2"/>
    <w:rsid w:val="00D36BB6"/>
  </w:style>
  <w:style w:type="character" w:customStyle="1" w:styleId="WW8Num38z0">
    <w:name w:val="WW8Num38z0"/>
    <w:rsid w:val="00D36BB6"/>
    <w:rPr>
      <w:rFonts w:ascii="Courier New" w:hAnsi="Courier New" w:cs="Courier New"/>
    </w:rPr>
  </w:style>
  <w:style w:type="character" w:customStyle="1" w:styleId="WW8Num38z1">
    <w:name w:val="WW8Num38z1"/>
    <w:rsid w:val="00D36BB6"/>
    <w:rPr>
      <w:rFonts w:ascii="Courier New" w:hAnsi="Courier New" w:cs="Courier New"/>
    </w:rPr>
  </w:style>
  <w:style w:type="character" w:customStyle="1" w:styleId="WW8Num38z3">
    <w:name w:val="WW8Num38z3"/>
    <w:rsid w:val="00D36BB6"/>
    <w:rPr>
      <w:rFonts w:ascii="Symbol" w:hAnsi="Symbol" w:cs="Symbol"/>
    </w:rPr>
  </w:style>
  <w:style w:type="character" w:customStyle="1" w:styleId="100">
    <w:name w:val="Основной шрифт абзаца10"/>
    <w:rsid w:val="00D36BB6"/>
  </w:style>
  <w:style w:type="character" w:customStyle="1" w:styleId="WW8Num14z1">
    <w:name w:val="WW8Num14z1"/>
    <w:rsid w:val="00D36BB6"/>
    <w:rPr>
      <w:rFonts w:ascii="Times New Roman" w:hAnsi="Times New Roman" w:cs="Times New Roman"/>
    </w:rPr>
  </w:style>
  <w:style w:type="character" w:customStyle="1" w:styleId="WW8Num16z1">
    <w:name w:val="WW8Num16z1"/>
    <w:rsid w:val="00D36BB6"/>
    <w:rPr>
      <w:rFonts w:ascii="Courier New" w:hAnsi="Courier New" w:cs="Courier New"/>
      <w:sz w:val="20"/>
    </w:rPr>
  </w:style>
  <w:style w:type="character" w:customStyle="1" w:styleId="WW8Num16z2">
    <w:name w:val="WW8Num16z2"/>
    <w:rsid w:val="00D36BB6"/>
    <w:rPr>
      <w:rFonts w:ascii="Wingdings" w:hAnsi="Wingdings" w:cs="Wingdings"/>
      <w:sz w:val="20"/>
    </w:rPr>
  </w:style>
  <w:style w:type="character" w:customStyle="1" w:styleId="WW8Num20z1">
    <w:name w:val="WW8Num20z1"/>
    <w:rsid w:val="00D36BB6"/>
    <w:rPr>
      <w:rFonts w:ascii="Courier New" w:hAnsi="Courier New" w:cs="Courier New"/>
    </w:rPr>
  </w:style>
  <w:style w:type="character" w:customStyle="1" w:styleId="WW8Num20z2">
    <w:name w:val="WW8Num20z2"/>
    <w:rsid w:val="00D36BB6"/>
    <w:rPr>
      <w:rFonts w:ascii="Wingdings" w:hAnsi="Wingdings" w:cs="Wingdings"/>
    </w:rPr>
  </w:style>
  <w:style w:type="character" w:customStyle="1" w:styleId="WW8Num33z1">
    <w:name w:val="WW8Num33z1"/>
    <w:rsid w:val="00D36BB6"/>
    <w:rPr>
      <w:rFonts w:ascii="Courier New" w:hAnsi="Courier New" w:cs="Courier New"/>
    </w:rPr>
  </w:style>
  <w:style w:type="character" w:customStyle="1" w:styleId="WW8Num33z2">
    <w:name w:val="WW8Num33z2"/>
    <w:rsid w:val="00D36BB6"/>
    <w:rPr>
      <w:rFonts w:ascii="Wingdings" w:hAnsi="Wingdings" w:cs="Wingdings"/>
    </w:rPr>
  </w:style>
  <w:style w:type="character" w:customStyle="1" w:styleId="WW8Num36z1">
    <w:name w:val="WW8Num36z1"/>
    <w:rsid w:val="00D36BB6"/>
    <w:rPr>
      <w:rFonts w:ascii="Courier New" w:hAnsi="Courier New" w:cs="Courier New"/>
    </w:rPr>
  </w:style>
  <w:style w:type="character" w:customStyle="1" w:styleId="WW8Num36z2">
    <w:name w:val="WW8Num36z2"/>
    <w:rsid w:val="00D36BB6"/>
    <w:rPr>
      <w:rFonts w:ascii="Wingdings" w:hAnsi="Wingdings" w:cs="Wingdings"/>
    </w:rPr>
  </w:style>
  <w:style w:type="character" w:customStyle="1" w:styleId="WW8Num39z0">
    <w:name w:val="WW8Num39z0"/>
    <w:rsid w:val="00D36BB6"/>
    <w:rPr>
      <w:rFonts w:ascii="Wingdings" w:hAnsi="Wingdings" w:cs="Wingdings"/>
      <w:b w:val="0"/>
      <w:sz w:val="24"/>
    </w:rPr>
  </w:style>
  <w:style w:type="character" w:customStyle="1" w:styleId="WW8Num39z1">
    <w:name w:val="WW8Num39z1"/>
    <w:rsid w:val="00D36BB6"/>
    <w:rPr>
      <w:rFonts w:ascii="Courier New" w:hAnsi="Courier New"/>
      <w:sz w:val="20"/>
    </w:rPr>
  </w:style>
  <w:style w:type="character" w:customStyle="1" w:styleId="WW8Num39z2">
    <w:name w:val="WW8Num39z2"/>
    <w:rsid w:val="00D36BB6"/>
    <w:rPr>
      <w:rFonts w:ascii="Wingdings" w:hAnsi="Wingdings"/>
      <w:sz w:val="20"/>
    </w:rPr>
  </w:style>
  <w:style w:type="character" w:customStyle="1" w:styleId="WW8Num40z0">
    <w:name w:val="WW8Num40z0"/>
    <w:rsid w:val="00D36BB6"/>
    <w:rPr>
      <w:rFonts w:ascii="Symbol" w:hAnsi="Symbol" w:cs="OpenSymbol"/>
    </w:rPr>
  </w:style>
  <w:style w:type="character" w:customStyle="1" w:styleId="WW8Num41z0">
    <w:name w:val="WW8Num41z0"/>
    <w:rsid w:val="00D36BB6"/>
    <w:rPr>
      <w:b w:val="0"/>
    </w:rPr>
  </w:style>
  <w:style w:type="character" w:customStyle="1" w:styleId="WW8Num42z0">
    <w:name w:val="WW8Num42z0"/>
    <w:rsid w:val="00D36BB6"/>
    <w:rPr>
      <w:rFonts w:ascii="Wingdings" w:hAnsi="Wingdings" w:cs="Wingdings"/>
      <w:color w:val="000000"/>
      <w:sz w:val="24"/>
      <w:szCs w:val="24"/>
    </w:rPr>
  </w:style>
  <w:style w:type="character" w:customStyle="1" w:styleId="WW8Num42z1">
    <w:name w:val="WW8Num42z1"/>
    <w:rsid w:val="00D36BB6"/>
    <w:rPr>
      <w:rFonts w:ascii="Courier New" w:hAnsi="Courier New" w:cs="Courier New"/>
      <w:sz w:val="20"/>
    </w:rPr>
  </w:style>
  <w:style w:type="character" w:customStyle="1" w:styleId="WW8Num42z2">
    <w:name w:val="WW8Num42z2"/>
    <w:rsid w:val="00D36BB6"/>
    <w:rPr>
      <w:rFonts w:ascii="Wingdings" w:hAnsi="Wingdings" w:cs="Wingdings"/>
      <w:sz w:val="20"/>
    </w:rPr>
  </w:style>
  <w:style w:type="character" w:customStyle="1" w:styleId="WW8Num44z0">
    <w:name w:val="WW8Num44z0"/>
    <w:rsid w:val="00D36BB6"/>
    <w:rPr>
      <w:rFonts w:ascii="Wingdings" w:hAnsi="Wingdings" w:cs="Wingdings"/>
    </w:rPr>
  </w:style>
  <w:style w:type="character" w:customStyle="1" w:styleId="WW8Num45z0">
    <w:name w:val="WW8Num45z0"/>
    <w:rsid w:val="00D36BB6"/>
    <w:rPr>
      <w:rFonts w:ascii="Courier New" w:hAnsi="Courier New" w:cs="Courier New"/>
    </w:rPr>
  </w:style>
  <w:style w:type="character" w:customStyle="1" w:styleId="WW8Num45z1">
    <w:name w:val="WW8Num45z1"/>
    <w:rsid w:val="00D36BB6"/>
    <w:rPr>
      <w:rFonts w:ascii="Courier New" w:hAnsi="Courier New" w:cs="Courier New"/>
    </w:rPr>
  </w:style>
  <w:style w:type="character" w:customStyle="1" w:styleId="WW8Num45z2">
    <w:name w:val="WW8Num45z2"/>
    <w:rsid w:val="00D36BB6"/>
    <w:rPr>
      <w:rFonts w:ascii="Wingdings" w:hAnsi="Wingdings" w:cs="Wingdings"/>
    </w:rPr>
  </w:style>
  <w:style w:type="character" w:customStyle="1" w:styleId="WW8Num46z0">
    <w:name w:val="WW8Num46z0"/>
    <w:rsid w:val="00D36BB6"/>
    <w:rPr>
      <w:rFonts w:ascii="Arial" w:hAnsi="Arial" w:cs="Arial"/>
    </w:rPr>
  </w:style>
  <w:style w:type="character" w:customStyle="1" w:styleId="WW8Num46z1">
    <w:name w:val="WW8Num46z1"/>
    <w:rsid w:val="00D36BB6"/>
    <w:rPr>
      <w:rFonts w:ascii="Courier New" w:hAnsi="Courier New"/>
      <w:sz w:val="20"/>
    </w:rPr>
  </w:style>
  <w:style w:type="character" w:customStyle="1" w:styleId="WW8Num46z2">
    <w:name w:val="WW8Num46z2"/>
    <w:rsid w:val="00D36BB6"/>
    <w:rPr>
      <w:rFonts w:ascii="Wingdings" w:hAnsi="Wingdings"/>
      <w:sz w:val="20"/>
    </w:rPr>
  </w:style>
  <w:style w:type="character" w:customStyle="1" w:styleId="WW8Num47z0">
    <w:name w:val="WW8Num47z0"/>
    <w:rsid w:val="00D36BB6"/>
    <w:rPr>
      <w:rFonts w:cs="Times New Roman"/>
    </w:rPr>
  </w:style>
  <w:style w:type="character" w:customStyle="1" w:styleId="WW8Num47z1">
    <w:name w:val="WW8Num47z1"/>
    <w:rsid w:val="00D36BB6"/>
    <w:rPr>
      <w:rFonts w:ascii="Courier New" w:hAnsi="Courier New" w:cs="Courier New"/>
    </w:rPr>
  </w:style>
  <w:style w:type="character" w:customStyle="1" w:styleId="WW8Num47z2">
    <w:name w:val="WW8Num47z2"/>
    <w:rsid w:val="00D36BB6"/>
    <w:rPr>
      <w:rFonts w:ascii="Wingdings" w:hAnsi="Wingdings" w:cs="Wingdings"/>
    </w:rPr>
  </w:style>
  <w:style w:type="character" w:customStyle="1" w:styleId="WW8Num48z0">
    <w:name w:val="WW8Num48z0"/>
    <w:rsid w:val="00D36BB6"/>
    <w:rPr>
      <w:rFonts w:ascii="Symbol" w:hAnsi="Symbol" w:cs="Symbol"/>
    </w:rPr>
  </w:style>
  <w:style w:type="character" w:customStyle="1" w:styleId="WW8Num49z0">
    <w:name w:val="WW8Num49z0"/>
    <w:rsid w:val="00D36BB6"/>
    <w:rPr>
      <w:rFonts w:cs="Times New Roman"/>
    </w:rPr>
  </w:style>
  <w:style w:type="character" w:customStyle="1" w:styleId="WW8Num50z0">
    <w:name w:val="WW8Num50z0"/>
    <w:rsid w:val="00D36BB6"/>
    <w:rPr>
      <w:rFonts w:ascii="Symbol" w:hAnsi="Symbol" w:cs="Symbol"/>
      <w:sz w:val="20"/>
    </w:rPr>
  </w:style>
  <w:style w:type="character" w:customStyle="1" w:styleId="WW8Num50z1">
    <w:name w:val="WW8Num50z1"/>
    <w:rsid w:val="00D36BB6"/>
    <w:rPr>
      <w:rFonts w:ascii="Courier New" w:hAnsi="Courier New" w:cs="Courier New"/>
      <w:sz w:val="20"/>
    </w:rPr>
  </w:style>
  <w:style w:type="character" w:customStyle="1" w:styleId="WW8Num50z2">
    <w:name w:val="WW8Num50z2"/>
    <w:rsid w:val="00D36BB6"/>
    <w:rPr>
      <w:rFonts w:ascii="Wingdings" w:hAnsi="Wingdings" w:cs="Wingdings"/>
      <w:sz w:val="20"/>
    </w:rPr>
  </w:style>
  <w:style w:type="character" w:customStyle="1" w:styleId="WW8Num51z0">
    <w:name w:val="WW8Num51z0"/>
    <w:rsid w:val="00D36BB6"/>
    <w:rPr>
      <w:rFonts w:ascii="Symbol" w:hAnsi="Symbol" w:cs="Symbol"/>
    </w:rPr>
  </w:style>
  <w:style w:type="character" w:customStyle="1" w:styleId="WW8Num51z1">
    <w:name w:val="WW8Num51z1"/>
    <w:rsid w:val="00D36BB6"/>
    <w:rPr>
      <w:rFonts w:ascii="Courier New" w:hAnsi="Courier New" w:cs="Courier New"/>
    </w:rPr>
  </w:style>
  <w:style w:type="character" w:customStyle="1" w:styleId="WW8Num51z2">
    <w:name w:val="WW8Num51z2"/>
    <w:rsid w:val="00D36BB6"/>
    <w:rPr>
      <w:rFonts w:ascii="Wingdings" w:hAnsi="Wingdings" w:cs="Wingdings"/>
    </w:rPr>
  </w:style>
  <w:style w:type="character" w:customStyle="1" w:styleId="WW8Num52z0">
    <w:name w:val="WW8Num52z0"/>
    <w:rsid w:val="00D36BB6"/>
    <w:rPr>
      <w:rFonts w:ascii="Symbol" w:hAnsi="Symbol" w:cs="Symbol"/>
    </w:rPr>
  </w:style>
  <w:style w:type="character" w:customStyle="1" w:styleId="WW8Num52z1">
    <w:name w:val="WW8Num52z1"/>
    <w:rsid w:val="00D36BB6"/>
    <w:rPr>
      <w:rFonts w:ascii="Courier New" w:hAnsi="Courier New" w:cs="Courier New"/>
    </w:rPr>
  </w:style>
  <w:style w:type="character" w:customStyle="1" w:styleId="WW8Num52z2">
    <w:name w:val="WW8Num52z2"/>
    <w:rsid w:val="00D36BB6"/>
    <w:rPr>
      <w:rFonts w:ascii="Wingdings" w:hAnsi="Wingdings" w:cs="Wingdings"/>
    </w:rPr>
  </w:style>
  <w:style w:type="character" w:customStyle="1" w:styleId="WW8Num53z0">
    <w:name w:val="WW8Num53z0"/>
    <w:rsid w:val="00D36BB6"/>
    <w:rPr>
      <w:rFonts w:ascii="Symbol" w:hAnsi="Symbol" w:cs="Symbol"/>
      <w:color w:val="343542"/>
    </w:rPr>
  </w:style>
  <w:style w:type="character" w:customStyle="1" w:styleId="WW8Num53z1">
    <w:name w:val="WW8Num53z1"/>
    <w:rsid w:val="00D36BB6"/>
    <w:rPr>
      <w:rFonts w:ascii="Courier New" w:hAnsi="Courier New" w:cs="Courier New"/>
    </w:rPr>
  </w:style>
  <w:style w:type="character" w:customStyle="1" w:styleId="WW8Num53z2">
    <w:name w:val="WW8Num53z2"/>
    <w:rsid w:val="00D36BB6"/>
    <w:rPr>
      <w:rFonts w:ascii="Wingdings" w:hAnsi="Wingdings" w:cs="Wingdings"/>
    </w:rPr>
  </w:style>
  <w:style w:type="character" w:customStyle="1" w:styleId="WW8Num54z0">
    <w:name w:val="WW8Num54z0"/>
    <w:rsid w:val="00D36BB6"/>
    <w:rPr>
      <w:rFonts w:ascii="Symbol" w:hAnsi="Symbol"/>
      <w:sz w:val="20"/>
    </w:rPr>
  </w:style>
  <w:style w:type="character" w:customStyle="1" w:styleId="WW8Num54z1">
    <w:name w:val="WW8Num54z1"/>
    <w:rsid w:val="00D36BB6"/>
    <w:rPr>
      <w:rFonts w:ascii="Courier New" w:hAnsi="Courier New"/>
      <w:sz w:val="20"/>
    </w:rPr>
  </w:style>
  <w:style w:type="character" w:customStyle="1" w:styleId="WW8Num54z2">
    <w:name w:val="WW8Num54z2"/>
    <w:rsid w:val="00D36BB6"/>
    <w:rPr>
      <w:rFonts w:ascii="Wingdings" w:hAnsi="Wingdings"/>
      <w:sz w:val="20"/>
    </w:rPr>
  </w:style>
  <w:style w:type="character" w:customStyle="1" w:styleId="WW8Num55z0">
    <w:name w:val="WW8Num55z0"/>
    <w:rsid w:val="00D36BB6"/>
    <w:rPr>
      <w:rFonts w:ascii="Symbol" w:hAnsi="Symbol" w:cs="Symbol"/>
    </w:rPr>
  </w:style>
  <w:style w:type="character" w:customStyle="1" w:styleId="WW8Num55z1">
    <w:name w:val="WW8Num55z1"/>
    <w:rsid w:val="00D36BB6"/>
    <w:rPr>
      <w:rFonts w:ascii="Courier New" w:hAnsi="Courier New" w:cs="Courier New"/>
    </w:rPr>
  </w:style>
  <w:style w:type="character" w:customStyle="1" w:styleId="WW8Num55z2">
    <w:name w:val="WW8Num55z2"/>
    <w:rsid w:val="00D36BB6"/>
    <w:rPr>
      <w:rFonts w:ascii="Wingdings" w:hAnsi="Wingdings" w:cs="Wingdings"/>
    </w:rPr>
  </w:style>
  <w:style w:type="character" w:customStyle="1" w:styleId="WW8Num56z0">
    <w:name w:val="WW8Num56z0"/>
    <w:rsid w:val="00D36BB6"/>
    <w:rPr>
      <w:rFonts w:ascii="Georgia" w:hAnsi="Georgia" w:cs="Helvetica"/>
      <w:b/>
      <w:color w:val="000000"/>
    </w:rPr>
  </w:style>
  <w:style w:type="character" w:customStyle="1" w:styleId="WW8Num56z1">
    <w:name w:val="WW8Num56z1"/>
    <w:rsid w:val="00D36BB6"/>
    <w:rPr>
      <w:rFonts w:ascii="Courier New" w:hAnsi="Courier New"/>
      <w:sz w:val="20"/>
    </w:rPr>
  </w:style>
  <w:style w:type="character" w:customStyle="1" w:styleId="WW8Num56z2">
    <w:name w:val="WW8Num56z2"/>
    <w:rsid w:val="00D36BB6"/>
    <w:rPr>
      <w:rFonts w:ascii="Wingdings" w:hAnsi="Wingdings"/>
      <w:sz w:val="20"/>
    </w:rPr>
  </w:style>
  <w:style w:type="character" w:customStyle="1" w:styleId="WW8Num58z0">
    <w:name w:val="WW8Num58z0"/>
    <w:rsid w:val="00D36BB6"/>
    <w:rPr>
      <w:rFonts w:cs="Times New Roman"/>
      <w:b w:val="0"/>
    </w:rPr>
  </w:style>
  <w:style w:type="character" w:customStyle="1" w:styleId="WW8Num58z1">
    <w:name w:val="WW8Num58z1"/>
    <w:rsid w:val="00D36BB6"/>
    <w:rPr>
      <w:rFonts w:ascii="Courier New" w:hAnsi="Courier New"/>
      <w:sz w:val="20"/>
    </w:rPr>
  </w:style>
  <w:style w:type="character" w:customStyle="1" w:styleId="WW8Num58z2">
    <w:name w:val="WW8Num58z2"/>
    <w:rsid w:val="00D36BB6"/>
    <w:rPr>
      <w:rFonts w:ascii="Wingdings" w:hAnsi="Wingdings"/>
      <w:sz w:val="20"/>
    </w:rPr>
  </w:style>
  <w:style w:type="character" w:customStyle="1" w:styleId="WW8Num60z0">
    <w:name w:val="WW8Num60z0"/>
    <w:rsid w:val="00D36BB6"/>
    <w:rPr>
      <w:rFonts w:eastAsia="Times New Roman"/>
      <w:i w:val="0"/>
      <w:color w:val="000000"/>
    </w:rPr>
  </w:style>
  <w:style w:type="character" w:customStyle="1" w:styleId="WW8Num61z0">
    <w:name w:val="WW8Num61z0"/>
    <w:rsid w:val="00D36BB6"/>
    <w:rPr>
      <w:rFonts w:ascii="Symbol" w:hAnsi="Symbol"/>
    </w:rPr>
  </w:style>
  <w:style w:type="character" w:customStyle="1" w:styleId="WW8Num61z1">
    <w:name w:val="WW8Num61z1"/>
    <w:rsid w:val="00D36BB6"/>
    <w:rPr>
      <w:rFonts w:ascii="Courier New" w:hAnsi="Courier New" w:cs="Courier New"/>
    </w:rPr>
  </w:style>
  <w:style w:type="character" w:customStyle="1" w:styleId="WW8Num61z2">
    <w:name w:val="WW8Num61z2"/>
    <w:rsid w:val="00D36BB6"/>
    <w:rPr>
      <w:rFonts w:ascii="Wingdings" w:hAnsi="Wingdings"/>
    </w:rPr>
  </w:style>
  <w:style w:type="character" w:customStyle="1" w:styleId="WW8Num62z0">
    <w:name w:val="WW8Num62z0"/>
    <w:rsid w:val="00D36BB6"/>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8Num64z0">
    <w:name w:val="WW8Num64z0"/>
    <w:rsid w:val="00D36BB6"/>
    <w:rPr>
      <w:rFonts w:ascii="Times New Roman" w:eastAsia="Times New Roman" w:hAnsi="Times New Roman" w:cs="Times New Roman"/>
      <w:b w:val="0"/>
      <w:bCs w:val="0"/>
      <w:i w:val="0"/>
      <w:iCs w:val="0"/>
      <w:caps w:val="0"/>
      <w:smallCaps w:val="0"/>
      <w:strike w:val="0"/>
      <w:dstrike w:val="0"/>
      <w:color w:val="000000"/>
      <w:spacing w:val="1"/>
      <w:w w:val="100"/>
      <w:position w:val="0"/>
      <w:sz w:val="24"/>
      <w:szCs w:val="24"/>
      <w:u w:val="none"/>
      <w:vertAlign w:val="baseline"/>
      <w:lang w:val="ru-RU"/>
    </w:rPr>
  </w:style>
  <w:style w:type="character" w:customStyle="1" w:styleId="WW8Num65z0">
    <w:name w:val="WW8Num65z0"/>
    <w:rsid w:val="00D36BB6"/>
    <w:rPr>
      <w:rFonts w:ascii="Symbol" w:hAnsi="Symbol"/>
      <w:sz w:val="20"/>
    </w:rPr>
  </w:style>
  <w:style w:type="character" w:customStyle="1" w:styleId="WW8Num65z1">
    <w:name w:val="WW8Num65z1"/>
    <w:rsid w:val="00D36BB6"/>
    <w:rPr>
      <w:rFonts w:ascii="Courier New" w:hAnsi="Courier New"/>
      <w:sz w:val="20"/>
    </w:rPr>
  </w:style>
  <w:style w:type="character" w:customStyle="1" w:styleId="WW8Num65z2">
    <w:name w:val="WW8Num65z2"/>
    <w:rsid w:val="00D36BB6"/>
    <w:rPr>
      <w:rFonts w:ascii="Wingdings" w:hAnsi="Wingdings"/>
      <w:sz w:val="20"/>
    </w:rPr>
  </w:style>
  <w:style w:type="character" w:customStyle="1" w:styleId="9">
    <w:name w:val="Основной шрифт абзаца9"/>
    <w:rsid w:val="00D36BB6"/>
  </w:style>
  <w:style w:type="character" w:customStyle="1" w:styleId="WW8Num30z1">
    <w:name w:val="WW8Num30z1"/>
    <w:rsid w:val="00D36BB6"/>
    <w:rPr>
      <w:rFonts w:ascii="Courier New" w:hAnsi="Courier New" w:cs="Courier New"/>
      <w:sz w:val="20"/>
    </w:rPr>
  </w:style>
  <w:style w:type="character" w:customStyle="1" w:styleId="WW8Num30z2">
    <w:name w:val="WW8Num30z2"/>
    <w:rsid w:val="00D36BB6"/>
    <w:rPr>
      <w:rFonts w:ascii="Wingdings" w:hAnsi="Wingdings" w:cs="Wingdings"/>
      <w:sz w:val="20"/>
    </w:rPr>
  </w:style>
  <w:style w:type="character" w:customStyle="1" w:styleId="WW8Num43z0">
    <w:name w:val="WW8Num43z0"/>
    <w:rsid w:val="00D36BB6"/>
    <w:rPr>
      <w:rFonts w:ascii="Symbol" w:hAnsi="Symbol" w:cs="Symbol"/>
      <w:sz w:val="20"/>
      <w:szCs w:val="20"/>
    </w:rPr>
  </w:style>
  <w:style w:type="character" w:customStyle="1" w:styleId="WW8Num49z1">
    <w:name w:val="WW8Num49z1"/>
    <w:rsid w:val="00D36BB6"/>
    <w:rPr>
      <w:rFonts w:ascii="Courier New" w:hAnsi="Courier New" w:cs="Courier New"/>
    </w:rPr>
  </w:style>
  <w:style w:type="character" w:customStyle="1" w:styleId="WW8Num49z3">
    <w:name w:val="WW8Num49z3"/>
    <w:rsid w:val="00D36BB6"/>
    <w:rPr>
      <w:rFonts w:ascii="Symbol" w:hAnsi="Symbol"/>
    </w:rPr>
  </w:style>
  <w:style w:type="character" w:customStyle="1" w:styleId="WW8Num57z0">
    <w:name w:val="WW8Num57z0"/>
    <w:rsid w:val="00D36BB6"/>
    <w:rPr>
      <w:rFonts w:ascii="Symbol" w:hAnsi="Symbol"/>
    </w:rPr>
  </w:style>
  <w:style w:type="character" w:customStyle="1" w:styleId="WW8Num57z1">
    <w:name w:val="WW8Num57z1"/>
    <w:rsid w:val="00D36BB6"/>
    <w:rPr>
      <w:rFonts w:ascii="Courier New" w:hAnsi="Courier New"/>
    </w:rPr>
  </w:style>
  <w:style w:type="character" w:customStyle="1" w:styleId="WW8Num57z2">
    <w:name w:val="WW8Num57z2"/>
    <w:rsid w:val="00D36BB6"/>
    <w:rPr>
      <w:rFonts w:ascii="Wingdings" w:hAnsi="Wingdings"/>
    </w:rPr>
  </w:style>
  <w:style w:type="character" w:customStyle="1" w:styleId="WW8Num59z0">
    <w:name w:val="WW8Num59z0"/>
    <w:rsid w:val="00D36BB6"/>
    <w:rPr>
      <w:rFonts w:ascii="Symbol" w:hAnsi="Symbol"/>
      <w:sz w:val="20"/>
    </w:rPr>
  </w:style>
  <w:style w:type="character" w:customStyle="1" w:styleId="WW8Num59z1">
    <w:name w:val="WW8Num59z1"/>
    <w:rsid w:val="00D36BB6"/>
    <w:rPr>
      <w:rFonts w:ascii="Courier New" w:hAnsi="Courier New"/>
      <w:sz w:val="20"/>
    </w:rPr>
  </w:style>
  <w:style w:type="character" w:customStyle="1" w:styleId="WW8Num59z2">
    <w:name w:val="WW8Num59z2"/>
    <w:rsid w:val="00D36BB6"/>
    <w:rPr>
      <w:rFonts w:ascii="Wingdings" w:hAnsi="Wingdings"/>
      <w:sz w:val="20"/>
    </w:rPr>
  </w:style>
  <w:style w:type="character" w:customStyle="1" w:styleId="8">
    <w:name w:val="Основной шрифт абзаца8"/>
    <w:rsid w:val="00D36BB6"/>
  </w:style>
  <w:style w:type="character" w:customStyle="1" w:styleId="WW8Num1z1">
    <w:name w:val="WW8Num1z1"/>
    <w:rsid w:val="00D36BB6"/>
  </w:style>
  <w:style w:type="character" w:customStyle="1" w:styleId="WW8Num1z2">
    <w:name w:val="WW8Num1z2"/>
    <w:rsid w:val="00D36BB6"/>
  </w:style>
  <w:style w:type="character" w:customStyle="1" w:styleId="WW8Num1z3">
    <w:name w:val="WW8Num1z3"/>
    <w:rsid w:val="00D36BB6"/>
  </w:style>
  <w:style w:type="character" w:customStyle="1" w:styleId="WW8Num1z4">
    <w:name w:val="WW8Num1z4"/>
    <w:rsid w:val="00D36BB6"/>
  </w:style>
  <w:style w:type="character" w:customStyle="1" w:styleId="WW8Num1z5">
    <w:name w:val="WW8Num1z5"/>
    <w:rsid w:val="00D36BB6"/>
  </w:style>
  <w:style w:type="character" w:customStyle="1" w:styleId="WW8Num1z6">
    <w:name w:val="WW8Num1z6"/>
    <w:rsid w:val="00D36BB6"/>
  </w:style>
  <w:style w:type="character" w:customStyle="1" w:styleId="WW8Num1z7">
    <w:name w:val="WW8Num1z7"/>
    <w:rsid w:val="00D36BB6"/>
  </w:style>
  <w:style w:type="character" w:customStyle="1" w:styleId="WW8Num1z8">
    <w:name w:val="WW8Num1z8"/>
    <w:rsid w:val="00D36BB6"/>
  </w:style>
  <w:style w:type="character" w:customStyle="1" w:styleId="WW8Num3z1">
    <w:name w:val="WW8Num3z1"/>
    <w:rsid w:val="00D36BB6"/>
    <w:rPr>
      <w:rFonts w:ascii="Wingdings" w:hAnsi="Wingdings" w:cs="Wingdings"/>
    </w:rPr>
  </w:style>
  <w:style w:type="character" w:customStyle="1" w:styleId="WW8Num3z2">
    <w:name w:val="WW8Num3z2"/>
    <w:rsid w:val="00D36BB6"/>
  </w:style>
  <w:style w:type="character" w:customStyle="1" w:styleId="WW8Num3z3">
    <w:name w:val="WW8Num3z3"/>
    <w:rsid w:val="00D36BB6"/>
  </w:style>
  <w:style w:type="character" w:customStyle="1" w:styleId="WW8Num3z4">
    <w:name w:val="WW8Num3z4"/>
    <w:rsid w:val="00D36BB6"/>
  </w:style>
  <w:style w:type="character" w:customStyle="1" w:styleId="WW8Num3z5">
    <w:name w:val="WW8Num3z5"/>
    <w:rsid w:val="00D36BB6"/>
  </w:style>
  <w:style w:type="character" w:customStyle="1" w:styleId="WW8Num3z6">
    <w:name w:val="WW8Num3z6"/>
    <w:rsid w:val="00D36BB6"/>
  </w:style>
  <w:style w:type="character" w:customStyle="1" w:styleId="WW8Num3z7">
    <w:name w:val="WW8Num3z7"/>
    <w:rsid w:val="00D36BB6"/>
  </w:style>
  <w:style w:type="character" w:customStyle="1" w:styleId="WW8Num3z8">
    <w:name w:val="WW8Num3z8"/>
    <w:rsid w:val="00D36BB6"/>
  </w:style>
  <w:style w:type="character" w:customStyle="1" w:styleId="WW8Num5z2">
    <w:name w:val="WW8Num5z2"/>
    <w:rsid w:val="00D36BB6"/>
  </w:style>
  <w:style w:type="character" w:customStyle="1" w:styleId="WW8Num5z3">
    <w:name w:val="WW8Num5z3"/>
    <w:rsid w:val="00D36BB6"/>
  </w:style>
  <w:style w:type="character" w:customStyle="1" w:styleId="WW8Num5z4">
    <w:name w:val="WW8Num5z4"/>
    <w:rsid w:val="00D36BB6"/>
  </w:style>
  <w:style w:type="character" w:customStyle="1" w:styleId="WW8Num5z5">
    <w:name w:val="WW8Num5z5"/>
    <w:rsid w:val="00D36BB6"/>
  </w:style>
  <w:style w:type="character" w:customStyle="1" w:styleId="WW8Num5z6">
    <w:name w:val="WW8Num5z6"/>
    <w:rsid w:val="00D36BB6"/>
  </w:style>
  <w:style w:type="character" w:customStyle="1" w:styleId="WW8Num5z7">
    <w:name w:val="WW8Num5z7"/>
    <w:rsid w:val="00D36BB6"/>
  </w:style>
  <w:style w:type="character" w:customStyle="1" w:styleId="WW8Num5z8">
    <w:name w:val="WW8Num5z8"/>
    <w:rsid w:val="00D36BB6"/>
  </w:style>
  <w:style w:type="character" w:customStyle="1" w:styleId="WW8Num6z1">
    <w:name w:val="WW8Num6z1"/>
    <w:rsid w:val="00D36BB6"/>
  </w:style>
  <w:style w:type="character" w:customStyle="1" w:styleId="WW8Num6z2">
    <w:name w:val="WW8Num6z2"/>
    <w:rsid w:val="00D36BB6"/>
  </w:style>
  <w:style w:type="character" w:customStyle="1" w:styleId="WW8Num6z3">
    <w:name w:val="WW8Num6z3"/>
    <w:rsid w:val="00D36BB6"/>
  </w:style>
  <w:style w:type="character" w:customStyle="1" w:styleId="WW8Num6z4">
    <w:name w:val="WW8Num6z4"/>
    <w:rsid w:val="00D36BB6"/>
  </w:style>
  <w:style w:type="character" w:customStyle="1" w:styleId="WW8Num6z5">
    <w:name w:val="WW8Num6z5"/>
    <w:rsid w:val="00D36BB6"/>
  </w:style>
  <w:style w:type="character" w:customStyle="1" w:styleId="WW8Num6z6">
    <w:name w:val="WW8Num6z6"/>
    <w:rsid w:val="00D36BB6"/>
  </w:style>
  <w:style w:type="character" w:customStyle="1" w:styleId="WW8Num6z7">
    <w:name w:val="WW8Num6z7"/>
    <w:rsid w:val="00D36BB6"/>
  </w:style>
  <w:style w:type="character" w:customStyle="1" w:styleId="WW8Num6z8">
    <w:name w:val="WW8Num6z8"/>
    <w:rsid w:val="00D36BB6"/>
  </w:style>
  <w:style w:type="character" w:customStyle="1" w:styleId="WW8Num9z3">
    <w:name w:val="WW8Num9z3"/>
    <w:rsid w:val="00D36BB6"/>
  </w:style>
  <w:style w:type="character" w:customStyle="1" w:styleId="WW8Num9z4">
    <w:name w:val="WW8Num9z4"/>
    <w:rsid w:val="00D36BB6"/>
  </w:style>
  <w:style w:type="character" w:customStyle="1" w:styleId="WW8Num9z5">
    <w:name w:val="WW8Num9z5"/>
    <w:rsid w:val="00D36BB6"/>
  </w:style>
  <w:style w:type="character" w:customStyle="1" w:styleId="WW8Num9z6">
    <w:name w:val="WW8Num9z6"/>
    <w:rsid w:val="00D36BB6"/>
  </w:style>
  <w:style w:type="character" w:customStyle="1" w:styleId="WW8Num9z7">
    <w:name w:val="WW8Num9z7"/>
    <w:rsid w:val="00D36BB6"/>
  </w:style>
  <w:style w:type="character" w:customStyle="1" w:styleId="WW8Num9z8">
    <w:name w:val="WW8Num9z8"/>
    <w:rsid w:val="00D36BB6"/>
  </w:style>
  <w:style w:type="character" w:customStyle="1" w:styleId="WW8Num14z2">
    <w:name w:val="WW8Num14z2"/>
    <w:rsid w:val="00D36BB6"/>
  </w:style>
  <w:style w:type="character" w:customStyle="1" w:styleId="WW8Num14z3">
    <w:name w:val="WW8Num14z3"/>
    <w:rsid w:val="00D36BB6"/>
  </w:style>
  <w:style w:type="character" w:customStyle="1" w:styleId="WW8Num14z4">
    <w:name w:val="WW8Num14z4"/>
    <w:rsid w:val="00D36BB6"/>
  </w:style>
  <w:style w:type="character" w:customStyle="1" w:styleId="WW8Num14z5">
    <w:name w:val="WW8Num14z5"/>
    <w:rsid w:val="00D36BB6"/>
  </w:style>
  <w:style w:type="character" w:customStyle="1" w:styleId="WW8Num14z6">
    <w:name w:val="WW8Num14z6"/>
    <w:rsid w:val="00D36BB6"/>
  </w:style>
  <w:style w:type="character" w:customStyle="1" w:styleId="WW8Num14z7">
    <w:name w:val="WW8Num14z7"/>
    <w:rsid w:val="00D36BB6"/>
  </w:style>
  <w:style w:type="character" w:customStyle="1" w:styleId="WW8Num14z8">
    <w:name w:val="WW8Num14z8"/>
    <w:rsid w:val="00D36BB6"/>
  </w:style>
  <w:style w:type="character" w:customStyle="1" w:styleId="WW8Num16z3">
    <w:name w:val="WW8Num16z3"/>
    <w:rsid w:val="00D36BB6"/>
  </w:style>
  <w:style w:type="character" w:customStyle="1" w:styleId="WW8Num16z4">
    <w:name w:val="WW8Num16z4"/>
    <w:rsid w:val="00D36BB6"/>
  </w:style>
  <w:style w:type="character" w:customStyle="1" w:styleId="WW8Num16z5">
    <w:name w:val="WW8Num16z5"/>
    <w:rsid w:val="00D36BB6"/>
  </w:style>
  <w:style w:type="character" w:customStyle="1" w:styleId="WW8Num16z6">
    <w:name w:val="WW8Num16z6"/>
    <w:rsid w:val="00D36BB6"/>
  </w:style>
  <w:style w:type="character" w:customStyle="1" w:styleId="WW8Num16z7">
    <w:name w:val="WW8Num16z7"/>
    <w:rsid w:val="00D36BB6"/>
  </w:style>
  <w:style w:type="character" w:customStyle="1" w:styleId="WW8Num16z8">
    <w:name w:val="WW8Num16z8"/>
    <w:rsid w:val="00D36BB6"/>
  </w:style>
  <w:style w:type="character" w:customStyle="1" w:styleId="WW8Num17z3">
    <w:name w:val="WW8Num17z3"/>
    <w:rsid w:val="00D36BB6"/>
  </w:style>
  <w:style w:type="character" w:customStyle="1" w:styleId="WW8Num17z4">
    <w:name w:val="WW8Num17z4"/>
    <w:rsid w:val="00D36BB6"/>
  </w:style>
  <w:style w:type="character" w:customStyle="1" w:styleId="WW8Num17z5">
    <w:name w:val="WW8Num17z5"/>
    <w:rsid w:val="00D36BB6"/>
  </w:style>
  <w:style w:type="character" w:customStyle="1" w:styleId="WW8Num17z6">
    <w:name w:val="WW8Num17z6"/>
    <w:rsid w:val="00D36BB6"/>
  </w:style>
  <w:style w:type="character" w:customStyle="1" w:styleId="WW8Num17z7">
    <w:name w:val="WW8Num17z7"/>
    <w:rsid w:val="00D36BB6"/>
  </w:style>
  <w:style w:type="character" w:customStyle="1" w:styleId="WW8Num17z8">
    <w:name w:val="WW8Num17z8"/>
    <w:rsid w:val="00D36BB6"/>
  </w:style>
  <w:style w:type="character" w:customStyle="1" w:styleId="WW8Num20z3">
    <w:name w:val="WW8Num20z3"/>
    <w:rsid w:val="00D36BB6"/>
  </w:style>
  <w:style w:type="character" w:customStyle="1" w:styleId="WW8Num20z4">
    <w:name w:val="WW8Num20z4"/>
    <w:rsid w:val="00D36BB6"/>
  </w:style>
  <w:style w:type="character" w:customStyle="1" w:styleId="WW8Num20z5">
    <w:name w:val="WW8Num20z5"/>
    <w:rsid w:val="00D36BB6"/>
  </w:style>
  <w:style w:type="character" w:customStyle="1" w:styleId="WW8Num20z6">
    <w:name w:val="WW8Num20z6"/>
    <w:rsid w:val="00D36BB6"/>
  </w:style>
  <w:style w:type="character" w:customStyle="1" w:styleId="WW8Num20z7">
    <w:name w:val="WW8Num20z7"/>
    <w:rsid w:val="00D36BB6"/>
  </w:style>
  <w:style w:type="character" w:customStyle="1" w:styleId="WW8Num20z8">
    <w:name w:val="WW8Num20z8"/>
    <w:rsid w:val="00D36BB6"/>
  </w:style>
  <w:style w:type="character" w:customStyle="1" w:styleId="WW8Num23z3">
    <w:name w:val="WW8Num23z3"/>
    <w:rsid w:val="00D36BB6"/>
  </w:style>
  <w:style w:type="character" w:customStyle="1" w:styleId="WW8Num23z4">
    <w:name w:val="WW8Num23z4"/>
    <w:rsid w:val="00D36BB6"/>
  </w:style>
  <w:style w:type="character" w:customStyle="1" w:styleId="WW8Num23z5">
    <w:name w:val="WW8Num23z5"/>
    <w:rsid w:val="00D36BB6"/>
  </w:style>
  <w:style w:type="character" w:customStyle="1" w:styleId="WW8Num23z6">
    <w:name w:val="WW8Num23z6"/>
    <w:rsid w:val="00D36BB6"/>
  </w:style>
  <w:style w:type="character" w:customStyle="1" w:styleId="WW8Num23z7">
    <w:name w:val="WW8Num23z7"/>
    <w:rsid w:val="00D36BB6"/>
  </w:style>
  <w:style w:type="character" w:customStyle="1" w:styleId="WW8Num23z8">
    <w:name w:val="WW8Num23z8"/>
    <w:rsid w:val="00D36BB6"/>
  </w:style>
  <w:style w:type="character" w:customStyle="1" w:styleId="WW8Num35z3">
    <w:name w:val="WW8Num35z3"/>
    <w:rsid w:val="00D36BB6"/>
  </w:style>
  <w:style w:type="character" w:customStyle="1" w:styleId="WW8Num35z4">
    <w:name w:val="WW8Num35z4"/>
    <w:rsid w:val="00D36BB6"/>
  </w:style>
  <w:style w:type="character" w:customStyle="1" w:styleId="WW8Num35z5">
    <w:name w:val="WW8Num35z5"/>
    <w:rsid w:val="00D36BB6"/>
  </w:style>
  <w:style w:type="character" w:customStyle="1" w:styleId="WW8Num35z6">
    <w:name w:val="WW8Num35z6"/>
    <w:rsid w:val="00D36BB6"/>
  </w:style>
  <w:style w:type="character" w:customStyle="1" w:styleId="WW8Num35z7">
    <w:name w:val="WW8Num35z7"/>
    <w:rsid w:val="00D36BB6"/>
  </w:style>
  <w:style w:type="character" w:customStyle="1" w:styleId="WW8Num35z8">
    <w:name w:val="WW8Num35z8"/>
    <w:rsid w:val="00D36BB6"/>
  </w:style>
  <w:style w:type="character" w:customStyle="1" w:styleId="WW8Num37z3">
    <w:name w:val="WW8Num37z3"/>
    <w:rsid w:val="00D36BB6"/>
  </w:style>
  <w:style w:type="character" w:customStyle="1" w:styleId="WW8Num37z4">
    <w:name w:val="WW8Num37z4"/>
    <w:rsid w:val="00D36BB6"/>
  </w:style>
  <w:style w:type="character" w:customStyle="1" w:styleId="WW8Num37z5">
    <w:name w:val="WW8Num37z5"/>
    <w:rsid w:val="00D36BB6"/>
  </w:style>
  <w:style w:type="character" w:customStyle="1" w:styleId="WW8Num37z6">
    <w:name w:val="WW8Num37z6"/>
    <w:rsid w:val="00D36BB6"/>
  </w:style>
  <w:style w:type="character" w:customStyle="1" w:styleId="WW8Num37z7">
    <w:name w:val="WW8Num37z7"/>
    <w:rsid w:val="00D36BB6"/>
  </w:style>
  <w:style w:type="character" w:customStyle="1" w:styleId="WW8Num37z8">
    <w:name w:val="WW8Num37z8"/>
    <w:rsid w:val="00D36BB6"/>
  </w:style>
  <w:style w:type="character" w:customStyle="1" w:styleId="WW-Absatz-Standardschriftart11">
    <w:name w:val="WW-Absatz-Standardschriftart11"/>
    <w:rsid w:val="00D36BB6"/>
  </w:style>
  <w:style w:type="character" w:customStyle="1" w:styleId="WW8Num34z1">
    <w:name w:val="WW8Num34z1"/>
    <w:rsid w:val="00D36BB6"/>
    <w:rPr>
      <w:rFonts w:ascii="Courier New" w:hAnsi="Courier New" w:cs="Courier New"/>
    </w:rPr>
  </w:style>
  <w:style w:type="character" w:customStyle="1" w:styleId="WW8Num34z2">
    <w:name w:val="WW8Num34z2"/>
    <w:rsid w:val="00D36BB6"/>
    <w:rPr>
      <w:rFonts w:ascii="Wingdings" w:hAnsi="Wingdings" w:cs="Wingdings"/>
    </w:rPr>
  </w:style>
  <w:style w:type="character" w:customStyle="1" w:styleId="WW8Num43z1">
    <w:name w:val="WW8Num43z1"/>
    <w:rsid w:val="00D36BB6"/>
    <w:rPr>
      <w:rFonts w:ascii="Wingdings" w:hAnsi="Wingdings" w:cs="Wingdings"/>
    </w:rPr>
  </w:style>
  <w:style w:type="character" w:customStyle="1" w:styleId="WW8Num43z2">
    <w:name w:val="WW8Num43z2"/>
    <w:rsid w:val="00D36BB6"/>
    <w:rPr>
      <w:rFonts w:ascii="Wingdings" w:hAnsi="Wingdings" w:cs="Wingdings"/>
      <w:sz w:val="20"/>
      <w:szCs w:val="20"/>
    </w:rPr>
  </w:style>
  <w:style w:type="character" w:customStyle="1" w:styleId="WW8Num48z1">
    <w:name w:val="WW8Num48z1"/>
    <w:rsid w:val="00D36BB6"/>
    <w:rPr>
      <w:rFonts w:ascii="Courier New" w:hAnsi="Courier New" w:cs="Courier New"/>
    </w:rPr>
  </w:style>
  <w:style w:type="character" w:customStyle="1" w:styleId="WW8Num48z2">
    <w:name w:val="WW8Num48z2"/>
    <w:rsid w:val="00D36BB6"/>
    <w:rPr>
      <w:rFonts w:ascii="Wingdings" w:hAnsi="Wingdings" w:cs="Wingdings"/>
    </w:rPr>
  </w:style>
  <w:style w:type="character" w:customStyle="1" w:styleId="WW8Num53z3">
    <w:name w:val="WW8Num53z3"/>
    <w:rsid w:val="00D36BB6"/>
    <w:rPr>
      <w:rFonts w:ascii="Symbol" w:hAnsi="Symbol" w:cs="Symbol"/>
    </w:rPr>
  </w:style>
  <w:style w:type="character" w:customStyle="1" w:styleId="WW8NumSt39z0">
    <w:name w:val="WW8NumSt39z0"/>
    <w:rsid w:val="00D36BB6"/>
    <w:rPr>
      <w:rFonts w:ascii="Symbol" w:hAnsi="Symbol" w:cs="Symbol"/>
      <w:color w:val="343542"/>
    </w:rPr>
  </w:style>
  <w:style w:type="character" w:customStyle="1" w:styleId="WW8NumSt41z0">
    <w:name w:val="WW8NumSt41z0"/>
    <w:rsid w:val="00D36BB6"/>
    <w:rPr>
      <w:rFonts w:ascii="Times New Roman" w:hAnsi="Times New Roman" w:cs="Times New Roman"/>
      <w:color w:val="62656E"/>
    </w:rPr>
  </w:style>
  <w:style w:type="character" w:customStyle="1" w:styleId="WW8NumSt43z0">
    <w:name w:val="WW8NumSt43z0"/>
    <w:rsid w:val="00D36BB6"/>
    <w:rPr>
      <w:rFonts w:ascii="Times New Roman" w:hAnsi="Times New Roman" w:cs="Times New Roman"/>
      <w:color w:val="303240"/>
    </w:rPr>
  </w:style>
  <w:style w:type="character" w:customStyle="1" w:styleId="WW8NumSt44z0">
    <w:name w:val="WW8NumSt44z0"/>
    <w:rsid w:val="00D36BB6"/>
    <w:rPr>
      <w:rFonts w:ascii="Times New Roman" w:hAnsi="Times New Roman" w:cs="Times New Roman"/>
      <w:color w:val="5B626D"/>
    </w:rPr>
  </w:style>
  <w:style w:type="character" w:customStyle="1" w:styleId="WW8NumSt45z0">
    <w:name w:val="WW8NumSt45z0"/>
    <w:rsid w:val="00D36BB6"/>
    <w:rPr>
      <w:rFonts w:ascii="Symbol" w:hAnsi="Symbol" w:cs="Symbol"/>
      <w:color w:val="303240"/>
    </w:rPr>
  </w:style>
  <w:style w:type="character" w:customStyle="1" w:styleId="7">
    <w:name w:val="Основной шрифт абзаца7"/>
    <w:rsid w:val="00D36BB6"/>
  </w:style>
  <w:style w:type="character" w:customStyle="1" w:styleId="WW8Num4z1">
    <w:name w:val="WW8Num4z1"/>
    <w:rsid w:val="00D36BB6"/>
    <w:rPr>
      <w:rFonts w:ascii="Courier New" w:hAnsi="Courier New" w:cs="Courier New"/>
      <w:sz w:val="20"/>
    </w:rPr>
  </w:style>
  <w:style w:type="character" w:customStyle="1" w:styleId="WW8Num41z1">
    <w:name w:val="WW8Num41z1"/>
    <w:rsid w:val="00D36BB6"/>
    <w:rPr>
      <w:rFonts w:ascii="Courier New" w:hAnsi="Courier New" w:cs="Courier New"/>
      <w:sz w:val="20"/>
    </w:rPr>
  </w:style>
  <w:style w:type="character" w:customStyle="1" w:styleId="WW8Num41z2">
    <w:name w:val="WW8Num41z2"/>
    <w:rsid w:val="00D36BB6"/>
    <w:rPr>
      <w:rFonts w:ascii="Wingdings" w:hAnsi="Wingdings" w:cs="Wingdings"/>
      <w:sz w:val="20"/>
    </w:rPr>
  </w:style>
  <w:style w:type="character" w:customStyle="1" w:styleId="WW-Absatz-Standardschriftart111">
    <w:name w:val="WW-Absatz-Standardschriftart111"/>
    <w:rsid w:val="00D36BB6"/>
  </w:style>
  <w:style w:type="character" w:customStyle="1" w:styleId="WW-Absatz-Standardschriftart1111">
    <w:name w:val="WW-Absatz-Standardschriftart1111"/>
    <w:rsid w:val="00D36BB6"/>
  </w:style>
  <w:style w:type="character" w:customStyle="1" w:styleId="WW-Absatz-Standardschriftart11111">
    <w:name w:val="WW-Absatz-Standardschriftart11111"/>
    <w:rsid w:val="00D36BB6"/>
  </w:style>
  <w:style w:type="character" w:customStyle="1" w:styleId="WW8Num32z1">
    <w:name w:val="WW8Num32z1"/>
    <w:rsid w:val="00D36BB6"/>
    <w:rPr>
      <w:rFonts w:ascii="Courier New" w:hAnsi="Courier New" w:cs="Courier New"/>
      <w:sz w:val="20"/>
    </w:rPr>
  </w:style>
  <w:style w:type="character" w:customStyle="1" w:styleId="WW8Num32z2">
    <w:name w:val="WW8Num32z2"/>
    <w:rsid w:val="00D36BB6"/>
    <w:rPr>
      <w:rFonts w:ascii="Wingdings" w:hAnsi="Wingdings" w:cs="Wingdings"/>
      <w:sz w:val="20"/>
    </w:rPr>
  </w:style>
  <w:style w:type="character" w:customStyle="1" w:styleId="WW8Num44z1">
    <w:name w:val="WW8Num44z1"/>
    <w:rsid w:val="00D36BB6"/>
    <w:rPr>
      <w:rFonts w:ascii="Courier New" w:hAnsi="Courier New" w:cs="Courier New"/>
      <w:sz w:val="20"/>
    </w:rPr>
  </w:style>
  <w:style w:type="character" w:customStyle="1" w:styleId="WW8Num44z2">
    <w:name w:val="WW8Num44z2"/>
    <w:rsid w:val="00D36BB6"/>
    <w:rPr>
      <w:rFonts w:ascii="Wingdings" w:hAnsi="Wingdings" w:cs="Wingdings"/>
      <w:sz w:val="20"/>
    </w:rPr>
  </w:style>
  <w:style w:type="character" w:customStyle="1" w:styleId="WW8Num49z2">
    <w:name w:val="WW8Num49z2"/>
    <w:rsid w:val="00D36BB6"/>
    <w:rPr>
      <w:rFonts w:ascii="Wingdings" w:hAnsi="Wingdings" w:cs="Wingdings"/>
    </w:rPr>
  </w:style>
  <w:style w:type="character" w:customStyle="1" w:styleId="6">
    <w:name w:val="Основной шрифт абзаца6"/>
    <w:rsid w:val="00D36BB6"/>
  </w:style>
  <w:style w:type="character" w:customStyle="1" w:styleId="WW-Absatz-Standardschriftart111111">
    <w:name w:val="WW-Absatz-Standardschriftart111111"/>
    <w:rsid w:val="00D36BB6"/>
  </w:style>
  <w:style w:type="character" w:customStyle="1" w:styleId="WW-Absatz-Standardschriftart1111111">
    <w:name w:val="WW-Absatz-Standardschriftart1111111"/>
    <w:rsid w:val="00D36BB6"/>
  </w:style>
  <w:style w:type="character" w:customStyle="1" w:styleId="WW-Absatz-Standardschriftart11111111">
    <w:name w:val="WW-Absatz-Standardschriftart11111111"/>
    <w:rsid w:val="00D36BB6"/>
  </w:style>
  <w:style w:type="character" w:customStyle="1" w:styleId="WW-Absatz-Standardschriftart111111111">
    <w:name w:val="WW-Absatz-Standardschriftart111111111"/>
    <w:rsid w:val="00D36BB6"/>
  </w:style>
  <w:style w:type="character" w:customStyle="1" w:styleId="WW-Absatz-Standardschriftart1111111111">
    <w:name w:val="WW-Absatz-Standardschriftart1111111111"/>
    <w:rsid w:val="00D36BB6"/>
  </w:style>
  <w:style w:type="character" w:customStyle="1" w:styleId="WW8Num8z1">
    <w:name w:val="WW8Num8z1"/>
    <w:rsid w:val="00D36BB6"/>
    <w:rPr>
      <w:rFonts w:ascii="Wingdings" w:hAnsi="Wingdings" w:cs="Wingdings"/>
    </w:rPr>
  </w:style>
  <w:style w:type="character" w:customStyle="1" w:styleId="WW8Num18z1">
    <w:name w:val="WW8Num18z1"/>
    <w:rsid w:val="00D36BB6"/>
    <w:rPr>
      <w:rFonts w:ascii="Courier New" w:hAnsi="Courier New" w:cs="Courier New"/>
      <w:sz w:val="20"/>
    </w:rPr>
  </w:style>
  <w:style w:type="character" w:customStyle="1" w:styleId="WW8Num18z2">
    <w:name w:val="WW8Num18z2"/>
    <w:rsid w:val="00D36BB6"/>
    <w:rPr>
      <w:rFonts w:ascii="Wingdings" w:hAnsi="Wingdings" w:cs="Wingdings"/>
      <w:sz w:val="20"/>
    </w:rPr>
  </w:style>
  <w:style w:type="character" w:customStyle="1" w:styleId="WW8Num28z1">
    <w:name w:val="WW8Num28z1"/>
    <w:rsid w:val="00D36BB6"/>
    <w:rPr>
      <w:rFonts w:ascii="Courier New" w:hAnsi="Courier New" w:cs="Courier New"/>
      <w:sz w:val="20"/>
    </w:rPr>
  </w:style>
  <w:style w:type="character" w:customStyle="1" w:styleId="WW8Num28z2">
    <w:name w:val="WW8Num28z2"/>
    <w:rsid w:val="00D36BB6"/>
    <w:rPr>
      <w:rFonts w:ascii="Wingdings" w:hAnsi="Wingdings" w:cs="Wingdings"/>
      <w:sz w:val="20"/>
    </w:rPr>
  </w:style>
  <w:style w:type="character" w:customStyle="1" w:styleId="5">
    <w:name w:val="Основной шрифт абзаца5"/>
    <w:rsid w:val="00D36BB6"/>
  </w:style>
  <w:style w:type="character" w:customStyle="1" w:styleId="4">
    <w:name w:val="Основной шрифт абзаца4"/>
    <w:rsid w:val="00D36BB6"/>
  </w:style>
  <w:style w:type="character" w:customStyle="1" w:styleId="WW8Num22z1">
    <w:name w:val="WW8Num22z1"/>
    <w:rsid w:val="00D36BB6"/>
    <w:rPr>
      <w:rFonts w:ascii="Courier New" w:hAnsi="Courier New" w:cs="Courier New"/>
    </w:rPr>
  </w:style>
  <w:style w:type="character" w:customStyle="1" w:styleId="WW8Num22z2">
    <w:name w:val="WW8Num22z2"/>
    <w:rsid w:val="00D36BB6"/>
    <w:rPr>
      <w:rFonts w:ascii="Wingdings" w:hAnsi="Wingdings" w:cs="Wingdings"/>
    </w:rPr>
  </w:style>
  <w:style w:type="character" w:customStyle="1" w:styleId="31">
    <w:name w:val="Основной шрифт абзаца3"/>
    <w:rsid w:val="00D36BB6"/>
  </w:style>
  <w:style w:type="character" w:customStyle="1" w:styleId="WW-Absatz-Standardschriftart11111111111">
    <w:name w:val="WW-Absatz-Standardschriftart11111111111"/>
    <w:rsid w:val="00D36BB6"/>
  </w:style>
  <w:style w:type="character" w:customStyle="1" w:styleId="WW8Num10z1">
    <w:name w:val="WW8Num10z1"/>
    <w:rsid w:val="00D36BB6"/>
    <w:rPr>
      <w:rFonts w:ascii="Courier New" w:hAnsi="Courier New" w:cs="Courier New"/>
      <w:sz w:val="20"/>
    </w:rPr>
  </w:style>
  <w:style w:type="character" w:customStyle="1" w:styleId="WW8Num10z2">
    <w:name w:val="WW8Num10z2"/>
    <w:rsid w:val="00D36BB6"/>
    <w:rPr>
      <w:rFonts w:ascii="Wingdings" w:hAnsi="Wingdings" w:cs="Wingdings"/>
      <w:sz w:val="20"/>
    </w:rPr>
  </w:style>
  <w:style w:type="character" w:customStyle="1" w:styleId="21">
    <w:name w:val="Основной шрифт абзаца2"/>
    <w:rsid w:val="00D36BB6"/>
  </w:style>
  <w:style w:type="character" w:customStyle="1" w:styleId="WW8Num4z2">
    <w:name w:val="WW8Num4z2"/>
    <w:rsid w:val="00D36BB6"/>
    <w:rPr>
      <w:rFonts w:ascii="Wingdings" w:hAnsi="Wingdings" w:cs="Wingdings"/>
      <w:sz w:val="20"/>
    </w:rPr>
  </w:style>
  <w:style w:type="character" w:customStyle="1" w:styleId="WW8Num21z1">
    <w:name w:val="WW8Num21z1"/>
    <w:rsid w:val="00D36BB6"/>
    <w:rPr>
      <w:rFonts w:ascii="Courier New" w:hAnsi="Courier New" w:cs="Courier New"/>
      <w:sz w:val="20"/>
    </w:rPr>
  </w:style>
  <w:style w:type="character" w:customStyle="1" w:styleId="WW8Num21z2">
    <w:name w:val="WW8Num21z2"/>
    <w:rsid w:val="00D36BB6"/>
    <w:rPr>
      <w:rFonts w:ascii="Wingdings" w:hAnsi="Wingdings" w:cs="Wingdings"/>
      <w:sz w:val="20"/>
    </w:rPr>
  </w:style>
  <w:style w:type="character" w:customStyle="1" w:styleId="WW8Num24z1">
    <w:name w:val="WW8Num24z1"/>
    <w:rsid w:val="00D36BB6"/>
    <w:rPr>
      <w:rFonts w:ascii="Courier New" w:hAnsi="Courier New" w:cs="Courier New"/>
    </w:rPr>
  </w:style>
  <w:style w:type="character" w:customStyle="1" w:styleId="WW8Num24z2">
    <w:name w:val="WW8Num24z2"/>
    <w:rsid w:val="00D36BB6"/>
    <w:rPr>
      <w:rFonts w:ascii="Wingdings" w:hAnsi="Wingdings" w:cs="Wingdings"/>
    </w:rPr>
  </w:style>
  <w:style w:type="character" w:customStyle="1" w:styleId="WW8Num26z1">
    <w:name w:val="WW8Num26z1"/>
    <w:rsid w:val="00D36BB6"/>
    <w:rPr>
      <w:rFonts w:ascii="Wingdings" w:hAnsi="Wingdings" w:cs="Wingdings"/>
    </w:rPr>
  </w:style>
  <w:style w:type="character" w:customStyle="1" w:styleId="WW8Num38z2">
    <w:name w:val="WW8Num38z2"/>
    <w:rsid w:val="00D36BB6"/>
    <w:rPr>
      <w:rFonts w:ascii="Wingdings" w:hAnsi="Wingdings" w:cs="Wingdings"/>
    </w:rPr>
  </w:style>
  <w:style w:type="character" w:customStyle="1" w:styleId="12">
    <w:name w:val="Основной шрифт абзаца1"/>
    <w:rsid w:val="00D36BB6"/>
  </w:style>
  <w:style w:type="character" w:customStyle="1" w:styleId="a3">
    <w:name w:val="Основной текст Знак"/>
    <w:rsid w:val="00D36BB6"/>
    <w:rPr>
      <w:rFonts w:ascii="Arial" w:eastAsia="Times New Roman" w:hAnsi="Arial" w:cs="Times New Roman"/>
      <w:b/>
      <w:bCs/>
      <w:sz w:val="40"/>
      <w:szCs w:val="24"/>
    </w:rPr>
  </w:style>
  <w:style w:type="character" w:customStyle="1" w:styleId="32">
    <w:name w:val=" Знак Знак3"/>
    <w:rsid w:val="00D36BB6"/>
    <w:rPr>
      <w:rFonts w:ascii="Arial" w:eastAsia="Times New Roman" w:hAnsi="Arial" w:cs="Times New Roman"/>
      <w:sz w:val="32"/>
      <w:szCs w:val="24"/>
    </w:rPr>
  </w:style>
  <w:style w:type="character" w:customStyle="1" w:styleId="22">
    <w:name w:val=" Знак Знак2"/>
    <w:rsid w:val="00D36BB6"/>
    <w:rPr>
      <w:rFonts w:ascii="Arial Black" w:eastAsia="Times New Roman" w:hAnsi="Arial Black" w:cs="Times New Roman"/>
      <w:sz w:val="36"/>
      <w:szCs w:val="24"/>
    </w:rPr>
  </w:style>
  <w:style w:type="character" w:customStyle="1" w:styleId="a4">
    <w:name w:val="Основной текст с отступом Знак"/>
    <w:rsid w:val="00D36BB6"/>
    <w:rPr>
      <w:rFonts w:ascii="Arial" w:eastAsia="Times New Roman" w:hAnsi="Arial" w:cs="Times New Roman"/>
      <w:sz w:val="28"/>
      <w:szCs w:val="24"/>
    </w:rPr>
  </w:style>
  <w:style w:type="character" w:styleId="a5">
    <w:name w:val="Strong"/>
    <w:qFormat/>
    <w:rsid w:val="00D36BB6"/>
    <w:rPr>
      <w:b/>
      <w:bCs/>
    </w:rPr>
  </w:style>
  <w:style w:type="character" w:customStyle="1" w:styleId="a6">
    <w:name w:val="Текст выноски Знак"/>
    <w:uiPriority w:val="99"/>
    <w:rsid w:val="00D36BB6"/>
    <w:rPr>
      <w:rFonts w:ascii="Tahoma" w:hAnsi="Tahoma" w:cs="Tahoma"/>
      <w:sz w:val="16"/>
      <w:szCs w:val="16"/>
    </w:rPr>
  </w:style>
  <w:style w:type="character" w:customStyle="1" w:styleId="13">
    <w:name w:val="Знак примечания1"/>
    <w:rsid w:val="00D36BB6"/>
    <w:rPr>
      <w:szCs w:val="16"/>
    </w:rPr>
  </w:style>
  <w:style w:type="character" w:customStyle="1" w:styleId="a7">
    <w:name w:val="Название Знак"/>
    <w:rsid w:val="00D36BB6"/>
    <w:rPr>
      <w:rFonts w:ascii="Times New Roman" w:hAnsi="Times New Roman" w:cs="Times New Roman"/>
      <w:b/>
      <w:bCs/>
      <w:sz w:val="28"/>
      <w:szCs w:val="24"/>
    </w:rPr>
  </w:style>
  <w:style w:type="character" w:customStyle="1" w:styleId="14">
    <w:name w:val="Основной текст Знак1"/>
    <w:rsid w:val="00D36BB6"/>
    <w:rPr>
      <w:rFonts w:ascii="Arial" w:eastAsia="Times New Roman" w:hAnsi="Arial" w:cs="Times New Roman"/>
      <w:b/>
      <w:bCs/>
      <w:sz w:val="40"/>
      <w:szCs w:val="24"/>
    </w:rPr>
  </w:style>
  <w:style w:type="character" w:customStyle="1" w:styleId="15">
    <w:name w:val="Основной текст с отступом Знак1"/>
    <w:rsid w:val="00D36BB6"/>
    <w:rPr>
      <w:rFonts w:ascii="Arial" w:eastAsia="Times New Roman" w:hAnsi="Arial" w:cs="Times New Roman"/>
      <w:sz w:val="28"/>
      <w:szCs w:val="24"/>
    </w:rPr>
  </w:style>
  <w:style w:type="character" w:customStyle="1" w:styleId="16">
    <w:name w:val="Текст выноски Знак1"/>
    <w:rsid w:val="00D36BB6"/>
    <w:rPr>
      <w:rFonts w:ascii="Tahoma" w:eastAsia="Times New Roman" w:hAnsi="Tahoma" w:cs="Tahoma"/>
      <w:sz w:val="16"/>
      <w:szCs w:val="16"/>
    </w:rPr>
  </w:style>
  <w:style w:type="character" w:customStyle="1" w:styleId="17">
    <w:name w:val="Название Знак1"/>
    <w:rsid w:val="00D36BB6"/>
    <w:rPr>
      <w:rFonts w:ascii="Times New Roman" w:eastAsia="Times New Roman" w:hAnsi="Times New Roman" w:cs="Calibri"/>
      <w:b/>
      <w:bCs/>
      <w:sz w:val="28"/>
      <w:szCs w:val="24"/>
    </w:rPr>
  </w:style>
  <w:style w:type="character" w:customStyle="1" w:styleId="a8">
    <w:name w:val="Подзаголовок Знак"/>
    <w:rsid w:val="00D36BB6"/>
    <w:rPr>
      <w:rFonts w:ascii="Liberation Sans" w:eastAsia="DejaVu Sans" w:hAnsi="Liberation Sans" w:cs="DejaVu Sans"/>
      <w:i/>
      <w:iCs/>
      <w:sz w:val="28"/>
      <w:szCs w:val="28"/>
    </w:rPr>
  </w:style>
  <w:style w:type="character" w:customStyle="1" w:styleId="s4">
    <w:name w:val="s4"/>
    <w:rsid w:val="00D36BB6"/>
  </w:style>
  <w:style w:type="character" w:customStyle="1" w:styleId="WW-Absatz-Standardschriftart111111111111">
    <w:name w:val="WW-Absatz-Standardschriftart111111111111"/>
    <w:rsid w:val="00D36BB6"/>
  </w:style>
  <w:style w:type="character" w:customStyle="1" w:styleId="a9">
    <w:name w:val="Маркеры списка"/>
    <w:rsid w:val="00D36BB6"/>
    <w:rPr>
      <w:rFonts w:ascii="OpenSymbol" w:eastAsia="OpenSymbol" w:hAnsi="OpenSymbol" w:cs="OpenSymbol"/>
      <w:sz w:val="24"/>
      <w:szCs w:val="24"/>
    </w:rPr>
  </w:style>
  <w:style w:type="character" w:customStyle="1" w:styleId="aa">
    <w:name w:val="Символ нумерации"/>
    <w:rsid w:val="00D36BB6"/>
  </w:style>
  <w:style w:type="character" w:customStyle="1" w:styleId="ab">
    <w:name w:val=" Знак Знак"/>
    <w:rsid w:val="00D36BB6"/>
    <w:rPr>
      <w:rFonts w:cs="Calibri"/>
      <w:b/>
      <w:bCs/>
      <w:sz w:val="28"/>
      <w:szCs w:val="24"/>
      <w:lang w:val="ru-RU" w:eastAsia="ar-SA" w:bidi="ar-SA"/>
    </w:rPr>
  </w:style>
  <w:style w:type="character" w:customStyle="1" w:styleId="210">
    <w:name w:val="Основной текст 2 Знак1"/>
    <w:rsid w:val="00D36BB6"/>
    <w:rPr>
      <w:rFonts w:ascii="Calibri" w:hAnsi="Calibri" w:cs="Calibri"/>
      <w:sz w:val="22"/>
      <w:szCs w:val="22"/>
    </w:rPr>
  </w:style>
  <w:style w:type="character" w:customStyle="1" w:styleId="310">
    <w:name w:val="Основной текст 3 Знак1"/>
    <w:rsid w:val="00D36BB6"/>
    <w:rPr>
      <w:rFonts w:ascii="Calibri" w:hAnsi="Calibri" w:cs="Calibri"/>
      <w:sz w:val="16"/>
      <w:szCs w:val="16"/>
    </w:rPr>
  </w:style>
  <w:style w:type="character" w:customStyle="1" w:styleId="23">
    <w:name w:val="Знак примечания2"/>
    <w:rsid w:val="00D36BB6"/>
    <w:rPr>
      <w:szCs w:val="16"/>
    </w:rPr>
  </w:style>
  <w:style w:type="character" w:customStyle="1" w:styleId="18">
    <w:name w:val=" Знак Знак1"/>
    <w:rsid w:val="00D36BB6"/>
    <w:rPr>
      <w:rFonts w:ascii="Arial" w:hAnsi="Arial" w:cs="Arial"/>
    </w:rPr>
  </w:style>
  <w:style w:type="character" w:customStyle="1" w:styleId="c24">
    <w:name w:val="c24"/>
    <w:rsid w:val="00D36BB6"/>
  </w:style>
  <w:style w:type="character" w:styleId="ac">
    <w:name w:val="Hyperlink"/>
    <w:uiPriority w:val="99"/>
    <w:rsid w:val="00D36BB6"/>
    <w:rPr>
      <w:color w:val="0000FF"/>
      <w:u w:val="single"/>
    </w:rPr>
  </w:style>
  <w:style w:type="character" w:styleId="ad">
    <w:name w:val="Emphasis"/>
    <w:uiPriority w:val="20"/>
    <w:qFormat/>
    <w:rsid w:val="00D36BB6"/>
    <w:rPr>
      <w:i/>
      <w:iCs/>
    </w:rPr>
  </w:style>
  <w:style w:type="character" w:customStyle="1" w:styleId="submenu-table">
    <w:name w:val="submenu-table"/>
    <w:rsid w:val="00D36BB6"/>
  </w:style>
  <w:style w:type="character" w:customStyle="1" w:styleId="HTML">
    <w:name w:val="Стандартный HTML Знак"/>
    <w:rsid w:val="00D36BB6"/>
    <w:rPr>
      <w:rFonts w:ascii="Courier New" w:hAnsi="Courier New" w:cs="Courier New"/>
    </w:rPr>
  </w:style>
  <w:style w:type="character" w:styleId="ae">
    <w:name w:val="page number"/>
    <w:basedOn w:val="5"/>
    <w:rsid w:val="00D36BB6"/>
  </w:style>
  <w:style w:type="character" w:customStyle="1" w:styleId="19">
    <w:name w:val="Заголовок №1_"/>
    <w:rsid w:val="00D36BB6"/>
    <w:rPr>
      <w:b/>
      <w:bCs/>
      <w:spacing w:val="-10"/>
      <w:sz w:val="21"/>
      <w:szCs w:val="21"/>
      <w:lang w:eastAsia="ar-SA" w:bidi="ar-SA"/>
    </w:rPr>
  </w:style>
  <w:style w:type="character" w:customStyle="1" w:styleId="FontStyle12">
    <w:name w:val="Font Style12"/>
    <w:rsid w:val="00D36BB6"/>
    <w:rPr>
      <w:rFonts w:ascii="Times New Roman" w:hAnsi="Times New Roman" w:cs="Times New Roman"/>
      <w:sz w:val="18"/>
      <w:szCs w:val="18"/>
    </w:rPr>
  </w:style>
  <w:style w:type="character" w:customStyle="1" w:styleId="ListLabel1">
    <w:name w:val="ListLabel 1"/>
    <w:rsid w:val="00D36BB6"/>
    <w:rPr>
      <w:sz w:val="20"/>
    </w:rPr>
  </w:style>
  <w:style w:type="character" w:customStyle="1" w:styleId="af">
    <w:name w:val="Основной текст_"/>
    <w:rsid w:val="00D36BB6"/>
    <w:rPr>
      <w:shd w:val="clear" w:color="auto" w:fill="FFFFFF"/>
    </w:rPr>
  </w:style>
  <w:style w:type="character" w:customStyle="1" w:styleId="apple-converted-space">
    <w:name w:val="apple-converted-space"/>
    <w:basedOn w:val="7"/>
    <w:rsid w:val="00D36BB6"/>
  </w:style>
  <w:style w:type="character" w:customStyle="1" w:styleId="c4">
    <w:name w:val="c4"/>
    <w:basedOn w:val="8"/>
    <w:rsid w:val="00D36BB6"/>
  </w:style>
  <w:style w:type="character" w:customStyle="1" w:styleId="24">
    <w:name w:val="Основной текст (2)"/>
    <w:uiPriority w:val="99"/>
    <w:rsid w:val="00D36BB6"/>
    <w:rPr>
      <w:rFonts w:ascii="Times New Roman" w:hAnsi="Times New Roman" w:cs="Times New Roman"/>
      <w:shd w:val="clear" w:color="auto" w:fill="FFFFFF"/>
    </w:rPr>
  </w:style>
  <w:style w:type="character" w:customStyle="1" w:styleId="Bodytext">
    <w:name w:val="Body text_"/>
    <w:rsid w:val="00D36BB6"/>
    <w:rPr>
      <w:shd w:val="clear" w:color="auto" w:fill="FFFFFF"/>
      <w:lang w:val="x-none"/>
    </w:rPr>
  </w:style>
  <w:style w:type="character" w:customStyle="1" w:styleId="Zag11">
    <w:name w:val="Zag_11"/>
    <w:rsid w:val="00D36BB6"/>
  </w:style>
  <w:style w:type="character" w:customStyle="1" w:styleId="c11">
    <w:name w:val="c11"/>
    <w:basedOn w:val="9"/>
    <w:rsid w:val="00D36BB6"/>
  </w:style>
  <w:style w:type="character" w:customStyle="1" w:styleId="25">
    <w:name w:val="Основной текст (2)_"/>
    <w:uiPriority w:val="99"/>
    <w:rsid w:val="00D36BB6"/>
    <w:rPr>
      <w:shd w:val="clear" w:color="auto" w:fill="FFFFFF"/>
    </w:rPr>
  </w:style>
  <w:style w:type="character" w:customStyle="1" w:styleId="211">
    <w:name w:val="Основной текст (2) + Полужирный1"/>
    <w:uiPriority w:val="99"/>
    <w:rsid w:val="00D36BB6"/>
    <w:rPr>
      <w:b/>
      <w:bCs/>
      <w:shd w:val="clear" w:color="auto" w:fill="FFFFFF"/>
    </w:rPr>
  </w:style>
  <w:style w:type="character" w:customStyle="1" w:styleId="af0">
    <w:name w:val="Верхний колонтитул Знак"/>
    <w:uiPriority w:val="99"/>
    <w:rsid w:val="00D36BB6"/>
    <w:rPr>
      <w:rFonts w:ascii="Calibri" w:hAnsi="Calibri" w:cs="Calibri"/>
      <w:sz w:val="22"/>
      <w:szCs w:val="22"/>
    </w:rPr>
  </w:style>
  <w:style w:type="character" w:customStyle="1" w:styleId="af1">
    <w:name w:val="Нижний колонтитул Знак"/>
    <w:uiPriority w:val="99"/>
    <w:rsid w:val="00D36BB6"/>
    <w:rPr>
      <w:rFonts w:ascii="Calibri" w:hAnsi="Calibri" w:cs="Calibri"/>
      <w:sz w:val="22"/>
      <w:szCs w:val="22"/>
    </w:rPr>
  </w:style>
  <w:style w:type="character" w:customStyle="1" w:styleId="af2">
    <w:name w:val="Обычный (веб) Знак"/>
    <w:rsid w:val="00D36BB6"/>
    <w:rPr>
      <w:rFonts w:ascii="Verdana" w:hAnsi="Verdana"/>
      <w:sz w:val="24"/>
      <w:szCs w:val="24"/>
    </w:rPr>
  </w:style>
  <w:style w:type="character" w:customStyle="1" w:styleId="FontStyle16">
    <w:name w:val="Font Style16"/>
    <w:rsid w:val="00D36BB6"/>
    <w:rPr>
      <w:rFonts w:ascii="Times New Roman" w:hAnsi="Times New Roman" w:cs="Times New Roman"/>
      <w:sz w:val="26"/>
      <w:szCs w:val="26"/>
    </w:rPr>
  </w:style>
  <w:style w:type="character" w:customStyle="1" w:styleId="blk">
    <w:name w:val="blk"/>
    <w:basedOn w:val="9"/>
    <w:rsid w:val="00D36BB6"/>
  </w:style>
  <w:style w:type="character" w:customStyle="1" w:styleId="af3">
    <w:name w:val="Без интервала Знак"/>
    <w:uiPriority w:val="99"/>
    <w:rsid w:val="00D36BB6"/>
    <w:rPr>
      <w:rFonts w:ascii="Calibri" w:eastAsia="Calibri" w:hAnsi="Calibri"/>
      <w:sz w:val="22"/>
      <w:szCs w:val="22"/>
      <w:lang w:eastAsia="ar-SA" w:bidi="ar-SA"/>
    </w:rPr>
  </w:style>
  <w:style w:type="paragraph" w:styleId="af4">
    <w:basedOn w:val="a"/>
    <w:next w:val="af5"/>
    <w:rsid w:val="00D36BB6"/>
    <w:pPr>
      <w:keepNext/>
      <w:suppressAutoHyphens/>
      <w:spacing w:before="240" w:after="120"/>
    </w:pPr>
    <w:rPr>
      <w:rFonts w:ascii="Liberation Sans" w:eastAsia="DejaVu Sans" w:hAnsi="Liberation Sans" w:cs="DejaVu Sans"/>
      <w:sz w:val="28"/>
      <w:szCs w:val="28"/>
      <w:lang w:eastAsia="ar-SA"/>
    </w:rPr>
  </w:style>
  <w:style w:type="paragraph" w:styleId="af5">
    <w:name w:val="Body Text"/>
    <w:basedOn w:val="a"/>
    <w:link w:val="26"/>
    <w:rsid w:val="00D36BB6"/>
    <w:pPr>
      <w:suppressAutoHyphens/>
      <w:spacing w:after="0" w:line="240" w:lineRule="auto"/>
      <w:jc w:val="center"/>
    </w:pPr>
    <w:rPr>
      <w:rFonts w:ascii="Arial" w:eastAsia="Times New Roman" w:hAnsi="Arial" w:cs="Times New Roman"/>
      <w:b/>
      <w:bCs/>
      <w:sz w:val="40"/>
      <w:szCs w:val="24"/>
      <w:lang w:eastAsia="ar-SA"/>
    </w:rPr>
  </w:style>
  <w:style w:type="character" w:customStyle="1" w:styleId="26">
    <w:name w:val="Основной текст Знак2"/>
    <w:basedOn w:val="a0"/>
    <w:link w:val="af5"/>
    <w:rsid w:val="00D36BB6"/>
    <w:rPr>
      <w:rFonts w:ascii="Arial" w:eastAsia="Times New Roman" w:hAnsi="Arial" w:cs="Times New Roman"/>
      <w:b/>
      <w:bCs/>
      <w:sz w:val="40"/>
      <w:szCs w:val="24"/>
      <w:lang w:eastAsia="ar-SA"/>
    </w:rPr>
  </w:style>
  <w:style w:type="paragraph" w:styleId="af6">
    <w:name w:val="List"/>
    <w:basedOn w:val="af5"/>
    <w:rsid w:val="00D36BB6"/>
  </w:style>
  <w:style w:type="paragraph" w:customStyle="1" w:styleId="111">
    <w:name w:val="Название11"/>
    <w:basedOn w:val="a"/>
    <w:rsid w:val="00D36BB6"/>
    <w:pPr>
      <w:suppressLineNumbers/>
      <w:suppressAutoHyphens/>
      <w:spacing w:before="120" w:after="120"/>
    </w:pPr>
    <w:rPr>
      <w:rFonts w:ascii="Arial" w:eastAsia="Times New Roman" w:hAnsi="Arial" w:cs="Mangal"/>
      <w:i/>
      <w:iCs/>
      <w:sz w:val="20"/>
      <w:szCs w:val="24"/>
      <w:lang w:eastAsia="ar-SA"/>
    </w:rPr>
  </w:style>
  <w:style w:type="paragraph" w:customStyle="1" w:styleId="112">
    <w:name w:val="Указатель11"/>
    <w:basedOn w:val="a"/>
    <w:rsid w:val="00D36BB6"/>
    <w:pPr>
      <w:suppressLineNumbers/>
      <w:suppressAutoHyphens/>
    </w:pPr>
    <w:rPr>
      <w:rFonts w:ascii="Arial" w:eastAsia="Times New Roman" w:hAnsi="Arial" w:cs="Mangal"/>
      <w:lang w:eastAsia="ar-SA"/>
    </w:rPr>
  </w:style>
  <w:style w:type="paragraph" w:customStyle="1" w:styleId="101">
    <w:name w:val="Название10"/>
    <w:basedOn w:val="a"/>
    <w:rsid w:val="00D36BB6"/>
    <w:pPr>
      <w:suppressLineNumbers/>
      <w:suppressAutoHyphens/>
      <w:spacing w:before="120" w:after="120"/>
    </w:pPr>
    <w:rPr>
      <w:rFonts w:ascii="Arial" w:eastAsia="Times New Roman" w:hAnsi="Arial" w:cs="Mangal"/>
      <w:i/>
      <w:iCs/>
      <w:sz w:val="20"/>
      <w:szCs w:val="24"/>
      <w:lang w:eastAsia="ar-SA"/>
    </w:rPr>
  </w:style>
  <w:style w:type="paragraph" w:customStyle="1" w:styleId="102">
    <w:name w:val="Указатель10"/>
    <w:basedOn w:val="a"/>
    <w:rsid w:val="00D36BB6"/>
    <w:pPr>
      <w:suppressLineNumbers/>
      <w:suppressAutoHyphens/>
    </w:pPr>
    <w:rPr>
      <w:rFonts w:ascii="Arial" w:eastAsia="Times New Roman" w:hAnsi="Arial" w:cs="Mangal"/>
      <w:lang w:eastAsia="ar-SA"/>
    </w:rPr>
  </w:style>
  <w:style w:type="paragraph" w:customStyle="1" w:styleId="90">
    <w:name w:val="Название9"/>
    <w:basedOn w:val="a"/>
    <w:rsid w:val="00D36BB6"/>
    <w:pPr>
      <w:suppressLineNumbers/>
      <w:suppressAutoHyphens/>
      <w:spacing w:before="120" w:after="120"/>
    </w:pPr>
    <w:rPr>
      <w:rFonts w:ascii="Arial" w:eastAsia="Times New Roman" w:hAnsi="Arial" w:cs="Mangal"/>
      <w:i/>
      <w:iCs/>
      <w:sz w:val="20"/>
      <w:szCs w:val="24"/>
      <w:lang w:eastAsia="ar-SA"/>
    </w:rPr>
  </w:style>
  <w:style w:type="paragraph" w:customStyle="1" w:styleId="91">
    <w:name w:val="Указатель9"/>
    <w:basedOn w:val="a"/>
    <w:rsid w:val="00D36BB6"/>
    <w:pPr>
      <w:suppressLineNumbers/>
      <w:suppressAutoHyphens/>
    </w:pPr>
    <w:rPr>
      <w:rFonts w:ascii="Arial" w:eastAsia="Times New Roman" w:hAnsi="Arial" w:cs="Mangal"/>
      <w:lang w:eastAsia="ar-SA"/>
    </w:rPr>
  </w:style>
  <w:style w:type="paragraph" w:customStyle="1" w:styleId="80">
    <w:name w:val="Название8"/>
    <w:basedOn w:val="a"/>
    <w:rsid w:val="00D36BB6"/>
    <w:pPr>
      <w:suppressLineNumbers/>
      <w:suppressAutoHyphens/>
      <w:spacing w:before="120" w:after="120"/>
    </w:pPr>
    <w:rPr>
      <w:rFonts w:ascii="Arial" w:eastAsia="Times New Roman" w:hAnsi="Arial" w:cs="Mangal"/>
      <w:i/>
      <w:iCs/>
      <w:sz w:val="20"/>
      <w:szCs w:val="24"/>
      <w:lang w:eastAsia="ar-SA"/>
    </w:rPr>
  </w:style>
  <w:style w:type="paragraph" w:customStyle="1" w:styleId="81">
    <w:name w:val="Указатель8"/>
    <w:basedOn w:val="a"/>
    <w:rsid w:val="00D36BB6"/>
    <w:pPr>
      <w:suppressLineNumbers/>
      <w:suppressAutoHyphens/>
    </w:pPr>
    <w:rPr>
      <w:rFonts w:ascii="Arial" w:eastAsia="Times New Roman" w:hAnsi="Arial" w:cs="Mangal"/>
      <w:lang w:eastAsia="ar-SA"/>
    </w:rPr>
  </w:style>
  <w:style w:type="paragraph" w:customStyle="1" w:styleId="70">
    <w:name w:val="Название7"/>
    <w:basedOn w:val="a"/>
    <w:rsid w:val="00D36BB6"/>
    <w:pPr>
      <w:suppressLineNumbers/>
      <w:suppressAutoHyphens/>
      <w:spacing w:before="120" w:after="120"/>
    </w:pPr>
    <w:rPr>
      <w:rFonts w:ascii="Arial" w:eastAsia="Times New Roman" w:hAnsi="Arial" w:cs="Mangal"/>
      <w:i/>
      <w:iCs/>
      <w:sz w:val="20"/>
      <w:szCs w:val="24"/>
      <w:lang w:eastAsia="ar-SA"/>
    </w:rPr>
  </w:style>
  <w:style w:type="paragraph" w:customStyle="1" w:styleId="71">
    <w:name w:val="Указатель7"/>
    <w:basedOn w:val="a"/>
    <w:rsid w:val="00D36BB6"/>
    <w:pPr>
      <w:suppressLineNumbers/>
      <w:suppressAutoHyphens/>
    </w:pPr>
    <w:rPr>
      <w:rFonts w:ascii="Arial" w:eastAsia="Times New Roman" w:hAnsi="Arial" w:cs="Mangal"/>
      <w:lang w:eastAsia="ar-SA"/>
    </w:rPr>
  </w:style>
  <w:style w:type="paragraph" w:customStyle="1" w:styleId="60">
    <w:name w:val="Название6"/>
    <w:basedOn w:val="a"/>
    <w:rsid w:val="00D36BB6"/>
    <w:pPr>
      <w:suppressLineNumbers/>
      <w:suppressAutoHyphens/>
      <w:spacing w:before="120" w:after="120"/>
    </w:pPr>
    <w:rPr>
      <w:rFonts w:ascii="Arial" w:eastAsia="Times New Roman" w:hAnsi="Arial" w:cs="Mangal"/>
      <w:i/>
      <w:iCs/>
      <w:sz w:val="20"/>
      <w:szCs w:val="24"/>
      <w:lang w:eastAsia="ar-SA"/>
    </w:rPr>
  </w:style>
  <w:style w:type="paragraph" w:customStyle="1" w:styleId="61">
    <w:name w:val="Указатель6"/>
    <w:basedOn w:val="a"/>
    <w:rsid w:val="00D36BB6"/>
    <w:pPr>
      <w:suppressLineNumbers/>
      <w:suppressAutoHyphens/>
    </w:pPr>
    <w:rPr>
      <w:rFonts w:ascii="Arial" w:eastAsia="Times New Roman" w:hAnsi="Arial" w:cs="Mangal"/>
      <w:lang w:eastAsia="ar-SA"/>
    </w:rPr>
  </w:style>
  <w:style w:type="paragraph" w:customStyle="1" w:styleId="50">
    <w:name w:val="Название5"/>
    <w:basedOn w:val="a"/>
    <w:rsid w:val="00D36BB6"/>
    <w:pPr>
      <w:suppressLineNumbers/>
      <w:suppressAutoHyphens/>
      <w:spacing w:before="120" w:after="120"/>
    </w:pPr>
    <w:rPr>
      <w:rFonts w:ascii="Calibri" w:eastAsia="Times New Roman" w:hAnsi="Calibri" w:cs="Calibri"/>
      <w:i/>
      <w:iCs/>
      <w:sz w:val="24"/>
      <w:szCs w:val="24"/>
      <w:lang w:eastAsia="ar-SA"/>
    </w:rPr>
  </w:style>
  <w:style w:type="paragraph" w:customStyle="1" w:styleId="51">
    <w:name w:val="Указатель5"/>
    <w:basedOn w:val="a"/>
    <w:rsid w:val="00D36BB6"/>
    <w:pPr>
      <w:suppressLineNumbers/>
      <w:suppressAutoHyphens/>
    </w:pPr>
    <w:rPr>
      <w:rFonts w:ascii="Calibri" w:eastAsia="Times New Roman" w:hAnsi="Calibri" w:cs="Calibri"/>
      <w:lang w:eastAsia="ar-SA"/>
    </w:rPr>
  </w:style>
  <w:style w:type="paragraph" w:customStyle="1" w:styleId="40">
    <w:name w:val="Название4"/>
    <w:basedOn w:val="a"/>
    <w:rsid w:val="00D36BB6"/>
    <w:pPr>
      <w:suppressLineNumbers/>
      <w:suppressAutoHyphens/>
      <w:spacing w:before="120" w:after="120"/>
    </w:pPr>
    <w:rPr>
      <w:rFonts w:ascii="Calibri" w:eastAsia="Times New Roman" w:hAnsi="Calibri" w:cs="Calibri"/>
      <w:i/>
      <w:iCs/>
      <w:sz w:val="24"/>
      <w:szCs w:val="24"/>
      <w:lang w:eastAsia="ar-SA"/>
    </w:rPr>
  </w:style>
  <w:style w:type="paragraph" w:customStyle="1" w:styleId="41">
    <w:name w:val="Указатель4"/>
    <w:basedOn w:val="a"/>
    <w:rsid w:val="00D36BB6"/>
    <w:pPr>
      <w:suppressLineNumbers/>
      <w:suppressAutoHyphens/>
    </w:pPr>
    <w:rPr>
      <w:rFonts w:ascii="Calibri" w:eastAsia="Times New Roman" w:hAnsi="Calibri" w:cs="Calibri"/>
      <w:lang w:eastAsia="ar-SA"/>
    </w:rPr>
  </w:style>
  <w:style w:type="paragraph" w:customStyle="1" w:styleId="33">
    <w:name w:val="Название3"/>
    <w:basedOn w:val="a"/>
    <w:rsid w:val="00D36BB6"/>
    <w:pPr>
      <w:suppressLineNumbers/>
      <w:suppressAutoHyphens/>
      <w:spacing w:before="120" w:after="120"/>
    </w:pPr>
    <w:rPr>
      <w:rFonts w:ascii="Calibri" w:eastAsia="Times New Roman" w:hAnsi="Calibri" w:cs="Calibri"/>
      <w:i/>
      <w:iCs/>
      <w:sz w:val="24"/>
      <w:szCs w:val="24"/>
      <w:lang w:eastAsia="ar-SA"/>
    </w:rPr>
  </w:style>
  <w:style w:type="paragraph" w:customStyle="1" w:styleId="34">
    <w:name w:val="Указатель3"/>
    <w:basedOn w:val="a"/>
    <w:rsid w:val="00D36BB6"/>
    <w:pPr>
      <w:suppressLineNumbers/>
      <w:suppressAutoHyphens/>
    </w:pPr>
    <w:rPr>
      <w:rFonts w:ascii="Calibri" w:eastAsia="Times New Roman" w:hAnsi="Calibri" w:cs="Calibri"/>
      <w:lang w:eastAsia="ar-SA"/>
    </w:rPr>
  </w:style>
  <w:style w:type="paragraph" w:customStyle="1" w:styleId="27">
    <w:name w:val="Название2"/>
    <w:basedOn w:val="a"/>
    <w:rsid w:val="00D36BB6"/>
    <w:pPr>
      <w:suppressLineNumbers/>
      <w:suppressAutoHyphens/>
      <w:spacing w:before="120" w:after="120"/>
    </w:pPr>
    <w:rPr>
      <w:rFonts w:ascii="Calibri" w:eastAsia="Times New Roman" w:hAnsi="Calibri" w:cs="Calibri"/>
      <w:i/>
      <w:iCs/>
      <w:sz w:val="24"/>
      <w:szCs w:val="24"/>
      <w:lang w:eastAsia="ar-SA"/>
    </w:rPr>
  </w:style>
  <w:style w:type="paragraph" w:customStyle="1" w:styleId="28">
    <w:name w:val="Указатель2"/>
    <w:basedOn w:val="a"/>
    <w:rsid w:val="00D36BB6"/>
    <w:pPr>
      <w:suppressLineNumbers/>
      <w:suppressAutoHyphens/>
    </w:pPr>
    <w:rPr>
      <w:rFonts w:ascii="Calibri" w:eastAsia="Times New Roman" w:hAnsi="Calibri" w:cs="Calibri"/>
      <w:lang w:eastAsia="ar-SA"/>
    </w:rPr>
  </w:style>
  <w:style w:type="paragraph" w:customStyle="1" w:styleId="1a">
    <w:name w:val="Название1"/>
    <w:basedOn w:val="a"/>
    <w:rsid w:val="00D36BB6"/>
    <w:pPr>
      <w:suppressLineNumbers/>
      <w:suppressAutoHyphens/>
      <w:spacing w:before="120" w:after="120"/>
    </w:pPr>
    <w:rPr>
      <w:rFonts w:ascii="Calibri" w:eastAsia="Times New Roman" w:hAnsi="Calibri" w:cs="Calibri"/>
      <w:i/>
      <w:iCs/>
      <w:sz w:val="24"/>
      <w:szCs w:val="24"/>
      <w:lang w:eastAsia="ar-SA"/>
    </w:rPr>
  </w:style>
  <w:style w:type="paragraph" w:customStyle="1" w:styleId="1b">
    <w:name w:val="Указатель1"/>
    <w:basedOn w:val="a"/>
    <w:rsid w:val="00D36BB6"/>
    <w:pPr>
      <w:suppressLineNumbers/>
      <w:suppressAutoHyphens/>
    </w:pPr>
    <w:rPr>
      <w:rFonts w:ascii="Calibri" w:eastAsia="Times New Roman" w:hAnsi="Calibri" w:cs="Calibri"/>
      <w:lang w:eastAsia="ar-SA"/>
    </w:rPr>
  </w:style>
  <w:style w:type="paragraph" w:customStyle="1" w:styleId="212">
    <w:name w:val="Основной текст 21"/>
    <w:basedOn w:val="a"/>
    <w:rsid w:val="00D36BB6"/>
    <w:pPr>
      <w:suppressAutoHyphens/>
      <w:spacing w:after="0" w:line="240" w:lineRule="auto"/>
    </w:pPr>
    <w:rPr>
      <w:rFonts w:ascii="Arial" w:eastAsia="Times New Roman" w:hAnsi="Arial" w:cs="Times New Roman"/>
      <w:sz w:val="32"/>
      <w:szCs w:val="24"/>
      <w:lang w:eastAsia="ar-SA"/>
    </w:rPr>
  </w:style>
  <w:style w:type="paragraph" w:customStyle="1" w:styleId="311">
    <w:name w:val="Основной текст 31"/>
    <w:basedOn w:val="a"/>
    <w:rsid w:val="00D36BB6"/>
    <w:pPr>
      <w:suppressAutoHyphens/>
      <w:spacing w:after="0" w:line="240" w:lineRule="auto"/>
      <w:jc w:val="center"/>
    </w:pPr>
    <w:rPr>
      <w:rFonts w:ascii="Arial Black" w:eastAsia="Times New Roman" w:hAnsi="Arial Black" w:cs="Times New Roman"/>
      <w:sz w:val="36"/>
      <w:szCs w:val="24"/>
      <w:lang w:eastAsia="ar-SA"/>
    </w:rPr>
  </w:style>
  <w:style w:type="paragraph" w:styleId="af7">
    <w:name w:val="Body Text Indent"/>
    <w:basedOn w:val="a"/>
    <w:link w:val="29"/>
    <w:rsid w:val="00D36BB6"/>
    <w:pPr>
      <w:suppressAutoHyphens/>
      <w:spacing w:after="120" w:line="240" w:lineRule="auto"/>
      <w:ind w:left="283"/>
    </w:pPr>
    <w:rPr>
      <w:rFonts w:ascii="Arial" w:eastAsia="Times New Roman" w:hAnsi="Arial" w:cs="Times New Roman"/>
      <w:sz w:val="28"/>
      <w:szCs w:val="24"/>
      <w:lang w:val="x-none" w:eastAsia="ar-SA"/>
    </w:rPr>
  </w:style>
  <w:style w:type="character" w:customStyle="1" w:styleId="29">
    <w:name w:val="Основной текст с отступом Знак2"/>
    <w:basedOn w:val="a0"/>
    <w:link w:val="af7"/>
    <w:rsid w:val="00D36BB6"/>
    <w:rPr>
      <w:rFonts w:ascii="Arial" w:eastAsia="Times New Roman" w:hAnsi="Arial" w:cs="Times New Roman"/>
      <w:sz w:val="28"/>
      <w:szCs w:val="24"/>
      <w:lang w:val="x-none" w:eastAsia="ar-SA"/>
    </w:rPr>
  </w:style>
  <w:style w:type="paragraph" w:styleId="af8">
    <w:name w:val="Normal (Web)"/>
    <w:basedOn w:val="a"/>
    <w:uiPriority w:val="99"/>
    <w:rsid w:val="00D36BB6"/>
    <w:pPr>
      <w:suppressAutoHyphens/>
      <w:spacing w:before="40" w:after="40" w:line="240" w:lineRule="auto"/>
    </w:pPr>
    <w:rPr>
      <w:rFonts w:ascii="Verdana" w:eastAsia="Times New Roman" w:hAnsi="Verdana" w:cs="Times New Roman"/>
      <w:sz w:val="24"/>
      <w:szCs w:val="24"/>
      <w:lang w:val="x-none" w:eastAsia="ar-SA"/>
    </w:rPr>
  </w:style>
  <w:style w:type="paragraph" w:styleId="af9">
    <w:name w:val="Balloon Text"/>
    <w:basedOn w:val="a"/>
    <w:link w:val="2a"/>
    <w:uiPriority w:val="99"/>
    <w:rsid w:val="00D36BB6"/>
    <w:pPr>
      <w:suppressAutoHyphens/>
      <w:spacing w:after="0" w:line="240" w:lineRule="auto"/>
    </w:pPr>
    <w:rPr>
      <w:rFonts w:ascii="Tahoma" w:eastAsia="Times New Roman" w:hAnsi="Tahoma" w:cs="Tahoma"/>
      <w:sz w:val="16"/>
      <w:szCs w:val="16"/>
      <w:lang w:eastAsia="ar-SA"/>
    </w:rPr>
  </w:style>
  <w:style w:type="character" w:customStyle="1" w:styleId="2a">
    <w:name w:val="Текст выноски Знак2"/>
    <w:basedOn w:val="a0"/>
    <w:link w:val="af9"/>
    <w:uiPriority w:val="99"/>
    <w:rsid w:val="00D36BB6"/>
    <w:rPr>
      <w:rFonts w:ascii="Tahoma" w:eastAsia="Times New Roman" w:hAnsi="Tahoma" w:cs="Tahoma"/>
      <w:sz w:val="16"/>
      <w:szCs w:val="16"/>
      <w:lang w:eastAsia="ar-SA"/>
    </w:rPr>
  </w:style>
  <w:style w:type="paragraph" w:customStyle="1" w:styleId="1c">
    <w:name w:val="Текст примечания1"/>
    <w:basedOn w:val="a"/>
    <w:rsid w:val="00D36BB6"/>
    <w:pPr>
      <w:suppressAutoHyphens/>
      <w:spacing w:after="0" w:line="240" w:lineRule="auto"/>
    </w:pPr>
    <w:rPr>
      <w:rFonts w:ascii="Arial" w:eastAsia="Times New Roman" w:hAnsi="Arial" w:cs="Arial"/>
      <w:sz w:val="20"/>
      <w:szCs w:val="20"/>
      <w:lang w:eastAsia="ar-SA"/>
    </w:rPr>
  </w:style>
  <w:style w:type="paragraph" w:customStyle="1" w:styleId="text">
    <w:name w:val="text"/>
    <w:basedOn w:val="a"/>
    <w:rsid w:val="00D36BB6"/>
    <w:pPr>
      <w:suppressAutoHyphens/>
      <w:spacing w:before="75" w:after="75" w:line="240" w:lineRule="auto"/>
      <w:ind w:firstLine="300"/>
      <w:jc w:val="both"/>
    </w:pPr>
    <w:rPr>
      <w:rFonts w:ascii="Arial" w:eastAsia="Times New Roman" w:hAnsi="Arial" w:cs="Arial"/>
      <w:sz w:val="18"/>
      <w:szCs w:val="18"/>
      <w:lang w:eastAsia="ar-SA"/>
    </w:rPr>
  </w:style>
  <w:style w:type="paragraph" w:customStyle="1" w:styleId="1d">
    <w:name w:val="Абзац списка1"/>
    <w:basedOn w:val="a"/>
    <w:rsid w:val="00D36BB6"/>
    <w:pPr>
      <w:suppressAutoHyphens/>
      <w:ind w:left="720"/>
    </w:pPr>
    <w:rPr>
      <w:rFonts w:ascii="Calibri" w:eastAsia="Times New Roman" w:hAnsi="Calibri" w:cs="Calibri"/>
      <w:lang w:eastAsia="ar-SA"/>
    </w:rPr>
  </w:style>
  <w:style w:type="paragraph" w:styleId="afa">
    <w:name w:val="List Paragraph"/>
    <w:basedOn w:val="a"/>
    <w:qFormat/>
    <w:rsid w:val="00D36BB6"/>
    <w:pPr>
      <w:suppressAutoHyphens/>
      <w:ind w:left="720"/>
    </w:pPr>
    <w:rPr>
      <w:rFonts w:ascii="Calibri" w:eastAsia="Calibri" w:hAnsi="Calibri" w:cs="Calibri"/>
      <w:lang w:eastAsia="ar-SA"/>
    </w:rPr>
  </w:style>
  <w:style w:type="paragraph" w:customStyle="1" w:styleId="WW-">
    <w:name w:val="WW-Базовый"/>
    <w:rsid w:val="00D36BB6"/>
    <w:pPr>
      <w:tabs>
        <w:tab w:val="left" w:pos="709"/>
      </w:tabs>
      <w:suppressAutoHyphens/>
      <w:spacing w:line="276" w:lineRule="atLeast"/>
    </w:pPr>
    <w:rPr>
      <w:rFonts w:ascii="Calibri" w:eastAsia="DejaVu Sans" w:hAnsi="Calibri" w:cs="Calibri"/>
      <w:lang w:eastAsia="ar-SA"/>
    </w:rPr>
  </w:style>
  <w:style w:type="paragraph" w:styleId="afb">
    <w:name w:val="Title"/>
    <w:basedOn w:val="a"/>
    <w:next w:val="afc"/>
    <w:link w:val="2b"/>
    <w:qFormat/>
    <w:rsid w:val="00D36BB6"/>
    <w:pPr>
      <w:suppressAutoHyphens/>
      <w:spacing w:after="0" w:line="240" w:lineRule="auto"/>
      <w:jc w:val="center"/>
    </w:pPr>
    <w:rPr>
      <w:rFonts w:ascii="Times New Roman" w:eastAsia="Times New Roman" w:hAnsi="Times New Roman" w:cs="Times New Roman"/>
      <w:b/>
      <w:bCs/>
      <w:sz w:val="28"/>
      <w:szCs w:val="24"/>
      <w:lang w:val="x-none" w:eastAsia="ar-SA"/>
    </w:rPr>
  </w:style>
  <w:style w:type="character" w:customStyle="1" w:styleId="2b">
    <w:name w:val="Название Знак2"/>
    <w:basedOn w:val="a0"/>
    <w:link w:val="afb"/>
    <w:rsid w:val="00D36BB6"/>
    <w:rPr>
      <w:rFonts w:ascii="Times New Roman" w:eastAsia="Times New Roman" w:hAnsi="Times New Roman" w:cs="Times New Roman"/>
      <w:b/>
      <w:bCs/>
      <w:sz w:val="28"/>
      <w:szCs w:val="24"/>
      <w:lang w:val="x-none" w:eastAsia="ar-SA"/>
    </w:rPr>
  </w:style>
  <w:style w:type="paragraph" w:styleId="afc">
    <w:name w:val="Subtitle"/>
    <w:basedOn w:val="afb"/>
    <w:next w:val="af5"/>
    <w:link w:val="1e"/>
    <w:qFormat/>
    <w:rsid w:val="00D36BB6"/>
    <w:pPr>
      <w:keepNext/>
      <w:spacing w:before="240" w:after="120" w:line="276" w:lineRule="auto"/>
    </w:pPr>
    <w:rPr>
      <w:rFonts w:ascii="Liberation Sans" w:eastAsia="DejaVu Sans" w:hAnsi="Liberation Sans"/>
      <w:b w:val="0"/>
      <w:bCs w:val="0"/>
      <w:i/>
      <w:iCs/>
      <w:szCs w:val="28"/>
    </w:rPr>
  </w:style>
  <w:style w:type="character" w:customStyle="1" w:styleId="1e">
    <w:name w:val="Подзаголовок Знак1"/>
    <w:basedOn w:val="a0"/>
    <w:link w:val="afc"/>
    <w:rsid w:val="00D36BB6"/>
    <w:rPr>
      <w:rFonts w:ascii="Liberation Sans" w:eastAsia="DejaVu Sans" w:hAnsi="Liberation Sans" w:cs="Times New Roman"/>
      <w:i/>
      <w:iCs/>
      <w:sz w:val="28"/>
      <w:szCs w:val="28"/>
      <w:lang w:val="x-none" w:eastAsia="ar-SA"/>
    </w:rPr>
  </w:style>
  <w:style w:type="paragraph" w:customStyle="1" w:styleId="afd">
    <w:name w:val="Содержимое таблицы"/>
    <w:basedOn w:val="a"/>
    <w:rsid w:val="00D36BB6"/>
    <w:pPr>
      <w:suppressLineNumbers/>
      <w:suppressAutoHyphens/>
    </w:pPr>
    <w:rPr>
      <w:rFonts w:ascii="Calibri" w:eastAsia="Times New Roman" w:hAnsi="Calibri" w:cs="Calibri"/>
      <w:lang w:eastAsia="ar-SA"/>
    </w:rPr>
  </w:style>
  <w:style w:type="paragraph" w:customStyle="1" w:styleId="afe">
    <w:name w:val="Заголовок таблицы"/>
    <w:basedOn w:val="afd"/>
    <w:rsid w:val="00D36BB6"/>
    <w:pPr>
      <w:jc w:val="center"/>
    </w:pPr>
    <w:rPr>
      <w:b/>
      <w:bCs/>
    </w:rPr>
  </w:style>
  <w:style w:type="paragraph" w:customStyle="1" w:styleId="aff">
    <w:name w:val="Содержимое врезки"/>
    <w:basedOn w:val="af5"/>
    <w:rsid w:val="00D36BB6"/>
  </w:style>
  <w:style w:type="paragraph" w:customStyle="1" w:styleId="listparagraph">
    <w:name w:val="listparagraph"/>
    <w:basedOn w:val="a"/>
    <w:rsid w:val="00D36BB6"/>
    <w:pPr>
      <w:widowControl w:val="0"/>
      <w:suppressAutoHyphens/>
      <w:spacing w:before="33" w:after="33" w:line="240" w:lineRule="auto"/>
    </w:pPr>
    <w:rPr>
      <w:rFonts w:ascii="Liberation Serif" w:eastAsia="DejaVu Sans" w:hAnsi="Liberation Serif" w:cs="DejaVu Sans"/>
      <w:kern w:val="1"/>
      <w:sz w:val="20"/>
      <w:szCs w:val="20"/>
      <w:lang w:eastAsia="hi-IN" w:bidi="hi-IN"/>
    </w:rPr>
  </w:style>
  <w:style w:type="paragraph" w:customStyle="1" w:styleId="2c">
    <w:name w:val="Абзац списка2"/>
    <w:basedOn w:val="a"/>
    <w:rsid w:val="00D36BB6"/>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220">
    <w:name w:val="Основной текст 22"/>
    <w:basedOn w:val="a"/>
    <w:rsid w:val="00D36BB6"/>
    <w:pPr>
      <w:spacing w:after="0" w:line="240" w:lineRule="auto"/>
    </w:pPr>
    <w:rPr>
      <w:rFonts w:ascii="Arial" w:eastAsia="Times New Roman" w:hAnsi="Arial" w:cs="Times New Roman"/>
      <w:sz w:val="32"/>
      <w:szCs w:val="24"/>
      <w:lang w:eastAsia="ar-SA"/>
    </w:rPr>
  </w:style>
  <w:style w:type="paragraph" w:customStyle="1" w:styleId="320">
    <w:name w:val="Основной текст 32"/>
    <w:basedOn w:val="a"/>
    <w:rsid w:val="00D36BB6"/>
    <w:pPr>
      <w:spacing w:after="0" w:line="240" w:lineRule="auto"/>
      <w:jc w:val="center"/>
    </w:pPr>
    <w:rPr>
      <w:rFonts w:ascii="Arial Black" w:eastAsia="Times New Roman" w:hAnsi="Arial Black" w:cs="Times New Roman"/>
      <w:sz w:val="36"/>
      <w:szCs w:val="24"/>
      <w:lang w:eastAsia="ar-SA"/>
    </w:rPr>
  </w:style>
  <w:style w:type="paragraph" w:customStyle="1" w:styleId="2d">
    <w:name w:val="Текст примечания2"/>
    <w:basedOn w:val="a"/>
    <w:rsid w:val="00D36BB6"/>
    <w:pPr>
      <w:spacing w:after="0" w:line="240" w:lineRule="auto"/>
    </w:pPr>
    <w:rPr>
      <w:rFonts w:ascii="Arial" w:eastAsia="Times New Roman" w:hAnsi="Arial" w:cs="Times New Roman"/>
      <w:sz w:val="20"/>
      <w:szCs w:val="20"/>
      <w:lang w:eastAsia="ar-SA"/>
    </w:rPr>
  </w:style>
  <w:style w:type="paragraph" w:customStyle="1" w:styleId="ListParagraph0">
    <w:name w:val="List Paragraph"/>
    <w:basedOn w:val="a"/>
    <w:rsid w:val="00D36BB6"/>
    <w:pPr>
      <w:ind w:left="720"/>
    </w:pPr>
    <w:rPr>
      <w:rFonts w:ascii="Calibri" w:eastAsia="Times New Roman" w:hAnsi="Calibri" w:cs="Times New Roman"/>
      <w:lang w:eastAsia="ar-SA"/>
    </w:rPr>
  </w:style>
  <w:style w:type="paragraph" w:customStyle="1" w:styleId="WW-1">
    <w:name w:val="WW-Базовый1"/>
    <w:rsid w:val="00D36BB6"/>
    <w:pPr>
      <w:tabs>
        <w:tab w:val="left" w:pos="709"/>
      </w:tabs>
      <w:suppressAutoHyphens/>
      <w:spacing w:line="276" w:lineRule="atLeast"/>
    </w:pPr>
    <w:rPr>
      <w:rFonts w:ascii="Calibri" w:eastAsia="DejaVu Sans" w:hAnsi="Calibri" w:cs="Times New Roman"/>
      <w:lang w:eastAsia="ar-SA"/>
    </w:rPr>
  </w:style>
  <w:style w:type="paragraph" w:customStyle="1" w:styleId="1f">
    <w:name w:val="Основной текст1"/>
    <w:basedOn w:val="a"/>
    <w:rsid w:val="00D36BB6"/>
    <w:pPr>
      <w:widowControl w:val="0"/>
      <w:shd w:val="clear" w:color="auto" w:fill="FFFFFF"/>
      <w:spacing w:after="0" w:line="240" w:lineRule="auto"/>
    </w:pPr>
    <w:rPr>
      <w:rFonts w:ascii="Times New Roman" w:eastAsia="Times New Roman" w:hAnsi="Times New Roman" w:cs="Times New Roman"/>
      <w:sz w:val="20"/>
      <w:szCs w:val="20"/>
      <w:lang w:val="x-none" w:eastAsia="ar-SA"/>
    </w:rPr>
  </w:style>
  <w:style w:type="paragraph" w:customStyle="1" w:styleId="213">
    <w:name w:val="Основной текст с отступом 21"/>
    <w:basedOn w:val="a"/>
    <w:rsid w:val="00D36BB6"/>
    <w:pPr>
      <w:suppressAutoHyphens/>
      <w:spacing w:after="0" w:line="240" w:lineRule="auto"/>
      <w:ind w:firstLine="708"/>
      <w:jc w:val="both"/>
    </w:pPr>
    <w:rPr>
      <w:rFonts w:ascii="Times New Roman" w:eastAsia="Times New Roman" w:hAnsi="Times New Roman" w:cs="Times New Roman"/>
      <w:b/>
      <w:i/>
      <w:sz w:val="28"/>
      <w:szCs w:val="28"/>
      <w:lang w:val="x-none" w:eastAsia="ar-SA"/>
    </w:rPr>
  </w:style>
  <w:style w:type="paragraph" w:customStyle="1" w:styleId="normal">
    <w:name w:val="normal"/>
    <w:rsid w:val="00D36BB6"/>
    <w:pPr>
      <w:suppressAutoHyphens/>
      <w:spacing w:after="0" w:line="240" w:lineRule="auto"/>
    </w:pPr>
    <w:rPr>
      <w:rFonts w:ascii="Arial" w:eastAsia="Arial" w:hAnsi="Arial" w:cs="Arial"/>
      <w:color w:val="000000"/>
      <w:kern w:val="1"/>
      <w:sz w:val="20"/>
      <w:szCs w:val="24"/>
      <w:lang w:eastAsia="hi-IN" w:bidi="hi-IN"/>
    </w:rPr>
  </w:style>
  <w:style w:type="paragraph" w:customStyle="1" w:styleId="Default">
    <w:name w:val="Default"/>
    <w:rsid w:val="00D36BB6"/>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1f0">
    <w:name w:val="заголовок 1"/>
    <w:basedOn w:val="a"/>
    <w:next w:val="a"/>
    <w:rsid w:val="00D36BB6"/>
    <w:pPr>
      <w:keepNext/>
      <w:suppressAutoHyphens/>
      <w:autoSpaceDE w:val="0"/>
      <w:spacing w:after="0" w:line="360" w:lineRule="auto"/>
      <w:jc w:val="center"/>
    </w:pPr>
    <w:rPr>
      <w:rFonts w:ascii="Times New Roman" w:eastAsia="Times New Roman" w:hAnsi="Times New Roman" w:cs="Times New Roman"/>
      <w:b/>
      <w:bCs/>
      <w:smallCaps/>
      <w:sz w:val="28"/>
      <w:szCs w:val="28"/>
      <w:lang w:eastAsia="ar-SA"/>
    </w:rPr>
  </w:style>
  <w:style w:type="paragraph" w:styleId="HTML0">
    <w:name w:val="HTML Preformatted"/>
    <w:basedOn w:val="a"/>
    <w:link w:val="HTML1"/>
    <w:rsid w:val="00D36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basedOn w:val="a0"/>
    <w:link w:val="HTML0"/>
    <w:rsid w:val="00D36BB6"/>
    <w:rPr>
      <w:rFonts w:ascii="Courier New" w:eastAsia="Times New Roman" w:hAnsi="Courier New" w:cs="Times New Roman"/>
      <w:sz w:val="20"/>
      <w:szCs w:val="20"/>
      <w:lang w:val="x-none" w:eastAsia="ar-SA"/>
    </w:rPr>
  </w:style>
  <w:style w:type="paragraph" w:customStyle="1" w:styleId="NoSpacing">
    <w:name w:val="No Spacing"/>
    <w:rsid w:val="00D36BB6"/>
    <w:pPr>
      <w:suppressAutoHyphens/>
      <w:spacing w:after="0" w:line="240" w:lineRule="auto"/>
    </w:pPr>
    <w:rPr>
      <w:rFonts w:ascii="Calibri" w:eastAsia="Arial" w:hAnsi="Calibri" w:cs="Times New Roman"/>
      <w:lang w:eastAsia="ar-SA"/>
    </w:rPr>
  </w:style>
  <w:style w:type="paragraph" w:styleId="aff0">
    <w:name w:val="footer"/>
    <w:basedOn w:val="a"/>
    <w:link w:val="1f1"/>
    <w:uiPriority w:val="99"/>
    <w:rsid w:val="00D36BB6"/>
    <w:pPr>
      <w:tabs>
        <w:tab w:val="center" w:pos="4677"/>
        <w:tab w:val="right" w:pos="9355"/>
      </w:tabs>
      <w:suppressAutoHyphens/>
    </w:pPr>
    <w:rPr>
      <w:rFonts w:ascii="Calibri" w:eastAsia="Times New Roman" w:hAnsi="Calibri" w:cs="Calibri"/>
      <w:lang w:eastAsia="ar-SA"/>
    </w:rPr>
  </w:style>
  <w:style w:type="character" w:customStyle="1" w:styleId="1f1">
    <w:name w:val="Нижний колонтитул Знак1"/>
    <w:basedOn w:val="a0"/>
    <w:link w:val="aff0"/>
    <w:uiPriority w:val="99"/>
    <w:rsid w:val="00D36BB6"/>
    <w:rPr>
      <w:rFonts w:ascii="Calibri" w:eastAsia="Times New Roman" w:hAnsi="Calibri" w:cs="Calibri"/>
      <w:lang w:eastAsia="ar-SA"/>
    </w:rPr>
  </w:style>
  <w:style w:type="paragraph" w:styleId="aff1">
    <w:name w:val="header"/>
    <w:basedOn w:val="a"/>
    <w:link w:val="1f2"/>
    <w:uiPriority w:val="99"/>
    <w:rsid w:val="00D36BB6"/>
    <w:pPr>
      <w:suppressLineNumbers/>
      <w:tabs>
        <w:tab w:val="center" w:pos="4818"/>
        <w:tab w:val="right" w:pos="9637"/>
      </w:tabs>
      <w:suppressAutoHyphens/>
    </w:pPr>
    <w:rPr>
      <w:rFonts w:ascii="Calibri" w:eastAsia="Times New Roman" w:hAnsi="Calibri" w:cs="Calibri"/>
      <w:lang w:eastAsia="ar-SA"/>
    </w:rPr>
  </w:style>
  <w:style w:type="character" w:customStyle="1" w:styleId="1f2">
    <w:name w:val="Верхний колонтитул Знак1"/>
    <w:basedOn w:val="a0"/>
    <w:link w:val="aff1"/>
    <w:uiPriority w:val="99"/>
    <w:rsid w:val="00D36BB6"/>
    <w:rPr>
      <w:rFonts w:ascii="Calibri" w:eastAsia="Times New Roman" w:hAnsi="Calibri" w:cs="Calibri"/>
      <w:lang w:eastAsia="ar-SA"/>
    </w:rPr>
  </w:style>
  <w:style w:type="paragraph" w:customStyle="1" w:styleId="ConsPlusNormal">
    <w:name w:val="ConsPlusNormal"/>
    <w:rsid w:val="00D36BB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bodytext0">
    <w:name w:val="bodytext"/>
    <w:basedOn w:val="a"/>
    <w:rsid w:val="00D36BB6"/>
    <w:rPr>
      <w:rFonts w:ascii="Calibri" w:eastAsia="Times New Roman" w:hAnsi="Calibri" w:cs="Calibri"/>
      <w:sz w:val="24"/>
      <w:lang w:eastAsia="ar-SA"/>
    </w:rPr>
  </w:style>
  <w:style w:type="paragraph" w:customStyle="1" w:styleId="1f3">
    <w:name w:val="Заголовок №1"/>
    <w:basedOn w:val="a"/>
    <w:rsid w:val="00D36BB6"/>
    <w:pPr>
      <w:widowControl w:val="0"/>
      <w:shd w:val="clear" w:color="auto" w:fill="FFFFFF"/>
      <w:suppressAutoHyphens/>
      <w:spacing w:before="120" w:after="120" w:line="240" w:lineRule="atLeast"/>
    </w:pPr>
    <w:rPr>
      <w:rFonts w:ascii="Calibri" w:eastAsia="Times New Roman" w:hAnsi="Calibri" w:cs="Calibri"/>
      <w:b/>
      <w:bCs/>
      <w:spacing w:val="-10"/>
      <w:sz w:val="21"/>
      <w:szCs w:val="21"/>
      <w:lang w:val="ru-RU" w:eastAsia="ar-SA"/>
    </w:rPr>
  </w:style>
  <w:style w:type="paragraph" w:styleId="aff2">
    <w:name w:val="No Spacing"/>
    <w:uiPriority w:val="1"/>
    <w:qFormat/>
    <w:rsid w:val="00D36BB6"/>
    <w:pPr>
      <w:suppressAutoHyphens/>
      <w:spacing w:after="0" w:line="240" w:lineRule="auto"/>
    </w:pPr>
    <w:rPr>
      <w:rFonts w:ascii="Calibri" w:eastAsia="Calibri" w:hAnsi="Calibri" w:cs="Times New Roman"/>
      <w:lang w:eastAsia="ar-SA"/>
    </w:rPr>
  </w:style>
  <w:style w:type="paragraph" w:customStyle="1" w:styleId="NormalWeb">
    <w:name w:val="Normal (Web)"/>
    <w:basedOn w:val="a"/>
    <w:rsid w:val="00D36BB6"/>
    <w:pPr>
      <w:suppressAutoHyphens/>
      <w:spacing w:before="28" w:after="28"/>
    </w:pPr>
    <w:rPr>
      <w:rFonts w:ascii="Calibri" w:eastAsia="Times New Roman" w:hAnsi="Calibri" w:cs="Calibri"/>
      <w:lang w:eastAsia="ar-SA"/>
    </w:rPr>
  </w:style>
  <w:style w:type="paragraph" w:customStyle="1" w:styleId="aff3">
    <w:name w:val="Стиль"/>
    <w:rsid w:val="00D36BB6"/>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western">
    <w:name w:val="western"/>
    <w:basedOn w:val="a"/>
    <w:rsid w:val="00D36BB6"/>
    <w:pPr>
      <w:spacing w:before="280" w:after="119" w:line="240" w:lineRule="auto"/>
    </w:pPr>
    <w:rPr>
      <w:rFonts w:ascii="Times New Roman" w:eastAsia="Times New Roman" w:hAnsi="Times New Roman" w:cs="Times New Roman"/>
      <w:sz w:val="24"/>
      <w:szCs w:val="24"/>
      <w:lang w:eastAsia="ar-SA"/>
    </w:rPr>
  </w:style>
  <w:style w:type="paragraph" w:customStyle="1" w:styleId="1f4">
    <w:name w:val="Без интервала1"/>
    <w:rsid w:val="00D36BB6"/>
    <w:pPr>
      <w:suppressAutoHyphens/>
      <w:spacing w:after="0" w:line="240" w:lineRule="auto"/>
    </w:pPr>
    <w:rPr>
      <w:rFonts w:ascii="Calibri" w:eastAsia="Calibri" w:hAnsi="Calibri" w:cs="Times New Roman"/>
      <w:lang w:eastAsia="ar-SA"/>
    </w:rPr>
  </w:style>
  <w:style w:type="paragraph" w:customStyle="1" w:styleId="c15">
    <w:name w:val="c15"/>
    <w:basedOn w:val="a"/>
    <w:rsid w:val="00D36BB6"/>
    <w:pPr>
      <w:spacing w:before="280" w:after="280" w:line="240" w:lineRule="auto"/>
    </w:pPr>
    <w:rPr>
      <w:rFonts w:ascii="Times New Roman" w:eastAsia="Times New Roman" w:hAnsi="Times New Roman" w:cs="Times New Roman"/>
      <w:sz w:val="24"/>
      <w:szCs w:val="24"/>
      <w:lang w:eastAsia="ar-SA"/>
    </w:rPr>
  </w:style>
  <w:style w:type="paragraph" w:customStyle="1" w:styleId="c7">
    <w:name w:val="c7"/>
    <w:basedOn w:val="a"/>
    <w:rsid w:val="00D36BB6"/>
    <w:pPr>
      <w:spacing w:before="280" w:after="280" w:line="240" w:lineRule="auto"/>
    </w:pPr>
    <w:rPr>
      <w:rFonts w:ascii="Times New Roman" w:eastAsia="Times New Roman" w:hAnsi="Times New Roman" w:cs="Times New Roman"/>
      <w:sz w:val="24"/>
      <w:szCs w:val="24"/>
      <w:lang w:eastAsia="ar-SA"/>
    </w:rPr>
  </w:style>
  <w:style w:type="paragraph" w:customStyle="1" w:styleId="c1">
    <w:name w:val="c1"/>
    <w:basedOn w:val="a"/>
    <w:rsid w:val="00D36BB6"/>
    <w:pPr>
      <w:suppressAutoHyphens/>
      <w:spacing w:before="280" w:after="280"/>
    </w:pPr>
    <w:rPr>
      <w:rFonts w:ascii="Calibri" w:eastAsia="Calibri" w:hAnsi="Calibri" w:cs="Calibri"/>
      <w:lang w:eastAsia="ar-SA"/>
    </w:rPr>
  </w:style>
  <w:style w:type="paragraph" w:customStyle="1" w:styleId="c8">
    <w:name w:val="c8"/>
    <w:basedOn w:val="a"/>
    <w:rsid w:val="00D36BB6"/>
    <w:pPr>
      <w:suppressAutoHyphens/>
      <w:spacing w:before="280" w:after="280"/>
    </w:pPr>
    <w:rPr>
      <w:rFonts w:ascii="Calibri" w:eastAsia="Calibri" w:hAnsi="Calibri" w:cs="Calibri"/>
      <w:lang w:eastAsia="ar-SA"/>
    </w:rPr>
  </w:style>
  <w:style w:type="paragraph" w:customStyle="1" w:styleId="Normal0">
    <w:name w:val="Normal"/>
    <w:rsid w:val="00D36BB6"/>
    <w:pPr>
      <w:suppressAutoHyphens/>
      <w:autoSpaceDE w:val="0"/>
      <w:spacing w:after="0" w:line="240" w:lineRule="auto"/>
    </w:pPr>
    <w:rPr>
      <w:rFonts w:ascii="Times New Roman" w:eastAsia="Calibri" w:hAnsi="Times New Roman" w:cs="Calibri"/>
      <w:color w:val="000000"/>
      <w:sz w:val="24"/>
      <w:szCs w:val="24"/>
      <w:lang w:eastAsia="ar-SA"/>
    </w:rPr>
  </w:style>
  <w:style w:type="paragraph" w:customStyle="1" w:styleId="aff4">
    <w:name w:val="Основной"/>
    <w:basedOn w:val="a"/>
    <w:rsid w:val="00D36BB6"/>
    <w:pPr>
      <w:autoSpaceDE w:val="0"/>
      <w:spacing w:after="0" w:line="214" w:lineRule="atLeast"/>
      <w:ind w:firstLine="283"/>
      <w:jc w:val="both"/>
      <w:textAlignment w:val="center"/>
    </w:pPr>
    <w:rPr>
      <w:rFonts w:ascii="NewtonCSanPin" w:eastAsia="Times New Roman" w:hAnsi="NewtonCSanPin" w:cs="Times New Roman"/>
      <w:color w:val="000000"/>
      <w:sz w:val="21"/>
      <w:szCs w:val="21"/>
      <w:lang w:val="x-none" w:eastAsia="ar-SA"/>
    </w:rPr>
  </w:style>
  <w:style w:type="paragraph" w:customStyle="1" w:styleId="214">
    <w:name w:val="Основной текст (2)1"/>
    <w:basedOn w:val="a"/>
    <w:uiPriority w:val="99"/>
    <w:rsid w:val="00D36BB6"/>
    <w:pPr>
      <w:widowControl w:val="0"/>
      <w:shd w:val="clear" w:color="auto" w:fill="FFFFFF"/>
      <w:spacing w:after="0" w:line="274" w:lineRule="exact"/>
      <w:ind w:hanging="400"/>
      <w:jc w:val="both"/>
    </w:pPr>
    <w:rPr>
      <w:rFonts w:ascii="Times New Roman" w:eastAsia="Times New Roman" w:hAnsi="Times New Roman" w:cs="Times New Roman"/>
      <w:sz w:val="20"/>
      <w:szCs w:val="20"/>
      <w:lang w:eastAsia="ar-SA"/>
    </w:rPr>
  </w:style>
  <w:style w:type="paragraph" w:customStyle="1" w:styleId="TableParagraph">
    <w:name w:val="Table Paragraph"/>
    <w:basedOn w:val="a"/>
    <w:uiPriority w:val="1"/>
    <w:qFormat/>
    <w:rsid w:val="00D36BB6"/>
    <w:pPr>
      <w:widowControl w:val="0"/>
      <w:autoSpaceDE w:val="0"/>
      <w:spacing w:after="0" w:line="240" w:lineRule="auto"/>
    </w:pPr>
    <w:rPr>
      <w:rFonts w:ascii="Times New Roman" w:eastAsia="Times New Roman" w:hAnsi="Times New Roman" w:cs="Times New Roman"/>
      <w:lang w:eastAsia="ru-RU" w:bidi="ru-RU"/>
    </w:rPr>
  </w:style>
  <w:style w:type="table" w:styleId="aff5">
    <w:name w:val="Table Grid"/>
    <w:basedOn w:val="a1"/>
    <w:rsid w:val="00D36BB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D36BB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c0">
    <w:name w:val="c0"/>
    <w:basedOn w:val="a"/>
    <w:rsid w:val="00D36B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D36BB6"/>
  </w:style>
  <w:style w:type="character" w:customStyle="1" w:styleId="c2">
    <w:name w:val="c2"/>
    <w:basedOn w:val="a0"/>
    <w:rsid w:val="00D36BB6"/>
  </w:style>
  <w:style w:type="character" w:customStyle="1" w:styleId="c17">
    <w:name w:val="c17"/>
    <w:basedOn w:val="a0"/>
    <w:rsid w:val="00D36BB6"/>
  </w:style>
  <w:style w:type="paragraph" w:customStyle="1" w:styleId="Standard">
    <w:name w:val="Standard"/>
    <w:rsid w:val="00D36BB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D36BB6"/>
    <w:pPr>
      <w:spacing w:after="120"/>
    </w:pPr>
  </w:style>
  <w:style w:type="numbering" w:customStyle="1" w:styleId="WW8Num3">
    <w:name w:val="WW8Num3"/>
    <w:basedOn w:val="a2"/>
    <w:rsid w:val="00D36BB6"/>
    <w:pPr>
      <w:numPr>
        <w:numId w:val="28"/>
      </w:numPr>
    </w:pPr>
  </w:style>
  <w:style w:type="numbering" w:customStyle="1" w:styleId="WW8Num1">
    <w:name w:val="WW8Num1"/>
    <w:basedOn w:val="a2"/>
    <w:rsid w:val="00D36BB6"/>
    <w:pPr>
      <w:numPr>
        <w:numId w:val="29"/>
      </w:numPr>
    </w:pPr>
  </w:style>
  <w:style w:type="numbering" w:customStyle="1" w:styleId="WW8Num2">
    <w:name w:val="WW8Num2"/>
    <w:basedOn w:val="a2"/>
    <w:rsid w:val="00D36BB6"/>
    <w:pPr>
      <w:numPr>
        <w:numId w:val="30"/>
      </w:numPr>
    </w:pPr>
  </w:style>
  <w:style w:type="paragraph" w:customStyle="1" w:styleId="1f5">
    <w:name w:val="Обычный (веб)1"/>
    <w:basedOn w:val="a"/>
    <w:uiPriority w:val="99"/>
    <w:rsid w:val="00D36BB6"/>
    <w:pPr>
      <w:suppressAutoHyphens/>
      <w:spacing w:line="240" w:lineRule="auto"/>
      <w:ind w:firstLine="567"/>
    </w:pPr>
    <w:rPr>
      <w:rFonts w:ascii="Calibri" w:eastAsia="Calibri" w:hAnsi="Calibri" w:cs="Calibri"/>
      <w:color w:val="00000A"/>
      <w:kern w:val="2"/>
      <w:lang w:eastAsia="ru-RU"/>
    </w:rPr>
  </w:style>
  <w:style w:type="character" w:customStyle="1" w:styleId="2e">
    <w:name w:val="Основной текст (2) + Полужирный"/>
    <w:rsid w:val="00D36BB6"/>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shd w:val="clear" w:color="auto" w:fill="FFFFFF"/>
      <w:vertAlign w:val="baseline"/>
      <w:lang w:val="ru-RU" w:eastAsia="ru-RU" w:bidi="ru-RU"/>
    </w:rPr>
  </w:style>
  <w:style w:type="character" w:customStyle="1" w:styleId="35">
    <w:name w:val="Знак Знак3"/>
    <w:rsid w:val="00D36BB6"/>
    <w:rPr>
      <w:rFonts w:ascii="Arial" w:eastAsia="Times New Roman" w:hAnsi="Arial" w:cs="Times New Roman"/>
      <w:sz w:val="32"/>
      <w:szCs w:val="24"/>
    </w:rPr>
  </w:style>
  <w:style w:type="character" w:customStyle="1" w:styleId="2f">
    <w:name w:val="Знак Знак2"/>
    <w:rsid w:val="00D36BB6"/>
    <w:rPr>
      <w:rFonts w:ascii="Arial Black" w:eastAsia="Times New Roman" w:hAnsi="Arial Black" w:cs="Times New Roman"/>
      <w:sz w:val="36"/>
      <w:szCs w:val="24"/>
    </w:rPr>
  </w:style>
  <w:style w:type="character" w:customStyle="1" w:styleId="aff6">
    <w:name w:val="Знак Знак"/>
    <w:rsid w:val="00D36BB6"/>
    <w:rPr>
      <w:rFonts w:cs="Calibri"/>
      <w:b/>
      <w:bCs/>
      <w:sz w:val="28"/>
      <w:szCs w:val="24"/>
      <w:lang w:val="ru-RU" w:eastAsia="ar-SA" w:bidi="ar-SA"/>
    </w:rPr>
  </w:style>
  <w:style w:type="character" w:customStyle="1" w:styleId="1f6">
    <w:name w:val="Знак Знак1"/>
    <w:rsid w:val="00D36BB6"/>
    <w:rPr>
      <w:rFonts w:ascii="Arial" w:hAnsi="Arial" w:cs="Arial"/>
    </w:rPr>
  </w:style>
  <w:style w:type="paragraph" w:customStyle="1" w:styleId="36">
    <w:name w:val="Абзац списка3"/>
    <w:basedOn w:val="a"/>
    <w:rsid w:val="00D36BB6"/>
    <w:pPr>
      <w:ind w:left="720"/>
    </w:pPr>
    <w:rPr>
      <w:rFonts w:ascii="Calibri" w:eastAsia="Times New Roman" w:hAnsi="Calibri" w:cs="Times New Roman"/>
      <w:lang w:eastAsia="ar-SA"/>
    </w:rPr>
  </w:style>
  <w:style w:type="paragraph" w:customStyle="1" w:styleId="1f7">
    <w:name w:val="Обычный1"/>
    <w:rsid w:val="00D36BB6"/>
    <w:pPr>
      <w:suppressAutoHyphens/>
      <w:spacing w:after="0" w:line="240" w:lineRule="auto"/>
    </w:pPr>
    <w:rPr>
      <w:rFonts w:ascii="Arial" w:eastAsia="Arial" w:hAnsi="Arial" w:cs="Arial"/>
      <w:color w:val="000000"/>
      <w:kern w:val="1"/>
      <w:sz w:val="20"/>
      <w:szCs w:val="24"/>
      <w:lang w:eastAsia="hi-IN" w:bidi="hi-IN"/>
    </w:rPr>
  </w:style>
  <w:style w:type="paragraph" w:customStyle="1" w:styleId="2f0">
    <w:name w:val="Обычный (веб)2"/>
    <w:basedOn w:val="a"/>
    <w:rsid w:val="00D36BB6"/>
    <w:pPr>
      <w:suppressAutoHyphens/>
      <w:spacing w:before="28" w:after="28"/>
    </w:pPr>
    <w:rPr>
      <w:rFonts w:ascii="Calibri" w:eastAsia="Times New Roman" w:hAnsi="Calibri" w:cs="Calibri"/>
      <w:lang w:eastAsia="ar-SA"/>
    </w:rPr>
  </w:style>
  <w:style w:type="paragraph" w:customStyle="1" w:styleId="2f1">
    <w:name w:val="Обычный2"/>
    <w:rsid w:val="00D36BB6"/>
    <w:pPr>
      <w:suppressAutoHyphens/>
      <w:autoSpaceDE w:val="0"/>
      <w:spacing w:after="0" w:line="240" w:lineRule="auto"/>
    </w:pPr>
    <w:rPr>
      <w:rFonts w:ascii="Times New Roman" w:eastAsia="Calibri" w:hAnsi="Times New Roman" w:cs="Calibri"/>
      <w:color w:val="000000"/>
      <w:sz w:val="24"/>
      <w:szCs w:val="24"/>
      <w:lang w:eastAsia="ar-SA"/>
    </w:rPr>
  </w:style>
  <w:style w:type="paragraph" w:customStyle="1" w:styleId="TableContents">
    <w:name w:val="Table Contents"/>
    <w:basedOn w:val="a"/>
    <w:rsid w:val="00D36BB6"/>
    <w:pPr>
      <w:suppressLineNumbers/>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body">
    <w:name w:val="body"/>
    <w:basedOn w:val="a"/>
    <w:uiPriority w:val="99"/>
    <w:rsid w:val="00D36BB6"/>
    <w:pPr>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eastAsia="ru-RU"/>
    </w:rPr>
  </w:style>
  <w:style w:type="paragraph" w:customStyle="1" w:styleId="Heading">
    <w:name w:val="Heading"/>
    <w:rsid w:val="00D36BB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8">
    <w:name w:val="Обычный (Интернет)1"/>
    <w:basedOn w:val="a"/>
    <w:rsid w:val="00D36BB6"/>
    <w:pPr>
      <w:suppressAutoHyphens/>
      <w:spacing w:before="28" w:after="28"/>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12533</Words>
  <Characters>71441</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2023-06-23T07:49:00Z</dcterms:created>
  <dcterms:modified xsi:type="dcterms:W3CDTF">2023-06-23T07:49:00Z</dcterms:modified>
</cp:coreProperties>
</file>